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ZP/2501/82/24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7F9AE3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D4936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DD4936">
        <w:rPr>
          <w:rFonts w:ascii="Arial" w:hAnsi="Arial" w:cs="Arial"/>
          <w:b/>
          <w:bCs/>
          <w:sz w:val="18"/>
          <w:szCs w:val="18"/>
        </w:rPr>
        <w:t xml:space="preserve"> leków do Apteki Szpitalnej</w:t>
      </w:r>
      <w:r w:rsidR="00DD4936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984"/>
        <w:gridCol w:w="2410"/>
        <w:gridCol w:w="2118"/>
      </w:tblGrid>
      <w:tr w:rsidR="0014270C" w14:paraId="66BC7D5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B1F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B74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41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92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4270C" w14:paraId="4930C57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9CB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Płyny infuzyjne i antybiot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D25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C2C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1E5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709 884,00</w:t>
            </w:r>
          </w:p>
        </w:tc>
      </w:tr>
      <w:tr w:rsidR="0014270C" w14:paraId="53C6518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92F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F5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594 500,00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A01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642 081,60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0C3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B321D5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18C3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Bortezomib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14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11E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EC0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33 966,00</w:t>
            </w:r>
          </w:p>
        </w:tc>
      </w:tr>
      <w:tr w:rsidR="0014270C" w14:paraId="23EE81C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40F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C80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25 345,00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8F7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27 372,60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0F3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3911D0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C1B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ED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20 605,30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9E0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22 255,50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025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3A0853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33D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C12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23 894,60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E8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25 807,50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6C2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8B1EDC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4F6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A9DC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37 362,60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AAD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40 352,20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231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D869D1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721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D08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27 195,00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D1A3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29 370,60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B93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DF5A96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A18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4D0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23 842,80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D9C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25 752,00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14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8C3D3D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2E2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AF0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38 491,10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EBC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41 569,50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D0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C46D6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902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Taurolidyna 2%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7A2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62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AEA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9 477,00</w:t>
            </w:r>
          </w:p>
        </w:tc>
      </w:tr>
      <w:tr w:rsidR="0014270C" w14:paraId="3308326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805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Axon Lab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Transportowców 11, 02-858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5210082828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73A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19 500,00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C2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21 060,00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03B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37DB06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CE9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4 - Leki różne 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58E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9A0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6E4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9 736,20</w:t>
            </w:r>
          </w:p>
        </w:tc>
      </w:tr>
      <w:tr w:rsidR="0014270C" w14:paraId="02C93F6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16A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 Polska Services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Burakowska 14 01-066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5272367467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66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5 933,00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021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6 408,22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961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4E99B6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679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Wapno sodowane medyczne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252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052B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BCE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21 060,00</w:t>
            </w:r>
          </w:p>
        </w:tc>
      </w:tr>
      <w:tr w:rsidR="0014270C" w14:paraId="661BD45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86F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EB8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45F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660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E5F5B1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02B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Mykafungina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230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FF9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DAA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68 040,00</w:t>
            </w:r>
          </w:p>
        </w:tc>
      </w:tr>
      <w:tr w:rsidR="0014270C" w14:paraId="34F964C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137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7AC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367 290,00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F78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396 673,20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55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482F4B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AB9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Winorelbina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C22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276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9C3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14270C" w14:paraId="29C815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066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0C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10 688,00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2E4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11 544,00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5B3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7A8778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1CF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C3E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D6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15 876,00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505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C54C64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C3F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4B43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15 840,00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2DD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17 108,00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70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3F34A7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EEE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14F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598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15 574,00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C90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9E1DD9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761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Leki różne 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39A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710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B2F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123 519,60</w:t>
            </w:r>
          </w:p>
        </w:tc>
      </w:tr>
      <w:tr w:rsidR="0014270C" w14:paraId="32CC21A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A93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A2F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91 919,85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9A4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99 270,90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665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FD64BB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E70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Chlorowodorek sewelaremu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A57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FA1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E8E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26 082,00</w:t>
            </w:r>
          </w:p>
        </w:tc>
      </w:tr>
      <w:tr w:rsidR="0014270C" w14:paraId="6E58CC4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AFA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Tiopental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5D4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141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63E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7 992,00</w:t>
            </w:r>
          </w:p>
        </w:tc>
      </w:tr>
      <w:tr w:rsidR="0014270C" w14:paraId="798BC23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38C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F4E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9 649,20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1B23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10 421,20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89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14C1E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E8B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A73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8 316,00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C04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8 982,00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39F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813C0E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75E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72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9 809,00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09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10 593,60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3F8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A4A93E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89B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Ipilimumab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6B9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AE2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1B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570 240,00</w:t>
            </w:r>
          </w:p>
        </w:tc>
      </w:tr>
      <w:tr w:rsidR="0014270C" w14:paraId="18164A0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EBF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736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524 552,00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79F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566 516,00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491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D78DD1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A62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Ramucyrumab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84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33C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88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543 780,00</w:t>
            </w:r>
          </w:p>
        </w:tc>
      </w:tr>
      <w:tr w:rsidR="0014270C" w14:paraId="1C6A576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FF7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333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493 471,80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299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532 950,00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40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BA7860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5CF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Citralock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594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DC8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F78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14270C" w14:paraId="6825BAC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C86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2B8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1 786,10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77F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1 929,00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1E3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82C4A7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ACC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14 - Argipresinum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110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601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BDC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</w:tr>
      <w:tr w:rsidR="0014270C" w14:paraId="3348957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774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5D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61 851,60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739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66 799,80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5B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1D56F1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92D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9D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64 080,90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45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69 207,30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7D5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4063CA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AD6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3A4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61 820,55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0C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66 766,05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EE1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C49CC2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B68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Calcio gluconato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D17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01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80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14270C" w14:paraId="01E7F07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D59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16D6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765,40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F1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826,60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BFA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564089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095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65D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408,80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200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441,50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68B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AC7C45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018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E01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788,00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F88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C1F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488EDE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625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Ticagerol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9AA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5DA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86B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14270C" w14:paraId="12F9EE4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B0A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5263446902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D0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2 898,60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A49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3 130,50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15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51F75E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C6C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Fidaksomycyna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8CF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AC9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E44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3 564,00</w:t>
            </w:r>
          </w:p>
        </w:tc>
      </w:tr>
      <w:tr w:rsidR="0014270C" w14:paraId="7AC8E9E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ED0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D68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1 890,00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8A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2 041,20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FC7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51CC71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3C9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932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2 670,00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A2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2 883,60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66C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3D680F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9F8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Alteplaza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F64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1C7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D16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2 135 376,00</w:t>
            </w:r>
          </w:p>
        </w:tc>
      </w:tr>
      <w:tr w:rsidR="0014270C" w14:paraId="23A9452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F58C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AA1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2 380 978,80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B9E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2 571 456,30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975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E1FDB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1E7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Albumina ludzka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91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CB8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9D5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569 160,00</w:t>
            </w:r>
          </w:p>
        </w:tc>
      </w:tr>
      <w:tr w:rsidR="0014270C" w14:paraId="3346026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074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5262108132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60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440 975,00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6F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476 253,00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BC9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27C035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654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46/48/35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AE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647 900,00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A1A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699 732,00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235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D35D27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FDF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Tygecyklina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ACF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46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CE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106 272,00</w:t>
            </w:r>
          </w:p>
        </w:tc>
      </w:tr>
      <w:tr w:rsidR="0014270C" w14:paraId="06D57A0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9D3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D7C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50 803,20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480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54 867,60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105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01A639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575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2BDA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66 187,20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062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71 481,60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149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36D74D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47B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719F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56 160,00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C93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60 652,80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E47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5A4204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5B9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7BC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70 800,00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9B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76 464,00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03D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C8D43E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2C9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619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67 980,00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0C0C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73 418,40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83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A41778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95F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Oksaliplatyna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DC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94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5BB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20 001,60</w:t>
            </w:r>
          </w:p>
        </w:tc>
      </w:tr>
      <w:tr w:rsidR="0014270C" w14:paraId="68DE8F0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7B4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CEE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18 380,00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BA5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19 850,40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EF9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18E8C8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32CA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0CB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19 328,60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85B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20 875,20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A0A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9B6F29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951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Imatynib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9E5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493F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8B6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27 108,00</w:t>
            </w:r>
          </w:p>
        </w:tc>
      </w:tr>
      <w:tr w:rsidR="0014270C" w14:paraId="0F317C4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749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36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22 624,00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B77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24 433,40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AE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07BEE4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4DF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9E6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22 441,90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91C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24 236,70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75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210F74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935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A5D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26 550,00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4AB4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28 674,00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CC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D3FEA1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31D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DC4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23 069,70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FA0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24 915,20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64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F16FCD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664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826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22 299,50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076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24 083,00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E88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A5563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0FF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F3A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22 299,50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E631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24 083,00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B11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4488AE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A25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Wenetoklaks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02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C6F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3EB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427 680,00</w:t>
            </w:r>
          </w:p>
        </w:tc>
      </w:tr>
      <w:tr w:rsidR="0014270C" w14:paraId="1E78EE2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EE8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5252515835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ACF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386 119,80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B6E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417 009,30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A6A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0EFDAA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4D1F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Epirubicyna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BAD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95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EAF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14 040,00</w:t>
            </w:r>
          </w:p>
        </w:tc>
      </w:tr>
      <w:tr w:rsidR="0014270C" w14:paraId="28DC1EF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B80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993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12 190,00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C76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13 165,00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380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FEDF45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E3B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Anagrelid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8C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F33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FF9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51 084,00</w:t>
            </w:r>
          </w:p>
        </w:tc>
      </w:tr>
      <w:tr w:rsidR="0014270C" w14:paraId="45BB9DA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4EC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D3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188 598,00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5A0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203 686,70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179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366101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CE62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BDD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47 854,70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CA54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51 681,70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C6D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123DC3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E2D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5342445305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7E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43 270,90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2B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46 732,40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2D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E31C16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D7D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A32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178 768,20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2D5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193 070,00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FC8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AB3B5A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57A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03CD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39 856,70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E81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43 047,30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933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FCDE4E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314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F1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43 847,10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1A2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47 355,90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28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326257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7BD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Tolvaptan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D6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CA8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9D3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1 412 640,00</w:t>
            </w:r>
          </w:p>
        </w:tc>
      </w:tr>
      <w:tr w:rsidR="0014270C" w14:paraId="37E3A67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220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E0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1 302 135,80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C62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1 406 307,10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11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D1747B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E56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Lopinawir _ Rytonawir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CC3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941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64C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14270C" w14:paraId="190086C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C87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Interferon beta 1 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8C7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7CE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C73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677 160,00</w:t>
            </w:r>
          </w:p>
        </w:tc>
      </w:tr>
      <w:tr w:rsidR="0014270C" w14:paraId="74FEBFF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7FF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149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607 497,00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E9F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656 096,10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3FD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A30A92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64EE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B3F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606 523,50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CFE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655 046,70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E4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00CF2A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15E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Paclitaxel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816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477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10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36 018,00</w:t>
            </w:r>
          </w:p>
        </w:tc>
      </w:tr>
      <w:tr w:rsidR="0014270C" w14:paraId="06D2185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D99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74E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AA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27 324,00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B8E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F7A9C6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9ED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B6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32 441,50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C4D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35 035,90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F2C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CAA10E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236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40E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28 750,00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400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31 050,00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EDC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4E153A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BE5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Worikonazol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029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A6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F72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14 256,00</w:t>
            </w:r>
          </w:p>
        </w:tc>
      </w:tr>
      <w:tr w:rsidR="0014270C" w14:paraId="0073017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31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3CE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10 296,00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081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11 119,80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C0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50BABE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993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6C9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12 350,00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A67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13 338,00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92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4CA554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8C4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Metotreksat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1A5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A0E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65D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2 430,00</w:t>
            </w:r>
          </w:p>
        </w:tc>
      </w:tr>
      <w:tr w:rsidR="0014270C" w14:paraId="7141A35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730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71B6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D6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45F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FA5AE6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2A8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Fluorouracyl do stosowania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5D6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28B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DF1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14270C" w14:paraId="17818AF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585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FB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24 400,00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84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26 352,00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8E8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75B89D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E8D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Alemtuzumab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5CE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EABA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5C2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123 552,00</w:t>
            </w:r>
          </w:p>
        </w:tc>
      </w:tr>
      <w:tr w:rsidR="0014270C" w14:paraId="622FF9F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6A7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Marcina Kasprzaka 6 01-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211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8E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112 222,24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093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121 200,00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D8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F07687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3A8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Levetiracetam roztwór doustny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C6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649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575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14270C" w14:paraId="7638F15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B93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C6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1 636,20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2D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BD2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B2367F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23C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41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D4B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1 835,40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3E8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B10A32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1FC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21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1 634,70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4CF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1 765,50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482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DA4C8B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2F2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4A5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1 668,60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231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1 802,10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966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84E880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C44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FA2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1 684,50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E8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1 819,20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053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E0C179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DF2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Mleko dla niemowląt 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5D6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969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9B4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14270C" w14:paraId="0880F10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6CF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7A3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E0E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017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FB9009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2EE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FE7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6EC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B32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A1A56D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9DF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Glaceprevir_Pibrentasvir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B36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1F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409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1 032 750,00</w:t>
            </w:r>
          </w:p>
        </w:tc>
      </w:tr>
      <w:tr w:rsidR="0014270C" w14:paraId="13B7218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5CB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5252515835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2C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944 444,35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52C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1 020 000,00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E9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868C88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D55B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Trastuzumab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01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CDF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57B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146 880,00</w:t>
            </w:r>
          </w:p>
        </w:tc>
      </w:tr>
      <w:tr w:rsidR="0014270C" w14:paraId="07764F3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895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7AD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134 073,60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83F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144 799,20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75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DCA7C6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905E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Pertuzumab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7F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CD1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ECD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106 272,00</w:t>
            </w:r>
          </w:p>
        </w:tc>
      </w:tr>
      <w:tr w:rsidR="0014270C" w14:paraId="3B39FBD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1B4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E0D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86 396,40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74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93 308,16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7D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1C4326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1CD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Aflibercept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1D3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D59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8E9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503 496,00</w:t>
            </w:r>
          </w:p>
        </w:tc>
      </w:tr>
      <w:tr w:rsidR="0014270C" w14:paraId="2ADFBDB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D42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526-00-19-068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356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453 262,63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79A5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489 509,60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221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1D98E9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0F2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Octan glatirameru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71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65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998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50 490,00</w:t>
            </w:r>
          </w:p>
        </w:tc>
      </w:tr>
      <w:tr w:rsidR="0014270C" w14:paraId="74D5115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C3D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391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61 111,60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A133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B3E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957D39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E6F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Różne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64F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9D1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662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1 673 481,60</w:t>
            </w:r>
          </w:p>
        </w:tc>
      </w:tr>
      <w:tr w:rsidR="0014270C" w14:paraId="00989D0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D66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00-380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C3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1 622 880,00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1BE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1 756 688,40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9D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64C205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412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Rywastygmina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67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2D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FD1B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1 026,00</w:t>
            </w:r>
          </w:p>
        </w:tc>
      </w:tr>
      <w:tr w:rsidR="0014270C" w14:paraId="3E3D854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3D1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578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808,50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840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AE6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69910C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F46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AD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761,20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DC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822,10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BB0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4EEB98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5B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741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793,10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674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856,55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0155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21D8BE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B94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Rytuksymab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94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7CB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1A8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680 400,00</w:t>
            </w:r>
          </w:p>
        </w:tc>
      </w:tr>
      <w:tr w:rsidR="0014270C" w14:paraId="25B2090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F51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051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609 600,00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34B8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658 368,00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02B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BD501A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463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Leki różne 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581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8701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51F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3 267,00</w:t>
            </w:r>
          </w:p>
        </w:tc>
      </w:tr>
      <w:tr w:rsidR="0014270C" w14:paraId="2C07307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C98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E43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1 527,80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E79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1 651,05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8A1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40461B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D67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8A9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1 284,70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D05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1 386,50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D75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EEEE62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BBA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2B1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1 326,75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DBB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1 432,80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CF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55A31A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8E7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F6F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1 383,40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5BF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1 494,80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0FE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F948DE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520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Atracurium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89E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19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EC2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486,00</w:t>
            </w:r>
          </w:p>
        </w:tc>
      </w:tr>
      <w:tr w:rsidR="0014270C" w14:paraId="7C1C5AB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9D4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9BD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153,70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680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4FA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9083CC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FC0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334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162,75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982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175,75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6DE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6D9924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C20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FC28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154,50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D1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166,85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0C3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B04BA0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D63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Jopromid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7BD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8C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16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5 940,00</w:t>
            </w:r>
          </w:p>
        </w:tc>
      </w:tr>
      <w:tr w:rsidR="0014270C" w14:paraId="31209D7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A6D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491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5 105,20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E00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5 513,60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633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039835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69B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C99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5 283,00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17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5 705,65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8B4B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01D5D7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20B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BA1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5 247,85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B5D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5 667,70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C1A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109B59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4A3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Deksametazon i.v.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EB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F7E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E7D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14270C" w14:paraId="032FDDF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62E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87-100 Toruń, ul. Forteczna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037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12 270,00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2FF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13 245,00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1B7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0E4685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A4A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470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DC7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CA0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3A634B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EC0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D69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11 730,00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E1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12 675,00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B3A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BC9FD7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18C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0BBB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39 780,00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86D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42 960,00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CFC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F27F86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F2A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D9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12 495,00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EE9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43F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0AE059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84A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DB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15 750,00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447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17 010,00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16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5A026A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DE4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405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77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16 005,00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92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10B0CA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5FA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Pembrolizumab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8AF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65F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9E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5 354 640,00</w:t>
            </w:r>
          </w:p>
        </w:tc>
      </w:tr>
      <w:tr w:rsidR="0014270C" w14:paraId="2D85760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09C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107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4 921 099,90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00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5 314 787,30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E0D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CD102A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98B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Betametazon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E0A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F1A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CDB2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14270C" w14:paraId="4374F21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6D3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E6E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9C9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3 434,40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10D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13D428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908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Klarytromycyna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91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DC4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2F1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10 098,00</w:t>
            </w:r>
          </w:p>
        </w:tc>
      </w:tr>
      <w:tr w:rsidR="0014270C" w14:paraId="6A1F802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0A7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2D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5 812,70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E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6 276,90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39A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D2C092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1C8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Lewozymendan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739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F83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605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18 144,00</w:t>
            </w:r>
          </w:p>
        </w:tc>
      </w:tr>
      <w:tr w:rsidR="0014270C" w14:paraId="7CAA669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2C0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FDD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18 390,00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D20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19 861,20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6E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7A1016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239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34F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10 050,40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0B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10 854,40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297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ECD925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F2B8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Sofosbuvir_Welpataswir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977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47C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DEC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959 040,00</w:t>
            </w:r>
          </w:p>
        </w:tc>
      </w:tr>
      <w:tr w:rsidR="0014270C" w14:paraId="7B772FC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FF1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3B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877 777,20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5F4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947 998,80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39C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15FEE5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DC4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Leki różne 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154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1B8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4B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2 615 457,60</w:t>
            </w:r>
          </w:p>
        </w:tc>
      </w:tr>
      <w:tr w:rsidR="0014270C" w14:paraId="57B9027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562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C1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2 254 648,09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6BE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2 435 019,45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01A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5CBF71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5BE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BFF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2 330 256,77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89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2 516 658,34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F51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E7E28F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7D6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Kazimierzowska 46/48/35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CED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2 214 572,80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B4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2 391 773,01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396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54BD43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980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Karbetocyna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12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DB5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A4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86 670,00</w:t>
            </w:r>
          </w:p>
        </w:tc>
      </w:tr>
      <w:tr w:rsidR="0014270C" w14:paraId="4DEFF34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E44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5F0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75 600,00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E84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81 648,00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E51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A2C503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ED1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86B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73 903,50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E70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79 816,50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D04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35BD88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187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2F7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71 550,00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0F2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77 274,00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D9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83298B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769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AC1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73 696,50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C6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79 591,50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FB0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0DC804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F97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Prep do dezyn skóry i bł śl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66E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A4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1F7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143 640,00</w:t>
            </w:r>
          </w:p>
        </w:tc>
      </w:tr>
      <w:tr w:rsidR="0014270C" w14:paraId="2E62424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38C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Tabletki różne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FB7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B24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2BE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160 347,60</w:t>
            </w:r>
          </w:p>
        </w:tc>
      </w:tr>
      <w:tr w:rsidR="0014270C" w14:paraId="3117865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4B9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D9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96 939,00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E2D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104 689,71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B5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56F632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AA27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3CD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110 426,82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331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119 250,27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857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FDDF79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530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Opakowania apteczne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9BD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435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F4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41 758,50</w:t>
            </w:r>
          </w:p>
        </w:tc>
      </w:tr>
      <w:tr w:rsidR="0014270C" w14:paraId="2A525D5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FE69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Opisywanie leków recepturo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47E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531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81F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4 920,00</w:t>
            </w:r>
          </w:p>
        </w:tc>
      </w:tr>
      <w:tr w:rsidR="0014270C" w14:paraId="5D44C68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659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Amoksycylina + kwas klawul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438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343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CE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190 242,00</w:t>
            </w:r>
          </w:p>
        </w:tc>
      </w:tr>
      <w:tr w:rsidR="0014270C" w14:paraId="66D5E31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205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3D0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103 432,50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9DC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111 740,00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A7E8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10D136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654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F8E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132 748,00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CB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143 307,00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30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1D6CBA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D5B6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B53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106 826,00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C71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115 445,00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80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DA58DB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047A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96DB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89 395,50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F69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96 493,50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F0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F8B822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FC4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E6B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104 469,50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FFE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112 761,00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5A6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96D78B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FBD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Interferon beta 1a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18E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A0D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4DC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77 760,00</w:t>
            </w:r>
          </w:p>
        </w:tc>
      </w:tr>
      <w:tr w:rsidR="0014270C" w14:paraId="375DD1F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47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05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68 962,80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3D0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74 480,00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EBA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A9A1F2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ACF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A7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75 810,00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00B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81 874,80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80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C856E2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7A2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Deksmedetomidyna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F37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08C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C81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10 746,00</w:t>
            </w:r>
          </w:p>
        </w:tc>
      </w:tr>
      <w:tr w:rsidR="0014270C" w14:paraId="6E143AF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A14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98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7 992,50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1AA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8 631,25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663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C7D3F8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7C9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52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8 789,00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C69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9 493,00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00F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6F2D59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AC7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F3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8 240,00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C3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8 899,75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F57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3AD1DF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6D5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62 - Mleko dla niemowląt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EBD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2CB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1B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64 923,00</w:t>
            </w:r>
          </w:p>
        </w:tc>
      </w:tr>
      <w:tr w:rsidR="0014270C" w14:paraId="008674D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53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87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11 382,50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077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11 950,30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DE3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73EA2D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30E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BF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10 076,20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E6A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10 577,50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27F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3C7314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0A5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Atosiban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59F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031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94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12 906,00</w:t>
            </w:r>
          </w:p>
        </w:tc>
      </w:tr>
      <w:tr w:rsidR="0014270C" w14:paraId="0554814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0CA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0B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10 880,00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A6F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11 750,40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5DB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ABDE09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A9C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41F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18 298,40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1C9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19 762,80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66E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C0FF30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D24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Leki różne 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050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536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AF1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753 818,40</w:t>
            </w:r>
          </w:p>
        </w:tc>
      </w:tr>
      <w:tr w:rsidR="0014270C" w14:paraId="3B19E0B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C109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523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656 642,55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8D2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710 053,75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FF3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CC3288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346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2E0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596 185,35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F39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644 986,22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16B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9DD81F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858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65 - Peginterferon beta 1 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AA3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EA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A19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49 950,00</w:t>
            </w:r>
          </w:p>
        </w:tc>
      </w:tr>
      <w:tr w:rsidR="0014270C" w14:paraId="2AD02F2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AAB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99E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44 004,50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28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47 524,75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50D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C23512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B59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Pemetreksed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B02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E4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9FB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5 940,00</w:t>
            </w:r>
          </w:p>
        </w:tc>
      </w:tr>
      <w:tr w:rsidR="0014270C" w14:paraId="76E6E97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047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15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6 470,00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ECA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6 987,60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CA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6141FF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61D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36B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8 778,00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CF4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9 480,20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33C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20E20D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B83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4D0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8 260,00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FC2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8 920,80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52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AAF20E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766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67 - Żywienie pozajelitowe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29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16C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B42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174 897,00</w:t>
            </w:r>
          </w:p>
        </w:tc>
      </w:tr>
      <w:tr w:rsidR="0014270C" w14:paraId="4744E9E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A36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4E1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143 955,00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72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156 263,40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3C5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65E22D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953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Ondansetron i.v.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311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8F4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990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36 093,60</w:t>
            </w:r>
          </w:p>
        </w:tc>
      </w:tr>
      <w:tr w:rsidR="0014270C" w14:paraId="1BE33B5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892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BDC0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27 366,00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E4D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29 556,60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118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629CAB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7E3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Żywność specjalnego przezna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1F5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082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695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265 201,50</w:t>
            </w:r>
          </w:p>
        </w:tc>
      </w:tr>
      <w:tr w:rsidR="0014270C" w14:paraId="2D6EFB0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39B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625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201 660,00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B8A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211 904,20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29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22A470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3F04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Natalizumab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344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47A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E2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235 872,00</w:t>
            </w:r>
          </w:p>
        </w:tc>
      </w:tr>
      <w:tr w:rsidR="0014270C" w14:paraId="53904BE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2FD8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04A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216 364,20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73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233 673,44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1B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3475DC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85C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Aplikator do lidokainy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16B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C0B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78C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9 840,00</w:t>
            </w:r>
          </w:p>
        </w:tc>
      </w:tr>
      <w:tr w:rsidR="0014270C" w14:paraId="7CB939D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B1D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72 - Onko BCG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7C0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AF8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A4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231 660,00</w:t>
            </w:r>
          </w:p>
        </w:tc>
      </w:tr>
      <w:tr w:rsidR="0014270C" w14:paraId="791C5EE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475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E5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475 020,00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435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513 019,00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93C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49F5BC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BF0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59D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419 126,50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B00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452 656,62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7F4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81C73F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8F6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73 - NIwolumab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248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046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7CD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1 515 456,00</w:t>
            </w:r>
          </w:p>
        </w:tc>
      </w:tr>
      <w:tr w:rsidR="0014270C" w14:paraId="7C716EA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8A1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94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1 404 600,00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8A1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1 516 968,00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EAE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3D7BC5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463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74 - Mleko dla niemowląt 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C40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29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FF8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1 522,50</w:t>
            </w:r>
          </w:p>
        </w:tc>
      </w:tr>
      <w:tr w:rsidR="0014270C" w14:paraId="3FF51C8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7CE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347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139,20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8A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946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F48F8D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AE2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ACF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330,60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72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347,13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A30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5ACE4F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032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75 - Gentamycyna i.v.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23A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46E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59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25 920,00</w:t>
            </w:r>
          </w:p>
        </w:tc>
      </w:tr>
      <w:tr w:rsidR="0014270C" w14:paraId="4FB8021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A41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BD1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24 960,00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B29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26 958,00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E3F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3CD66E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653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76 - Ondansetron p.o.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D13A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D6F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2770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6 750,00</w:t>
            </w:r>
          </w:p>
        </w:tc>
      </w:tr>
      <w:tr w:rsidR="0014270C" w14:paraId="52B7354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065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D73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6 437,50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989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6 952,50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04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0A4743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BD0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C13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6 437,50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245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6 952,50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F08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D6D8B8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EC1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77 - Ketosteril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429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7E8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EB5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26 730,00</w:t>
            </w:r>
          </w:p>
        </w:tc>
      </w:tr>
      <w:tr w:rsidR="0014270C" w14:paraId="19A33A1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3CC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334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23 625,00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D8D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25 515,00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D80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1CF976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AC1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78 - Immunoglobulina anty rh0(d)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C93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360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709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33 264,00</w:t>
            </w:r>
          </w:p>
        </w:tc>
      </w:tr>
      <w:tr w:rsidR="0014270C" w14:paraId="1D5C1BC8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A4D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79 - Antybakteryjny płyn do cewników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6BB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8B1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1C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234 144,00</w:t>
            </w:r>
          </w:p>
        </w:tc>
      </w:tr>
      <w:tr w:rsidR="0014270C" w14:paraId="42C18F6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79A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80 - Iomeprolum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1B9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0EE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AEF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810 540,00</w:t>
            </w:r>
          </w:p>
        </w:tc>
      </w:tr>
      <w:tr w:rsidR="0014270C" w14:paraId="2FFE443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FDD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0D6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774 871,30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07C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836 859,30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FFF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F32B6A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981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81 - Netupitant + palonosetron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A23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363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1AC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14270C" w14:paraId="674AEFF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48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78F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1 814,50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3F1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1 959,70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71B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15BCD4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D40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6BA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1 780,60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042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733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E4E4D6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4E3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BF5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1 761,20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56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1 902,10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D9C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49AC3C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A68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82 - Meropenem + Waborbaktam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7C6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C3E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118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17 820,00</w:t>
            </w:r>
          </w:p>
        </w:tc>
      </w:tr>
      <w:tr w:rsidR="0014270C" w14:paraId="5D72F28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AC9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3F9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15 777,50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BE8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17 039,70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20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317098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A5C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2F8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15 939,10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BB65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17 214,20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44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933B23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046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45E8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16 445,90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48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17 761,60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046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36237D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D1A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11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16 415,60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701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17 728,80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B45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0D64C6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CD10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83 - Entekawir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A5F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F08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D43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32 886,00</w:t>
            </w:r>
          </w:p>
        </w:tc>
      </w:tr>
      <w:tr w:rsidR="0014270C" w14:paraId="7D9749CA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C52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77E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14 210,70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A1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15 346,10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AA4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E1454E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C3F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B99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15 169,70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D4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16 384,20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389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33BA61F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817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E64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14 897,40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449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16 088,80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B53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CC37B5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DF9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302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14 527,80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F34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15 689,10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063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85D7AB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787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A40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15 283,80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8EB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16 508,10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F65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565C824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5B0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237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15 243,20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78D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16 463,30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57F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6E4D5AC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015E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84 - Kladrybina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496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5DC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EDC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7 344,00</w:t>
            </w:r>
          </w:p>
        </w:tc>
      </w:tr>
      <w:tr w:rsidR="0014270C" w14:paraId="6BB3E17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928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BC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6 418,80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F56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6 932,40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8EB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729AFF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A4C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984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6 563,00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4BC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7 088,00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565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3B2301E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451C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85 - Tenofovir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2DB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D0E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C8D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18 630,00</w:t>
            </w:r>
          </w:p>
        </w:tc>
      </w:tr>
      <w:tr w:rsidR="0014270C" w14:paraId="7106B83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CE6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4CE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27 107,80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AFF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29 276,70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1D8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DEC5B31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652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92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27 238,90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83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29 417,00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021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3FB8E9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514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86 - Lamiwudyna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C89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154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759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10 098,00</w:t>
            </w:r>
          </w:p>
        </w:tc>
      </w:tr>
      <w:tr w:rsidR="0014270C" w14:paraId="5072E06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69A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54F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8 409,50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CE9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9 082,70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538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20407C3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8494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066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8 262,10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B22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8 923,20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4AF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288A487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6DA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60C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8 532,70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C39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9 215,80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E6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01F7F89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C83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41C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8 451,30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C69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9 127,80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568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787CC9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ACB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87 - Cinacalcet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014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E29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231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42 606,00</w:t>
            </w:r>
          </w:p>
        </w:tc>
      </w:tr>
      <w:tr w:rsidR="0014270C" w14:paraId="4713A34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9EE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746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63 605,90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A2F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68 694,25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51E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789B38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8F4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43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62 735,10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F70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67 753,80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828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76FE54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31D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DF0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64 647,45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C1A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69 819,75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F10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60F008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83B3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38A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63 916,65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40B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69 030,20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B09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5231CC1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D7B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88 - Irinotecan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5D4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458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8E8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16 383,60</w:t>
            </w:r>
          </w:p>
        </w:tc>
      </w:tr>
      <w:tr w:rsidR="0014270C" w14:paraId="6610AA5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FEA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142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13 620,00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DA9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14 709,60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6BCF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A287FDE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5952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5B7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12 362,50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5C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13 350,90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38D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8F354C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4E99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89 - Konc czynn zesp protrombiny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A339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63B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B2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14270C" w14:paraId="5ADC4C3D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DD0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46/48/35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897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20 655,00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B8D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22 307,40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4B6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67B3A32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A53D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90 - Durwalumab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F04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827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3C0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545 400,00</w:t>
            </w:r>
          </w:p>
        </w:tc>
      </w:tr>
      <w:tr w:rsidR="0014270C" w14:paraId="767A17F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7AB7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91 - Immunoglobulina ludzka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7D3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C24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FE5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85 860,00</w:t>
            </w:r>
          </w:p>
        </w:tc>
      </w:tr>
      <w:tr w:rsidR="0014270C" w14:paraId="7E99768B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0A3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E0E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95 400,00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FB7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103 032,00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67A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7EF462E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A7E8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6166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92 022,00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520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99 384,00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DDC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228FDBFC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0D91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92 - Darbopoetyna alfa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1877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6E3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0E6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309 285,00</w:t>
            </w:r>
          </w:p>
        </w:tc>
      </w:tr>
      <w:tr w:rsidR="0014270C" w14:paraId="67FAB90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1B3B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145, 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6141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220 666,20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C4A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238 319,50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B31A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0A0CE02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E716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93 - Teryflunomid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EA8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AF2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A6FC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266 112,00</w:t>
            </w:r>
          </w:p>
        </w:tc>
      </w:tr>
      <w:tr w:rsidR="0014270C" w14:paraId="5C8D5FB0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DA0A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Marcina Kasprzaka 6 01-211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6902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92 120,00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2E1E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99 489,60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1E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4F10A885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DDBF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B710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103 320,00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B00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111 585,60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3CB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70C" w14:paraId="11F1F266" w14:textId="77777777" w:rsidTr="00DD493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DC2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94 - Mesna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4B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B2C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ACD3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F73A5CE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</w:p>
    <w:p w14:paraId="42ACBE95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8181F96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21BF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270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4A9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4936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1F33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3867</Words>
  <Characters>18901</Characters>
  <Application>Microsoft Office Word</Application>
  <DocSecurity>0</DocSecurity>
  <Lines>157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2024-10-30T12:31:00Z</dcterms:created>
  <dcterms:modified xsi:type="dcterms:W3CDTF">2024-10-30T12:32:00Z</dcterms:modified>
</cp:coreProperties>
</file>