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7379D661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</w:t>
      </w:r>
      <w:r w:rsidR="004E2329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.10.2024r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ZP/2501/82/24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07F9AE3D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DD4936">
        <w:rPr>
          <w:rFonts w:ascii="Arial" w:hAnsi="Arial" w:cs="Arial"/>
          <w:b/>
          <w:bCs/>
          <w:sz w:val="18"/>
          <w:szCs w:val="18"/>
        </w:rPr>
        <w:t>dostawę</w:t>
      </w:r>
      <w:r w:rsidR="004D3622" w:rsidRPr="00DD4936">
        <w:rPr>
          <w:rFonts w:ascii="Arial" w:hAnsi="Arial" w:cs="Arial"/>
          <w:b/>
          <w:bCs/>
          <w:sz w:val="18"/>
          <w:szCs w:val="18"/>
        </w:rPr>
        <w:t xml:space="preserve"> leków do Apteki Szpitalnej</w:t>
      </w:r>
      <w:r w:rsidR="00DD4936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729453C" w14:textId="77777777" w:rsidR="00231185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231185">
        <w:rPr>
          <w:rFonts w:ascii="Arial" w:hAnsi="Arial" w:cs="Arial"/>
          <w:sz w:val="18"/>
          <w:szCs w:val="18"/>
        </w:rPr>
        <w:t xml:space="preserve">w informacji z otwarcia ofert </w:t>
      </w:r>
    </w:p>
    <w:p w14:paraId="51066C2C" w14:textId="2F48560A" w:rsidR="00376F41" w:rsidRDefault="00231185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 dnia 30.10. 2024 r.</w:t>
      </w:r>
      <w:r w:rsidR="00376F41" w:rsidRPr="00D720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został pominięty pakiet 94 Mesna., na który </w:t>
      </w:r>
      <w:r w:rsidR="00376F41" w:rsidRPr="00D72058">
        <w:rPr>
          <w:rFonts w:ascii="Arial" w:hAnsi="Arial" w:cs="Arial"/>
          <w:sz w:val="18"/>
          <w:szCs w:val="18"/>
        </w:rPr>
        <w:t>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="004D3622" w:rsidRPr="004D3622">
        <w:rPr>
          <w:rFonts w:ascii="Arial" w:hAnsi="Arial" w:cs="Arial"/>
          <w:sz w:val="18"/>
          <w:szCs w:val="18"/>
        </w:rPr>
        <w:t xml:space="preserve">do godz. 10:00 w dniu 30.10.2024r.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3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2977"/>
        <w:gridCol w:w="1558"/>
        <w:gridCol w:w="2410"/>
        <w:gridCol w:w="2118"/>
      </w:tblGrid>
      <w:tr w:rsidR="0014270C" w14:paraId="66BC7D52" w14:textId="77777777" w:rsidTr="004E2329"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AB1FB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AB748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641D5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8922D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4270C" w14:paraId="11F1F266" w14:textId="77777777" w:rsidTr="004E2329"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DDC25" w14:textId="77777777" w:rsidR="0014270C" w:rsidRDefault="00E41F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94 - Mesna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34B84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B2C9" w14:textId="77777777" w:rsidR="0014270C" w:rsidRDefault="00E41F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BACD3" w14:textId="46AAA5D8" w:rsidR="0014270C" w:rsidRPr="004E2329" w:rsidRDefault="004E2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329">
              <w:rPr>
                <w:rFonts w:ascii="Arial" w:hAnsi="Arial" w:cs="Arial"/>
                <w:sz w:val="18"/>
                <w:szCs w:val="18"/>
              </w:rPr>
              <w:t>1 944,00</w:t>
            </w:r>
          </w:p>
        </w:tc>
      </w:tr>
      <w:tr w:rsidR="004E2329" w14:paraId="001077DF" w14:textId="77777777" w:rsidTr="004E2329"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8E4E3" w14:textId="77777777" w:rsidR="004E2329" w:rsidRDefault="004E2329" w:rsidP="00265DC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Św. Teresy od Dzieciątka Jezus 111</w:t>
            </w:r>
          </w:p>
          <w:p w14:paraId="5CC3564B" w14:textId="475D6A91" w:rsidR="004E2329" w:rsidRDefault="004E2329" w:rsidP="00265DC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91-222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9471902089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25622" w14:textId="72A82219" w:rsidR="004E2329" w:rsidRPr="004E2329" w:rsidRDefault="004E2329" w:rsidP="00265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329">
              <w:rPr>
                <w:rFonts w:ascii="Arial" w:hAnsi="Arial" w:cs="Arial"/>
                <w:sz w:val="18"/>
                <w:szCs w:val="18"/>
              </w:rPr>
              <w:t>1 460,00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3CDB" w14:textId="02874DFB" w:rsidR="004E2329" w:rsidRPr="004E2329" w:rsidRDefault="004E2329" w:rsidP="00265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329">
              <w:rPr>
                <w:rFonts w:ascii="Arial" w:hAnsi="Arial" w:cs="Arial"/>
                <w:sz w:val="18"/>
                <w:szCs w:val="18"/>
              </w:rPr>
              <w:t>1 576,80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E639D" w14:textId="77777777" w:rsidR="004E2329" w:rsidRDefault="004E2329" w:rsidP="00265DC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F73A5CE" w14:textId="77777777" w:rsidR="00E41F33" w:rsidRDefault="00E41F33" w:rsidP="00E41F33">
      <w:pPr>
        <w:ind w:right="110"/>
        <w:rPr>
          <w:rFonts w:ascii="Arial" w:hAnsi="Arial" w:cs="Arial"/>
          <w:sz w:val="18"/>
          <w:szCs w:val="18"/>
        </w:rPr>
      </w:pPr>
    </w:p>
    <w:p w14:paraId="42ACBE95" w14:textId="77777777" w:rsidR="00E41F33" w:rsidRDefault="00E41F33" w:rsidP="00E41F3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78181F96" w14:textId="77777777" w:rsidR="00E41F33" w:rsidRDefault="00E41F33" w:rsidP="00E41F3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D21BF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270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185"/>
    <w:rsid w:val="00231B13"/>
    <w:rsid w:val="00235540"/>
    <w:rsid w:val="00235FFE"/>
    <w:rsid w:val="002402B4"/>
    <w:rsid w:val="002453F1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329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4A9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1973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5EE2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D4936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1F33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12</cp:revision>
  <cp:lastPrinted>2018-07-12T09:45:00Z</cp:lastPrinted>
  <dcterms:created xsi:type="dcterms:W3CDTF">2024-10-30T12:31:00Z</dcterms:created>
  <dcterms:modified xsi:type="dcterms:W3CDTF">2024-10-31T09:17:00Z</dcterms:modified>
</cp:coreProperties>
</file>