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31.10.2024r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ZP/2501/92/24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64F600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A561C6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Dostawa środków czystości dla Działu Żywienia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31.10.2024r.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9C2276" w14:paraId="6FE33E7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B2DD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8D86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FADD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B810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C2276" w14:paraId="1FAB4A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3058" w14:textId="77777777" w:rsidR="009C2276" w:rsidRDefault="00A561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Środki czystości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AD5B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72F8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780D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132 588,83</w:t>
            </w:r>
          </w:p>
        </w:tc>
      </w:tr>
      <w:tr w:rsidR="009C2276" w14:paraId="6A25CF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E783" w14:textId="77777777" w:rsidR="009C2276" w:rsidRDefault="00A561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Dr. Weigert Polska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Wybrzeże Gdyńskie 6D, 01-531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113-19-66-985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3386C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108 315,36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6B09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133 227,87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3660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2276" w14:paraId="11B01A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83CF" w14:textId="77777777" w:rsidR="009C2276" w:rsidRDefault="00A561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KONOPNICA 159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9460010016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822D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57 389,02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DA5A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70 588,51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9F03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2276" w14:paraId="49328AB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FCCA" w14:textId="77777777" w:rsidR="009C2276" w:rsidRDefault="00A561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Środki dezynfekcyjne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AAD9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1C07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002C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28 417,92</w:t>
            </w:r>
          </w:p>
        </w:tc>
      </w:tr>
      <w:tr w:rsidR="009C2276" w14:paraId="01AF0E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D264" w14:textId="77777777" w:rsidR="009C2276" w:rsidRDefault="00A561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Dr. Weigert Polska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Wybrzeże Gdyńskie 6D, 01-531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113-19-66-985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063F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500B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25 384,32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6F78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2276" w14:paraId="43B56D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C922" w14:textId="77777777" w:rsidR="009C2276" w:rsidRDefault="00A561C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KONOPNICA 159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9460010016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E32F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4 200,46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7E02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4 536,49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D6FD" w14:textId="77777777" w:rsidR="009C2276" w:rsidRDefault="00A561C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59458A01" w:rsidR="006E6974" w:rsidRPr="00A561C6" w:rsidRDefault="00A561C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561C6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429F072C" w14:textId="1381F4A5" w:rsidR="00A561C6" w:rsidRPr="00A561C6" w:rsidRDefault="00A561C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561C6">
        <w:rPr>
          <w:rFonts w:ascii="Arial" w:hAnsi="Arial" w:cs="Arial"/>
          <w:i/>
          <w:iCs/>
          <w:sz w:val="18"/>
          <w:szCs w:val="18"/>
        </w:rPr>
        <w:t>Referent</w:t>
      </w:r>
    </w:p>
    <w:p w14:paraId="5388ED9F" w14:textId="128E4FCF" w:rsidR="00A561C6" w:rsidRPr="00A561C6" w:rsidRDefault="00A561C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561C6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561C6" w:rsidRPr="00A561C6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173"/>
    <w:multiLevelType w:val="hybridMultilevel"/>
    <w:tmpl w:val="C61800B2"/>
    <w:lvl w:ilvl="0" w:tplc="37133138">
      <w:start w:val="1"/>
      <w:numFmt w:val="decimal"/>
      <w:lvlText w:val="%1."/>
      <w:lvlJc w:val="left"/>
      <w:pPr>
        <w:ind w:left="720" w:hanging="360"/>
      </w:pPr>
    </w:lvl>
    <w:lvl w:ilvl="1" w:tplc="37133138" w:tentative="1">
      <w:start w:val="1"/>
      <w:numFmt w:val="lowerLetter"/>
      <w:lvlText w:val="%2."/>
      <w:lvlJc w:val="left"/>
      <w:pPr>
        <w:ind w:left="1440" w:hanging="360"/>
      </w:pPr>
    </w:lvl>
    <w:lvl w:ilvl="2" w:tplc="37133138" w:tentative="1">
      <w:start w:val="1"/>
      <w:numFmt w:val="lowerRoman"/>
      <w:lvlText w:val="%3."/>
      <w:lvlJc w:val="right"/>
      <w:pPr>
        <w:ind w:left="2160" w:hanging="180"/>
      </w:pPr>
    </w:lvl>
    <w:lvl w:ilvl="3" w:tplc="37133138" w:tentative="1">
      <w:start w:val="1"/>
      <w:numFmt w:val="decimal"/>
      <w:lvlText w:val="%4."/>
      <w:lvlJc w:val="left"/>
      <w:pPr>
        <w:ind w:left="2880" w:hanging="360"/>
      </w:pPr>
    </w:lvl>
    <w:lvl w:ilvl="4" w:tplc="37133138" w:tentative="1">
      <w:start w:val="1"/>
      <w:numFmt w:val="lowerLetter"/>
      <w:lvlText w:val="%5."/>
      <w:lvlJc w:val="left"/>
      <w:pPr>
        <w:ind w:left="3600" w:hanging="360"/>
      </w:pPr>
    </w:lvl>
    <w:lvl w:ilvl="5" w:tplc="37133138" w:tentative="1">
      <w:start w:val="1"/>
      <w:numFmt w:val="lowerRoman"/>
      <w:lvlText w:val="%6."/>
      <w:lvlJc w:val="right"/>
      <w:pPr>
        <w:ind w:left="4320" w:hanging="180"/>
      </w:pPr>
    </w:lvl>
    <w:lvl w:ilvl="6" w:tplc="37133138" w:tentative="1">
      <w:start w:val="1"/>
      <w:numFmt w:val="decimal"/>
      <w:lvlText w:val="%7."/>
      <w:lvlJc w:val="left"/>
      <w:pPr>
        <w:ind w:left="5040" w:hanging="360"/>
      </w:pPr>
    </w:lvl>
    <w:lvl w:ilvl="7" w:tplc="37133138" w:tentative="1">
      <w:start w:val="1"/>
      <w:numFmt w:val="lowerLetter"/>
      <w:lvlText w:val="%8."/>
      <w:lvlJc w:val="left"/>
      <w:pPr>
        <w:ind w:left="5760" w:hanging="360"/>
      </w:pPr>
    </w:lvl>
    <w:lvl w:ilvl="8" w:tplc="37133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8572977"/>
    <w:multiLevelType w:val="hybridMultilevel"/>
    <w:tmpl w:val="C5D65DB6"/>
    <w:lvl w:ilvl="0" w:tplc="40540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2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6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1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6"/>
  </w:num>
  <w:num w:numId="50" w16cid:durableId="126361776">
    <w:abstractNumId w:val="20"/>
  </w:num>
  <w:num w:numId="51" w16cid:durableId="121099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5C3E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2276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561C6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2024-10-31T09:49:00Z</cp:lastPrinted>
  <dcterms:created xsi:type="dcterms:W3CDTF">2024-10-07T08:48:00Z</dcterms:created>
  <dcterms:modified xsi:type="dcterms:W3CDTF">2024-10-31T09:49:00Z</dcterms:modified>
</cp:coreProperties>
</file>