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6EAAC6A2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C53B67">
        <w:rPr>
          <w:rFonts w:ascii="Arial" w:hAnsi="Arial" w:cs="Arial"/>
          <w:sz w:val="18"/>
          <w:szCs w:val="18"/>
        </w:rPr>
        <w:t>04</w:t>
      </w:r>
      <w:r>
        <w:rPr>
          <w:rFonts w:ascii="Arial" w:hAnsi="Arial" w:cs="Arial"/>
          <w:sz w:val="18"/>
          <w:szCs w:val="18"/>
        </w:rPr>
        <w:t>.1</w:t>
      </w:r>
      <w:r w:rsidR="00C53B6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3F7BBF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sprzętu jednorazowego dla wszystkich oddziałów szpitalnych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14F4E319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>do godz. 1</w:t>
      </w:r>
      <w:r w:rsidR="00C53B67">
        <w:rPr>
          <w:rFonts w:ascii="Arial" w:hAnsi="Arial" w:cs="Arial"/>
          <w:sz w:val="18"/>
          <w:szCs w:val="18"/>
        </w:rPr>
        <w:t>2</w:t>
      </w:r>
      <w:r w:rsidRPr="004D3622">
        <w:rPr>
          <w:rFonts w:ascii="Arial" w:hAnsi="Arial" w:cs="Arial"/>
          <w:sz w:val="18"/>
          <w:szCs w:val="18"/>
        </w:rPr>
        <w:t xml:space="preserve">:00 w dniu </w:t>
      </w:r>
      <w:r w:rsidR="00C53B67">
        <w:rPr>
          <w:rFonts w:ascii="Arial" w:hAnsi="Arial" w:cs="Arial"/>
          <w:sz w:val="18"/>
          <w:szCs w:val="18"/>
        </w:rPr>
        <w:t>04</w:t>
      </w:r>
      <w:r w:rsidRPr="004D3622">
        <w:rPr>
          <w:rFonts w:ascii="Arial" w:hAnsi="Arial" w:cs="Arial"/>
          <w:sz w:val="18"/>
          <w:szCs w:val="18"/>
        </w:rPr>
        <w:t>.1</w:t>
      </w:r>
      <w:r w:rsidR="00C53B67">
        <w:rPr>
          <w:rFonts w:ascii="Arial" w:hAnsi="Arial" w:cs="Arial"/>
          <w:sz w:val="18"/>
          <w:szCs w:val="18"/>
        </w:rPr>
        <w:t>1</w:t>
      </w:r>
      <w:r w:rsidRPr="004D3622">
        <w:rPr>
          <w:rFonts w:ascii="Arial" w:hAnsi="Arial" w:cs="Arial"/>
          <w:sz w:val="18"/>
          <w:szCs w:val="18"/>
        </w:rPr>
        <w:t xml:space="preserve">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p w14:paraId="63F8C0FB" w14:textId="77777777" w:rsidR="00AA1488" w:rsidRDefault="00AA1488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C069D7" w14:paraId="74C524BC" w14:textId="77777777" w:rsidTr="00C53B67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4282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3990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15F6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779A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069D7" w14:paraId="3BF14698" w14:textId="77777777" w:rsidTr="00C53B67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0034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nutricia zestawy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B4B1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B00E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0D69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170 170,20</w:t>
            </w:r>
          </w:p>
        </w:tc>
      </w:tr>
      <w:tr w:rsidR="00C069D7" w14:paraId="104DDEDC" w14:textId="77777777" w:rsidTr="00C53B67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F9B4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48FB" w14:textId="6445F821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59 836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8FCF" w14:textId="5FA4E053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F51B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69D7" w14:paraId="2C25366B" w14:textId="77777777" w:rsidTr="00C53B67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4D6E" w14:textId="77777777" w:rsidR="00C069D7" w:rsidRDefault="00AA148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2E95" w14:textId="6D831D2C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164 3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D7C2" w14:textId="5EEC8191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177 4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="00C53B6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E7D8" w14:textId="77777777" w:rsidR="00C069D7" w:rsidRDefault="00AA148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AA1488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0A87CF47" w:rsidR="006E6974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62385303" w14:textId="0149B1F2" w:rsidR="00AA1488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Referent</w:t>
      </w:r>
    </w:p>
    <w:p w14:paraId="39664A05" w14:textId="6A162165" w:rsidR="00AA1488" w:rsidRPr="00AA1488" w:rsidRDefault="00AA1488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A1488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A1488" w:rsidRPr="00AA1488" w:rsidSect="00AA1488">
      <w:pgSz w:w="11906" w:h="16838"/>
      <w:pgMar w:top="567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C94EAD"/>
    <w:multiLevelType w:val="hybridMultilevel"/>
    <w:tmpl w:val="2AFEDC9A"/>
    <w:lvl w:ilvl="0" w:tplc="42499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55083C"/>
    <w:multiLevelType w:val="hybridMultilevel"/>
    <w:tmpl w:val="18B411AE"/>
    <w:lvl w:ilvl="0" w:tplc="58532885">
      <w:start w:val="1"/>
      <w:numFmt w:val="decimal"/>
      <w:lvlText w:val="%1."/>
      <w:lvlJc w:val="left"/>
      <w:pPr>
        <w:ind w:left="720" w:hanging="360"/>
      </w:pPr>
    </w:lvl>
    <w:lvl w:ilvl="1" w:tplc="58532885" w:tentative="1">
      <w:start w:val="1"/>
      <w:numFmt w:val="lowerLetter"/>
      <w:lvlText w:val="%2."/>
      <w:lvlJc w:val="left"/>
      <w:pPr>
        <w:ind w:left="1440" w:hanging="360"/>
      </w:pPr>
    </w:lvl>
    <w:lvl w:ilvl="2" w:tplc="58532885" w:tentative="1">
      <w:start w:val="1"/>
      <w:numFmt w:val="lowerRoman"/>
      <w:lvlText w:val="%3."/>
      <w:lvlJc w:val="right"/>
      <w:pPr>
        <w:ind w:left="2160" w:hanging="180"/>
      </w:pPr>
    </w:lvl>
    <w:lvl w:ilvl="3" w:tplc="58532885" w:tentative="1">
      <w:start w:val="1"/>
      <w:numFmt w:val="decimal"/>
      <w:lvlText w:val="%4."/>
      <w:lvlJc w:val="left"/>
      <w:pPr>
        <w:ind w:left="2880" w:hanging="360"/>
      </w:pPr>
    </w:lvl>
    <w:lvl w:ilvl="4" w:tplc="58532885" w:tentative="1">
      <w:start w:val="1"/>
      <w:numFmt w:val="lowerLetter"/>
      <w:lvlText w:val="%5."/>
      <w:lvlJc w:val="left"/>
      <w:pPr>
        <w:ind w:left="3600" w:hanging="360"/>
      </w:pPr>
    </w:lvl>
    <w:lvl w:ilvl="5" w:tplc="58532885" w:tentative="1">
      <w:start w:val="1"/>
      <w:numFmt w:val="lowerRoman"/>
      <w:lvlText w:val="%6."/>
      <w:lvlJc w:val="right"/>
      <w:pPr>
        <w:ind w:left="4320" w:hanging="180"/>
      </w:pPr>
    </w:lvl>
    <w:lvl w:ilvl="6" w:tplc="58532885" w:tentative="1">
      <w:start w:val="1"/>
      <w:numFmt w:val="decimal"/>
      <w:lvlText w:val="%7."/>
      <w:lvlJc w:val="left"/>
      <w:pPr>
        <w:ind w:left="5040" w:hanging="360"/>
      </w:pPr>
    </w:lvl>
    <w:lvl w:ilvl="7" w:tplc="58532885" w:tentative="1">
      <w:start w:val="1"/>
      <w:numFmt w:val="lowerLetter"/>
      <w:lvlText w:val="%8."/>
      <w:lvlJc w:val="left"/>
      <w:pPr>
        <w:ind w:left="5760" w:hanging="360"/>
      </w:pPr>
    </w:lvl>
    <w:lvl w:ilvl="8" w:tplc="585328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1"/>
  </w:num>
  <w:num w:numId="7" w16cid:durableId="1648629812">
    <w:abstractNumId w:val="40"/>
  </w:num>
  <w:num w:numId="8" w16cid:durableId="186913669">
    <w:abstractNumId w:val="37"/>
  </w:num>
  <w:num w:numId="9" w16cid:durableId="2036735554">
    <w:abstractNumId w:val="42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4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3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39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8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490023479">
    <w:abstractNumId w:val="45"/>
  </w:num>
  <w:num w:numId="51" w16cid:durableId="170540279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7D0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3FF8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1488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69D7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3B67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2024-10-25T10:09:00Z</cp:lastPrinted>
  <dcterms:created xsi:type="dcterms:W3CDTF">2024-10-25T10:13:00Z</dcterms:created>
  <dcterms:modified xsi:type="dcterms:W3CDTF">2024-11-05T07:39:00Z</dcterms:modified>
</cp:coreProperties>
</file>