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12.11.2024r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ZP/2501/82/24</w:t>
      </w:r>
    </w:p>
    <w:p w14:paraId="0DFD6E88" w14:textId="78D284FA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  <w:r w:rsidR="000F1B8E">
        <w:rPr>
          <w:rFonts w:ascii="Arial" w:hAnsi="Arial" w:cs="Arial"/>
          <w:b/>
          <w:bCs/>
          <w:sz w:val="18"/>
          <w:szCs w:val="18"/>
        </w:rPr>
        <w:t xml:space="preserve"> dodatkowych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16EA916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leków do Apteki Szpitalnej</w:t>
      </w:r>
      <w:r w:rsidR="000F1B8E">
        <w:rPr>
          <w:rFonts w:ascii="Arial" w:hAnsi="Arial" w:cs="Arial"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1271BCCA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</w:t>
      </w:r>
      <w:r w:rsidR="00D45857">
        <w:rPr>
          <w:rFonts w:ascii="Arial" w:hAnsi="Arial" w:cs="Arial"/>
          <w:sz w:val="18"/>
          <w:szCs w:val="18"/>
        </w:rPr>
        <w:t>12</w:t>
      </w:r>
      <w:r w:rsidRPr="004D3622">
        <w:rPr>
          <w:rFonts w:ascii="Arial" w:hAnsi="Arial" w:cs="Arial"/>
          <w:sz w:val="18"/>
          <w:szCs w:val="18"/>
        </w:rPr>
        <w:t>.1</w:t>
      </w:r>
      <w:r w:rsidR="00D45857">
        <w:rPr>
          <w:rFonts w:ascii="Arial" w:hAnsi="Arial" w:cs="Arial"/>
          <w:sz w:val="18"/>
          <w:szCs w:val="18"/>
        </w:rPr>
        <w:t>1</w:t>
      </w:r>
      <w:r w:rsidRPr="004D3622">
        <w:rPr>
          <w:rFonts w:ascii="Arial" w:hAnsi="Arial" w:cs="Arial"/>
          <w:sz w:val="18"/>
          <w:szCs w:val="18"/>
        </w:rPr>
        <w:t xml:space="preserve">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3113"/>
        <w:gridCol w:w="1843"/>
        <w:gridCol w:w="2126"/>
        <w:gridCol w:w="1976"/>
      </w:tblGrid>
      <w:tr w:rsidR="003176BD" w14:paraId="3A9E8FEC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8747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8B1B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B9BA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2FA06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176BD" w14:paraId="016C5AD9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35F2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Imatynib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404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F86C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15E9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27 108,00</w:t>
            </w:r>
          </w:p>
        </w:tc>
      </w:tr>
      <w:tr w:rsidR="003176BD" w14:paraId="3605CA3D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EA16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20AC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22 624,00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A5BB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24 433,40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D2B8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7D02CF98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677F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B24BE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22 441,90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49F0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24 236,70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6FE0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6E86FE62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F7A5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77D7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26 550,00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5988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28 674,00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9BEF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7FACB6B2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D848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2489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23 069,70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5889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24 915,20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F2A0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104F7832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B673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2BAC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22 299,50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D53C7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24 083,00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E185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18DB4418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D793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1231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22 252,10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E24E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24 031,50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9197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1F61E4F2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3044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76 - Ondansetron p.o.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790F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7181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1052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6 750,00</w:t>
            </w:r>
          </w:p>
        </w:tc>
      </w:tr>
      <w:tr w:rsidR="003176BD" w14:paraId="64178364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D283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A0B7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6 425,00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5E01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6 940,00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17D0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176BD" w14:paraId="5B286830" w14:textId="77777777" w:rsidTr="00F847F4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84D7" w14:textId="77777777" w:rsidR="003176BD" w:rsidRDefault="005B1A8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336D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6 422,50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AB83C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6 937,50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B541" w14:textId="77777777" w:rsidR="003176BD" w:rsidRDefault="005B1A8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F936FBA" w14:textId="77777777" w:rsidR="005B1A82" w:rsidRDefault="005B1A82" w:rsidP="005B1A8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563241FB" w14:textId="77777777" w:rsidR="005B1A82" w:rsidRDefault="005B1A82" w:rsidP="005B1A8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1B8E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6BD"/>
    <w:rsid w:val="0031795F"/>
    <w:rsid w:val="00323281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1A82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7012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6B37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1798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5857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7F4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2024-11-12T09:59:00Z</dcterms:created>
  <dcterms:modified xsi:type="dcterms:W3CDTF">2024-11-12T10:01:00Z</dcterms:modified>
</cp:coreProperties>
</file>