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13.11.2024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ZP/2501/88/24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79E28414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0E0428">
        <w:rPr>
          <w:rFonts w:ascii="Arial" w:hAnsi="Arial" w:cs="Arial"/>
          <w:sz w:val="20"/>
          <w:szCs w:val="20"/>
        </w:rPr>
        <w:t xml:space="preserve">dostawę </w:t>
      </w:r>
      <w:r w:rsidR="000E0428">
        <w:rPr>
          <w:rFonts w:ascii="Arial" w:hAnsi="Arial" w:cs="Arial"/>
          <w:b/>
          <w:sz w:val="18"/>
          <w:szCs w:val="18"/>
        </w:rPr>
        <w:t>o</w:t>
      </w:r>
      <w:r w:rsidR="007A3C34" w:rsidRPr="007A3C34">
        <w:rPr>
          <w:rFonts w:ascii="Arial" w:hAnsi="Arial" w:cs="Arial"/>
          <w:b/>
          <w:sz w:val="18"/>
          <w:szCs w:val="18"/>
        </w:rPr>
        <w:t>dczynnik</w:t>
      </w:r>
      <w:r w:rsidR="000E0428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i aparat</w:t>
      </w:r>
      <w:r w:rsidR="000E0428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dla Zakładu Bakteriologii</w:t>
      </w:r>
      <w:r w:rsidR="000E0428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05FEFDC2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0B3225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0B3225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14:paraId="2EABDDE5" w14:textId="77777777" w:rsidR="00BE4F37" w:rsidRDefault="00BE4F37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BE4F37" w14:paraId="662D82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C7768" w14:textId="77777777" w:rsidR="00BE4F37" w:rsidRDefault="005C5F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Dzierżawa aparatów i zakup odczynników z zakresu chorób zakaźnych metodą ELISA i Western blot</w:t>
            </w:r>
          </w:p>
        </w:tc>
      </w:tr>
      <w:tr w:rsidR="00BE4F37" w14:paraId="03F3D8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3FCC" w14:textId="77777777" w:rsidR="000E0428" w:rsidRDefault="005C5F7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Biomedica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ul. Raszyńska 13, </w:t>
            </w:r>
          </w:p>
          <w:p w14:paraId="7AFE2C3B" w14:textId="01F1DA4C" w:rsidR="00BE4F37" w:rsidRDefault="005C5F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05-500 Piaseczno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526-00-04-641</w:t>
            </w:r>
          </w:p>
        </w:tc>
      </w:tr>
    </w:tbl>
    <w:p w14:paraId="3065E313" w14:textId="77777777" w:rsidR="00BE4F37" w:rsidRDefault="00BE4F37"/>
    <w:p w14:paraId="5AF7F12A" w14:textId="77777777" w:rsidR="000E0428" w:rsidRDefault="000E0428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BE4F37" w14:paraId="55B1DF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0DDE" w14:textId="77777777" w:rsidR="00BE4F37" w:rsidRDefault="005C5F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System do pobierania transportu próbek mikrobiologicznych</w:t>
            </w:r>
          </w:p>
        </w:tc>
      </w:tr>
      <w:tr w:rsidR="00BE4F37" w14:paraId="7258F0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F9B5" w14:textId="77777777" w:rsidR="000E0428" w:rsidRDefault="005C5F7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TRIOSPL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Andrzeja Małkowskiego 30 lok. 1 </w:t>
            </w:r>
          </w:p>
          <w:p w14:paraId="23E3B9BB" w14:textId="3FAC32B4" w:rsidR="00BE4F37" w:rsidRDefault="005C5F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70-304 Szczecin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8522684444</w:t>
            </w:r>
          </w:p>
        </w:tc>
      </w:tr>
    </w:tbl>
    <w:p w14:paraId="5E7E68DC" w14:textId="77777777" w:rsidR="000E0428" w:rsidRDefault="000E0428" w:rsidP="005B2EC9">
      <w:pPr>
        <w:ind w:right="108"/>
        <w:rPr>
          <w:rFonts w:ascii="Arial" w:hAnsi="Arial" w:cs="Arial"/>
          <w:sz w:val="20"/>
          <w:szCs w:val="20"/>
        </w:rPr>
      </w:pPr>
    </w:p>
    <w:p w14:paraId="48515BB2" w14:textId="77777777" w:rsidR="000E0428" w:rsidRDefault="000E0428" w:rsidP="005B2EC9">
      <w:pPr>
        <w:ind w:right="108"/>
        <w:rPr>
          <w:rFonts w:ascii="Arial" w:hAnsi="Arial" w:cs="Arial"/>
          <w:sz w:val="20"/>
          <w:szCs w:val="20"/>
        </w:rPr>
      </w:pPr>
    </w:p>
    <w:p w14:paraId="11CB9A6B" w14:textId="77777777" w:rsidR="000E0428" w:rsidRDefault="000E0428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29.10.2024r.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6A15E8C8" w14:textId="77777777" w:rsidR="00BE4F37" w:rsidRDefault="00BE4F37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BE4F37" w14:paraId="657D5E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02236" w14:textId="77777777" w:rsidR="00BE4F37" w:rsidRDefault="005C5F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Dzierżawa aparatów i zakup odczynników z zakresu chorób zakaźnych metodą ELISA i Western blot</w:t>
            </w:r>
          </w:p>
        </w:tc>
      </w:tr>
      <w:tr w:rsidR="00BE4F37" w14:paraId="05123C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EB854" w14:textId="77777777" w:rsidR="00BE4F37" w:rsidRDefault="005C5F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Biomedica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Raszyńska 13, 05-500 Piaseczno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526-00-04-641</w:t>
            </w:r>
          </w:p>
        </w:tc>
      </w:tr>
      <w:tr w:rsidR="00BE4F37" w14:paraId="19B0AB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B064" w14:textId="77777777" w:rsidR="00BE4F37" w:rsidRDefault="005C5F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Euroimmun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Widna 2A, 50-543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PL8992364659</w:t>
            </w:r>
          </w:p>
        </w:tc>
      </w:tr>
    </w:tbl>
    <w:p w14:paraId="70BE1DE7" w14:textId="77777777" w:rsidR="00BE4F37" w:rsidRDefault="00BE4F37"/>
    <w:p w14:paraId="6BDD3183" w14:textId="77777777" w:rsidR="000E0428" w:rsidRDefault="000E0428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BE4F37" w14:paraId="0C5AF1CF" w14:textId="77777777" w:rsidTr="000E042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E0B79" w14:textId="77777777" w:rsidR="00BE4F37" w:rsidRDefault="005C5F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System do pobierania transportu próbek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mikrobiologicznych</w:t>
            </w:r>
          </w:p>
        </w:tc>
      </w:tr>
      <w:tr w:rsidR="00BE4F37" w14:paraId="1D9E702B" w14:textId="77777777" w:rsidTr="000E042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454E" w14:textId="77777777" w:rsidR="00BE4F37" w:rsidRDefault="005C5F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TRIOSPL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Andrzeja Małkowskiego 30 lok. 1 70-304 Szczecin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8522684444</w:t>
            </w:r>
          </w:p>
        </w:tc>
      </w:tr>
    </w:tbl>
    <w:p w14:paraId="707C9717" w14:textId="77777777" w:rsidR="00BE4F37" w:rsidRDefault="00BE4F37"/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4807823" w14:textId="77777777" w:rsidR="000E0428" w:rsidRDefault="000E0428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EB46FF7" w14:textId="77777777" w:rsidR="000E0428" w:rsidRDefault="000E0428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7F96833" w14:textId="77777777" w:rsidR="000E0428" w:rsidRDefault="000E0428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8AA7805" w14:textId="77777777" w:rsidR="000E0428" w:rsidRDefault="000E0428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32BB7FD" w14:textId="77777777" w:rsidR="000E0428" w:rsidRDefault="000E0428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67B526A" w14:textId="77777777" w:rsidR="000E0428" w:rsidRDefault="000E0428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76BD33A1" w14:textId="77777777" w:rsidR="00BE4F37" w:rsidRDefault="00BE4F37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BE4F37" w14:paraId="7041C6ED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A571" w14:textId="77777777" w:rsidR="00BE4F37" w:rsidRDefault="005C5F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1 - Dzierżawa aparatów i zakup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odczynników z zakresu chorób zakaźnych metodą ELISA i Western blot</w:t>
            </w:r>
          </w:p>
        </w:tc>
      </w:tr>
      <w:tr w:rsidR="00BE4F37" w14:paraId="057A805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5B00" w14:textId="77777777" w:rsidR="00BE4F37" w:rsidRDefault="005C5F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4CDDE" w14:textId="77777777" w:rsidR="00BE4F37" w:rsidRDefault="005C5F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E4F37" w14:paraId="47A1492D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A300B" w14:textId="77777777" w:rsidR="00BE4F37" w:rsidRDefault="00BE4F37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1F6CF" w14:textId="77777777" w:rsidR="00BE4F37" w:rsidRDefault="005C5F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60A62" w14:textId="77777777" w:rsidR="00BE4F37" w:rsidRDefault="005C5F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analizatora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951BB" w14:textId="77777777" w:rsidR="00BE4F37" w:rsidRDefault="005C5F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E4F37" w14:paraId="0378E4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AD77" w14:textId="77777777" w:rsidR="009B3569" w:rsidRDefault="005C5F7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Biomedica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Raszyńska 13, </w:t>
            </w:r>
          </w:p>
          <w:p w14:paraId="11811FD0" w14:textId="295DC74D" w:rsidR="00BE4F37" w:rsidRDefault="005C5F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05-500 Piaseczno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526-00-04-641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E2796" w14:textId="77777777" w:rsidR="00BE4F37" w:rsidRDefault="005C5F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161BC" w14:textId="224EE45A" w:rsidR="00BE4F37" w:rsidRDefault="000E04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30</w:t>
            </w:r>
            <w:r w:rsidR="005C5F7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F44A2" w14:textId="53FA2208" w:rsidR="00BE4F37" w:rsidRDefault="000E04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5C5F7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  <w:tr w:rsidR="00BE4F37" w14:paraId="1F9B09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4EC27" w14:textId="77777777" w:rsidR="009B3569" w:rsidRDefault="005C5F7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Euroimmun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Widna 2A, </w:t>
            </w:r>
          </w:p>
          <w:p w14:paraId="4FEE602B" w14:textId="41127590" w:rsidR="00BE4F37" w:rsidRDefault="005C5F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50-543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PL8992364659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C2758" w14:textId="77777777" w:rsidR="00BE4F37" w:rsidRDefault="005C5F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58,42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E06A7" w14:textId="45393BD7" w:rsidR="00BE4F37" w:rsidRDefault="000E04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30</w:t>
            </w:r>
            <w:r w:rsidR="005C5F7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0A8A" w14:textId="785356F9" w:rsidR="00BE4F37" w:rsidRDefault="000E04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</w:t>
            </w:r>
            <w:r w:rsidR="005C5F7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8,42</w:t>
            </w:r>
          </w:p>
        </w:tc>
      </w:tr>
    </w:tbl>
    <w:p w14:paraId="19D1FEBE" w14:textId="77777777" w:rsidR="00BE4F37" w:rsidRDefault="00BE4F37"/>
    <w:p w14:paraId="28267965" w14:textId="77777777" w:rsidR="00BE4F37" w:rsidRDefault="00BE4F37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624"/>
        <w:gridCol w:w="3624"/>
        <w:gridCol w:w="1812"/>
      </w:tblGrid>
      <w:tr w:rsidR="00BE4F37" w14:paraId="4D5B0150" w14:textId="77777777" w:rsidTr="000E0428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BDE46" w14:textId="77777777" w:rsidR="00BE4F37" w:rsidRDefault="005C5F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System do pobierania transportu próbek mikrobiologicznych</w:t>
            </w:r>
          </w:p>
        </w:tc>
      </w:tr>
      <w:tr w:rsidR="00BE4F37" w14:paraId="1CCA00E6" w14:textId="77777777" w:rsidTr="000E0428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E4AC1" w14:textId="77777777" w:rsidR="00BE4F37" w:rsidRDefault="005C5F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5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6AF25" w14:textId="77777777" w:rsidR="00BE4F37" w:rsidRDefault="005C5F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0E0428" w14:paraId="658BBDE6" w14:textId="77777777" w:rsidTr="009B3B77">
        <w:tc>
          <w:tcPr>
            <w:tcW w:w="36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144F6" w14:textId="77777777" w:rsidR="000E0428" w:rsidRDefault="000E0428"/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5C53" w14:textId="030A6458" w:rsidR="000E0428" w:rsidRDefault="000E042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B8EA" w14:textId="77777777" w:rsidR="000E0428" w:rsidRDefault="000E042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0E0428" w14:paraId="60FD33E3" w14:textId="77777777" w:rsidTr="000E0428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0C4E2" w14:textId="77777777" w:rsidR="009B3569" w:rsidRDefault="000E0428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TRIOSPL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Andrzeja Małkowskiego 30 lok. 1 </w:t>
            </w:r>
          </w:p>
          <w:p w14:paraId="3D01190A" w14:textId="3511CDCB" w:rsidR="000E0428" w:rsidRDefault="000E042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70-304 Szczecin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8522684444</w:t>
            </w: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FE474" w14:textId="4F598355" w:rsidR="000E0428" w:rsidRDefault="000E04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2AA8" w14:textId="02AD03CE" w:rsidR="000E0428" w:rsidRDefault="000E042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CBC88E4" w14:textId="77777777" w:rsidR="00BE4F37" w:rsidRDefault="00BE4F37"/>
    <w:p w14:paraId="0D530C43" w14:textId="77777777" w:rsidR="000008D6" w:rsidRDefault="000008D6" w:rsidP="005B2EC9"/>
    <w:p w14:paraId="3C721F8C" w14:textId="77777777" w:rsidR="005B2EC9" w:rsidRDefault="005B2EC9" w:rsidP="005B2EC9"/>
    <w:p w14:paraId="41789321" w14:textId="25B27434" w:rsidR="008B2970" w:rsidRPr="005B2EC9" w:rsidRDefault="005C5F7F" w:rsidP="005B2EC9">
      <w:r>
        <w:drawing>
          <wp:inline distT="0" distB="0" distL="0" distR="0" wp14:anchorId="4A20B1BA" wp14:editId="634F074F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852AD5"/>
    <w:multiLevelType w:val="hybridMultilevel"/>
    <w:tmpl w:val="AEAA38D6"/>
    <w:lvl w:ilvl="0" w:tplc="83728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B74FB3"/>
    <w:multiLevelType w:val="hybridMultilevel"/>
    <w:tmpl w:val="84986150"/>
    <w:lvl w:ilvl="0" w:tplc="34179898">
      <w:start w:val="1"/>
      <w:numFmt w:val="decimal"/>
      <w:lvlText w:val="%1."/>
      <w:lvlJc w:val="left"/>
      <w:pPr>
        <w:ind w:left="720" w:hanging="360"/>
      </w:pPr>
    </w:lvl>
    <w:lvl w:ilvl="1" w:tplc="34179898" w:tentative="1">
      <w:start w:val="1"/>
      <w:numFmt w:val="lowerLetter"/>
      <w:lvlText w:val="%2."/>
      <w:lvlJc w:val="left"/>
      <w:pPr>
        <w:ind w:left="1440" w:hanging="360"/>
      </w:pPr>
    </w:lvl>
    <w:lvl w:ilvl="2" w:tplc="34179898" w:tentative="1">
      <w:start w:val="1"/>
      <w:numFmt w:val="lowerRoman"/>
      <w:lvlText w:val="%3."/>
      <w:lvlJc w:val="right"/>
      <w:pPr>
        <w:ind w:left="2160" w:hanging="180"/>
      </w:pPr>
    </w:lvl>
    <w:lvl w:ilvl="3" w:tplc="34179898" w:tentative="1">
      <w:start w:val="1"/>
      <w:numFmt w:val="decimal"/>
      <w:lvlText w:val="%4."/>
      <w:lvlJc w:val="left"/>
      <w:pPr>
        <w:ind w:left="2880" w:hanging="360"/>
      </w:pPr>
    </w:lvl>
    <w:lvl w:ilvl="4" w:tplc="34179898" w:tentative="1">
      <w:start w:val="1"/>
      <w:numFmt w:val="lowerLetter"/>
      <w:lvlText w:val="%5."/>
      <w:lvlJc w:val="left"/>
      <w:pPr>
        <w:ind w:left="3600" w:hanging="360"/>
      </w:pPr>
    </w:lvl>
    <w:lvl w:ilvl="5" w:tplc="34179898" w:tentative="1">
      <w:start w:val="1"/>
      <w:numFmt w:val="lowerRoman"/>
      <w:lvlText w:val="%6."/>
      <w:lvlJc w:val="right"/>
      <w:pPr>
        <w:ind w:left="4320" w:hanging="180"/>
      </w:pPr>
    </w:lvl>
    <w:lvl w:ilvl="6" w:tplc="34179898" w:tentative="1">
      <w:start w:val="1"/>
      <w:numFmt w:val="decimal"/>
      <w:lvlText w:val="%7."/>
      <w:lvlJc w:val="left"/>
      <w:pPr>
        <w:ind w:left="5040" w:hanging="360"/>
      </w:pPr>
    </w:lvl>
    <w:lvl w:ilvl="7" w:tplc="34179898" w:tentative="1">
      <w:start w:val="1"/>
      <w:numFmt w:val="lowerLetter"/>
      <w:lvlText w:val="%8."/>
      <w:lvlJc w:val="left"/>
      <w:pPr>
        <w:ind w:left="5760" w:hanging="360"/>
      </w:pPr>
    </w:lvl>
    <w:lvl w:ilvl="8" w:tplc="341798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170341548">
    <w:abstractNumId w:val="3"/>
  </w:num>
  <w:num w:numId="11" w16cid:durableId="863598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B3225"/>
    <w:rsid w:val="000C6193"/>
    <w:rsid w:val="000E0428"/>
    <w:rsid w:val="0018632C"/>
    <w:rsid w:val="001B4095"/>
    <w:rsid w:val="00205C33"/>
    <w:rsid w:val="00212A59"/>
    <w:rsid w:val="003505ED"/>
    <w:rsid w:val="00357D9C"/>
    <w:rsid w:val="003C0AF5"/>
    <w:rsid w:val="00481BBA"/>
    <w:rsid w:val="00482A55"/>
    <w:rsid w:val="00523E13"/>
    <w:rsid w:val="00555AD3"/>
    <w:rsid w:val="005A23C2"/>
    <w:rsid w:val="005B26A1"/>
    <w:rsid w:val="005B2EC9"/>
    <w:rsid w:val="005C3376"/>
    <w:rsid w:val="005C5F7F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877D5B"/>
    <w:rsid w:val="008A05AA"/>
    <w:rsid w:val="008B2970"/>
    <w:rsid w:val="009B3569"/>
    <w:rsid w:val="00A75C1D"/>
    <w:rsid w:val="00A840D3"/>
    <w:rsid w:val="00AE5CE9"/>
    <w:rsid w:val="00B3408F"/>
    <w:rsid w:val="00BB18B8"/>
    <w:rsid w:val="00BE4F37"/>
    <w:rsid w:val="00E376F5"/>
    <w:rsid w:val="00ED3AC7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2024-11-13T07:25:00Z</cp:lastPrinted>
  <dcterms:created xsi:type="dcterms:W3CDTF">2024-11-13T07:26:00Z</dcterms:created>
  <dcterms:modified xsi:type="dcterms:W3CDTF">2024-11-13T12:26:00Z</dcterms:modified>
</cp:coreProperties>
</file>