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25.11.2024r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ZP/2501/95/24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55F6C87A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74303B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4D3622" w:rsidRPr="0074303B">
        <w:rPr>
          <w:rFonts w:ascii="Arial" w:hAnsi="Arial" w:cs="Arial"/>
          <w:b/>
          <w:bCs/>
          <w:sz w:val="18"/>
          <w:szCs w:val="18"/>
        </w:rPr>
        <w:t>materiałów ortopedycznych</w:t>
      </w:r>
      <w:r w:rsidR="0074303B" w:rsidRPr="0074303B">
        <w:rPr>
          <w:rFonts w:ascii="Arial" w:hAnsi="Arial" w:cs="Arial"/>
          <w:b/>
          <w:bCs/>
          <w:sz w:val="18"/>
          <w:szCs w:val="18"/>
        </w:rPr>
        <w:t>.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25.11.2024r.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B75794" w14:paraId="5BA63389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54CEF" w14:textId="77777777" w:rsidR="00B75794" w:rsidRDefault="007661C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53EF3" w14:textId="77777777" w:rsidR="00B75794" w:rsidRDefault="007661C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CA6C0" w14:textId="77777777" w:rsidR="00B75794" w:rsidRDefault="007661C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5EF9D" w14:textId="77777777" w:rsidR="00B75794" w:rsidRDefault="007661C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B75794" w14:paraId="2416B9FD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3FAAB" w14:textId="0F842763" w:rsidR="00B75794" w:rsidRDefault="0074303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</w:t>
            </w:r>
            <w:r w:rsidR="007661C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ateriały ortopedyczne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43B2E" w14:textId="77777777" w:rsidR="00B75794" w:rsidRDefault="007661C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F0B03" w14:textId="77777777" w:rsidR="00B75794" w:rsidRDefault="007661C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62783" w14:textId="77777777" w:rsidR="00B75794" w:rsidRDefault="007661C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980 557,92</w:t>
            </w:r>
          </w:p>
        </w:tc>
      </w:tr>
      <w:tr w:rsidR="00B75794" w14:paraId="4593076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01840" w14:textId="77777777" w:rsidR="0074303B" w:rsidRDefault="007661C5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Med&amp;Care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Mławska 13, </w:t>
            </w:r>
          </w:p>
          <w:p w14:paraId="16E9D9E2" w14:textId="5BE7A920" w:rsidR="00B75794" w:rsidRDefault="007661C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81-204 Gdynia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958-170-89-68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864B5" w14:textId="77777777" w:rsidR="00B75794" w:rsidRDefault="007661C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908 704,00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C30AB" w14:textId="77777777" w:rsidR="00B75794" w:rsidRDefault="007661C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981 400,32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403CF" w14:textId="77777777" w:rsidR="00B75794" w:rsidRDefault="007661C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69D74170" w14:textId="77777777" w:rsidR="007661C5" w:rsidRDefault="007661C5" w:rsidP="007661C5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1F64CB8" w14:textId="77777777" w:rsidR="007661C5" w:rsidRDefault="007661C5" w:rsidP="007661C5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452E825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367FE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2E1E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303B"/>
    <w:rsid w:val="00744696"/>
    <w:rsid w:val="00754A91"/>
    <w:rsid w:val="00757415"/>
    <w:rsid w:val="007661C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75794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2024-11-25T09:56:00Z</dcterms:created>
  <dcterms:modified xsi:type="dcterms:W3CDTF">2024-11-25T09:56:00Z</dcterms:modified>
</cp:coreProperties>
</file>