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CD69A" w14:textId="38425765" w:rsidR="00482A55" w:rsidRPr="00B10ADB" w:rsidRDefault="00482A55" w:rsidP="005B2EC9">
      <w:pPr>
        <w:ind w:firstLine="55"/>
        <w:jc w:val="right"/>
        <w:rPr>
          <w:rFonts w:ascii="Arial" w:hAnsi="Arial" w:cs="Arial"/>
          <w:sz w:val="16"/>
          <w:szCs w:val="16"/>
        </w:rPr>
      </w:pPr>
      <w:r w:rsidRPr="00B10ADB">
        <w:rPr>
          <w:rFonts w:ascii="Arial" w:eastAsiaTheme="minorHAnsi" w:hAnsi="Arial" w:cs="Arial"/>
          <w:noProof/>
          <w:sz w:val="16"/>
          <w:szCs w:val="16"/>
          <w:lang w:eastAsia="en-US"/>
        </w:rPr>
        <mc:AlternateContent>
          <mc:Choice Requires="wpg">
            <w:drawing>
              <wp:inline distT="0" distB="0" distL="0" distR="0" wp14:anchorId="1E2D70AD" wp14:editId="50485E7C">
                <wp:extent cx="5743575" cy="809625"/>
                <wp:effectExtent l="0" t="0" r="9525" b="0"/>
                <wp:docPr id="1559487076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809625"/>
                          <a:chOff x="438150" y="0"/>
                          <a:chExt cx="5457825" cy="918211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150" y="0"/>
                            <a:ext cx="927100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4700" y="180975"/>
                            <a:ext cx="2581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D6E7E46" id="Grupa 3" o:spid="_x0000_s1026" style="width:452.25pt;height:63.75pt;mso-position-horizontal-relative:char;mso-position-vertical-relative:line" coordorigin="4381" coordsize="54578,9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381;width:9271;height:9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9" o:title=""/>
                </v:shape>
                <v:shape id="Picture 3" o:spid="_x0000_s1028" type="#_x0000_t75" style="position:absolute;left:33147;top:1809;width:25812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10" r:href="rId11"/>
                </v:shape>
                <w10:anchorlock/>
              </v:group>
            </w:pict>
          </mc:Fallback>
        </mc:AlternateContent>
      </w:r>
    </w:p>
    <w:p w14:paraId="46CFBA66" w14:textId="3C5385B2" w:rsidR="005B2EC9" w:rsidRPr="00B10ADB" w:rsidRDefault="007A3C34" w:rsidP="005B2EC9">
      <w:pPr>
        <w:ind w:firstLine="55"/>
        <w:jc w:val="right"/>
        <w:rPr>
          <w:rFonts w:ascii="Arial" w:hAnsi="Arial" w:cs="Arial"/>
          <w:color w:val="FF0000"/>
          <w:sz w:val="16"/>
          <w:szCs w:val="16"/>
        </w:rPr>
      </w:pPr>
      <w:r w:rsidRPr="00B10ADB">
        <w:rPr>
          <w:rFonts w:ascii="Arial" w:hAnsi="Arial" w:cs="Arial"/>
          <w:sz w:val="16"/>
          <w:szCs w:val="16"/>
        </w:rPr>
        <w:t>Ciechanów</w:t>
      </w:r>
      <w:r w:rsidR="005B2EC9" w:rsidRPr="00B10ADB">
        <w:rPr>
          <w:rFonts w:ascii="Arial" w:hAnsi="Arial" w:cs="Arial"/>
          <w:sz w:val="16"/>
          <w:szCs w:val="16"/>
        </w:rPr>
        <w:t xml:space="preserve">, dnia </w:t>
      </w:r>
      <w:r w:rsidRPr="00B10ADB">
        <w:rPr>
          <w:rFonts w:ascii="Arial" w:hAnsi="Arial" w:cs="Arial"/>
          <w:sz w:val="16"/>
          <w:szCs w:val="16"/>
        </w:rPr>
        <w:t>26.11.2024</w:t>
      </w:r>
      <w:r w:rsidR="005B2EC9" w:rsidRPr="00B10ADB">
        <w:rPr>
          <w:rFonts w:ascii="Arial" w:hAnsi="Arial" w:cs="Arial"/>
          <w:sz w:val="16"/>
          <w:szCs w:val="16"/>
        </w:rPr>
        <w:t>r.</w:t>
      </w:r>
    </w:p>
    <w:p w14:paraId="2A2EB233" w14:textId="77777777" w:rsidR="005B2EC9" w:rsidRPr="00B10ADB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16"/>
          <w:szCs w:val="16"/>
        </w:rPr>
      </w:pPr>
    </w:p>
    <w:p w14:paraId="5C770B84" w14:textId="06B5A292" w:rsidR="005B2EC9" w:rsidRPr="00B10ADB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16"/>
          <w:szCs w:val="16"/>
        </w:rPr>
      </w:pPr>
      <w:r w:rsidRPr="00B10ADB">
        <w:rPr>
          <w:rFonts w:ascii="Arial" w:hAnsi="Arial" w:cs="Arial"/>
          <w:sz w:val="16"/>
          <w:szCs w:val="16"/>
        </w:rPr>
        <w:t>ZP/2501/82/24</w:t>
      </w:r>
    </w:p>
    <w:p w14:paraId="5E01C19C" w14:textId="77777777" w:rsidR="005B2EC9" w:rsidRPr="00B10ADB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6"/>
          <w:szCs w:val="16"/>
        </w:rPr>
      </w:pPr>
      <w:r w:rsidRPr="00B10ADB">
        <w:rPr>
          <w:rFonts w:ascii="Arial" w:hAnsi="Arial" w:cs="Arial"/>
          <w:b/>
          <w:bCs/>
          <w:sz w:val="16"/>
          <w:szCs w:val="16"/>
        </w:rPr>
        <w:t xml:space="preserve">Zawiadomienie o wyborze </w:t>
      </w:r>
    </w:p>
    <w:p w14:paraId="046D64C7" w14:textId="77777777" w:rsidR="005B2EC9" w:rsidRPr="00B10ADB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6"/>
          <w:szCs w:val="16"/>
        </w:rPr>
      </w:pPr>
      <w:r w:rsidRPr="00B10ADB">
        <w:rPr>
          <w:rFonts w:ascii="Arial" w:hAnsi="Arial" w:cs="Arial"/>
          <w:b/>
          <w:bCs/>
          <w:sz w:val="16"/>
          <w:szCs w:val="16"/>
        </w:rPr>
        <w:t>najkorzystniejszej oferty</w:t>
      </w:r>
    </w:p>
    <w:p w14:paraId="73BFD75E" w14:textId="77777777" w:rsidR="005B2EC9" w:rsidRPr="00B10ADB" w:rsidRDefault="005B2EC9" w:rsidP="005B2EC9">
      <w:pPr>
        <w:pStyle w:val="Tekstpodstawowywcity2"/>
        <w:ind w:left="0" w:firstLine="0"/>
        <w:rPr>
          <w:rFonts w:ascii="Arial" w:hAnsi="Arial" w:cs="Arial"/>
          <w:sz w:val="16"/>
          <w:szCs w:val="16"/>
        </w:rPr>
      </w:pPr>
    </w:p>
    <w:p w14:paraId="21B63061" w14:textId="13F45B8B" w:rsidR="005B2EC9" w:rsidRPr="00B10ADB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16"/>
          <w:szCs w:val="16"/>
        </w:rPr>
      </w:pPr>
      <w:r w:rsidRPr="00B10ADB">
        <w:rPr>
          <w:rFonts w:ascii="Arial" w:hAnsi="Arial" w:cs="Arial"/>
          <w:sz w:val="16"/>
          <w:szCs w:val="16"/>
        </w:rPr>
        <w:t xml:space="preserve">dotyczy:   postępowania o udzielenie zamówienia publicznego na </w:t>
      </w:r>
      <w:r w:rsidR="00B10ADB" w:rsidRPr="00B10ADB">
        <w:rPr>
          <w:rFonts w:ascii="Arial" w:hAnsi="Arial" w:cs="Arial"/>
          <w:b/>
          <w:sz w:val="16"/>
          <w:szCs w:val="16"/>
        </w:rPr>
        <w:t>d</w:t>
      </w:r>
      <w:r w:rsidR="007A3C34" w:rsidRPr="00B10ADB">
        <w:rPr>
          <w:rFonts w:ascii="Arial" w:hAnsi="Arial" w:cs="Arial"/>
          <w:b/>
          <w:sz w:val="16"/>
          <w:szCs w:val="16"/>
        </w:rPr>
        <w:t>ostaw</w:t>
      </w:r>
      <w:r w:rsidR="00B10ADB" w:rsidRPr="00B10ADB">
        <w:rPr>
          <w:rFonts w:ascii="Arial" w:hAnsi="Arial" w:cs="Arial"/>
          <w:b/>
          <w:sz w:val="16"/>
          <w:szCs w:val="16"/>
        </w:rPr>
        <w:t>ę</w:t>
      </w:r>
      <w:r w:rsidR="007A3C34" w:rsidRPr="00B10ADB">
        <w:rPr>
          <w:rFonts w:ascii="Arial" w:hAnsi="Arial" w:cs="Arial"/>
          <w:b/>
          <w:sz w:val="16"/>
          <w:szCs w:val="16"/>
        </w:rPr>
        <w:t xml:space="preserve"> leków do Apteki Szpitalnej</w:t>
      </w:r>
      <w:r w:rsidR="00B10ADB" w:rsidRPr="00B10ADB">
        <w:rPr>
          <w:rFonts w:ascii="Arial" w:hAnsi="Arial" w:cs="Arial"/>
          <w:b/>
          <w:sz w:val="16"/>
          <w:szCs w:val="16"/>
        </w:rPr>
        <w:t>.</w:t>
      </w:r>
    </w:p>
    <w:p w14:paraId="656ABD32" w14:textId="77777777" w:rsidR="005B2EC9" w:rsidRPr="00B10ADB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6"/>
          <w:szCs w:val="16"/>
        </w:rPr>
      </w:pPr>
    </w:p>
    <w:p w14:paraId="4AE91DB3" w14:textId="6AFC74CE" w:rsidR="005B2EC9" w:rsidRPr="00B10ADB" w:rsidRDefault="007A3C34" w:rsidP="005B2EC9">
      <w:pPr>
        <w:pStyle w:val="Tekstpodstawowywcity2"/>
        <w:ind w:left="0" w:firstLine="0"/>
        <w:jc w:val="left"/>
        <w:rPr>
          <w:rFonts w:ascii="Arial" w:hAnsi="Arial" w:cs="Arial"/>
          <w:sz w:val="16"/>
          <w:szCs w:val="16"/>
        </w:rPr>
      </w:pPr>
      <w:r w:rsidRPr="00B10ADB">
        <w:rPr>
          <w:rFonts w:ascii="Arial" w:hAnsi="Arial" w:cs="Arial"/>
          <w:sz w:val="16"/>
          <w:szCs w:val="16"/>
        </w:rPr>
        <w:t xml:space="preserve">Specjalistyczny Szpital Wojewódzki w Ciechanowie </w:t>
      </w:r>
      <w:r w:rsidR="005B2EC9" w:rsidRPr="00B10ADB">
        <w:rPr>
          <w:rFonts w:ascii="Arial" w:hAnsi="Arial" w:cs="Arial"/>
          <w:sz w:val="16"/>
          <w:szCs w:val="16"/>
        </w:rPr>
        <w:t>informuje, że w powołanym postępowaniu, wybrano ofertę złożoną przez:</w:t>
      </w:r>
    </w:p>
    <w:p w14:paraId="53B4A978" w14:textId="0B57CB88" w:rsidR="00691D9B" w:rsidRPr="00B10ADB" w:rsidRDefault="00691D9B" w:rsidP="005B2EC9">
      <w:pPr>
        <w:pStyle w:val="Tekstpodstawowywcity2"/>
        <w:ind w:left="0" w:firstLine="0"/>
        <w:jc w:val="left"/>
        <w:rPr>
          <w:rFonts w:ascii="Arial" w:hAnsi="Arial" w:cs="Arial"/>
          <w:sz w:val="16"/>
          <w:szCs w:val="16"/>
        </w:rPr>
      </w:pPr>
    </w:p>
    <w:p w14:paraId="028A77C2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307BA7C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11051" w14:textId="77777777" w:rsidR="005B46A6" w:rsidRPr="00B10ADB" w:rsidRDefault="00124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Pakiet1 - Płyny infuzyjne i antybiot</w:t>
            </w:r>
          </w:p>
        </w:tc>
      </w:tr>
      <w:tr w:rsidR="005B46A6" w:rsidRPr="00B10ADB" w14:paraId="693B923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E1530B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"FRESENIUS KABI POLSKA" SPÓŁKA Z OGRANICZONĄ ODPOWIEDZIALNOŚCIĄ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Aleje Jerozolimskie 134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 xml:space="preserve">NIP: 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5212935353</w:t>
            </w:r>
          </w:p>
        </w:tc>
      </w:tr>
    </w:tbl>
    <w:p w14:paraId="31DCC8F7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412042E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68604" w14:textId="77777777" w:rsidR="005B46A6" w:rsidRPr="00B10ADB" w:rsidRDefault="00124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Pakiet2 - Bortezomib</w:t>
            </w:r>
          </w:p>
        </w:tc>
      </w:tr>
      <w:tr w:rsidR="005B46A6" w:rsidRPr="00B10ADB" w14:paraId="6817C8A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B4B1DB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NEUCA S.A.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87-100 Toruń, ul. Forteczna 35-37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8790017162</w:t>
            </w:r>
          </w:p>
        </w:tc>
      </w:tr>
    </w:tbl>
    <w:p w14:paraId="2FEE669C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125F3DE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3346E" w14:textId="77777777" w:rsidR="005B46A6" w:rsidRPr="00B10ADB" w:rsidRDefault="00124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Pakiet3 - Taurolidyna 2%</w:t>
            </w:r>
          </w:p>
        </w:tc>
      </w:tr>
      <w:tr w:rsidR="005B46A6" w:rsidRPr="00B10ADB" w14:paraId="625907D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75807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Axon Lab Sp. z o.o.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Transportowców 11, 02-858 Warszawa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5210082828</w:t>
            </w:r>
          </w:p>
        </w:tc>
      </w:tr>
    </w:tbl>
    <w:p w14:paraId="35023F5B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2B0C85C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4563A5" w14:textId="77777777" w:rsidR="005B46A6" w:rsidRPr="00B10ADB" w:rsidRDefault="00124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Pakiet4 - Leki różne 1</w:t>
            </w:r>
          </w:p>
        </w:tc>
      </w:tr>
      <w:tr w:rsidR="005B46A6" w:rsidRPr="00B10ADB" w14:paraId="7BED753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454FF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Servier Polska Services Sp. z o. 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Burakowska 14 01-066 Warszawa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5272367467</w:t>
            </w:r>
          </w:p>
        </w:tc>
      </w:tr>
    </w:tbl>
    <w:p w14:paraId="124FB656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428F355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2AD4E" w14:textId="77777777" w:rsidR="005B46A6" w:rsidRPr="00B10ADB" w:rsidRDefault="00124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Pakiet5 - Wapno sodowane medyczne</w:t>
            </w:r>
          </w:p>
        </w:tc>
      </w:tr>
      <w:tr w:rsidR="005B46A6" w:rsidRPr="00B10ADB" w14:paraId="33DF7F1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D562C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Promed S.A.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Działkowa 56, 02-234 Warszawa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118-00-62-976</w:t>
            </w:r>
          </w:p>
        </w:tc>
      </w:tr>
    </w:tbl>
    <w:p w14:paraId="03E8839D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512DE91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DDEED" w14:textId="77777777" w:rsidR="005B46A6" w:rsidRPr="00B10ADB" w:rsidRDefault="00124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Pakiet6 - Mykafungina</w:t>
            </w:r>
          </w:p>
        </w:tc>
      </w:tr>
      <w:tr w:rsidR="005B46A6" w:rsidRPr="00B10ADB" w14:paraId="7575BF7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4CE28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Asclepios S.A.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Hubska 44, 50-502 Wrocław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 xml:space="preserve">NIP: 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648-10-08-230</w:t>
            </w:r>
          </w:p>
        </w:tc>
      </w:tr>
    </w:tbl>
    <w:p w14:paraId="1B8DE7B0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05BC872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E096E" w14:textId="77777777" w:rsidR="005B46A6" w:rsidRPr="00B10ADB" w:rsidRDefault="00124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Pakiet7 - Winorelbina</w:t>
            </w:r>
          </w:p>
        </w:tc>
      </w:tr>
      <w:tr w:rsidR="005B46A6" w:rsidRPr="00B10ADB" w14:paraId="3916117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A5E08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Farmacol Logistyka Sp. z o. 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Szopienicka 77, 40-431 Katowice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525-24-09-576</w:t>
            </w:r>
          </w:p>
        </w:tc>
      </w:tr>
    </w:tbl>
    <w:p w14:paraId="611AC062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p w14:paraId="079880A8" w14:textId="77777777" w:rsidR="00B10ADB" w:rsidRPr="00B10ADB" w:rsidRDefault="00B10ADB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4A490DC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3574D" w14:textId="77777777" w:rsidR="005B46A6" w:rsidRPr="00B10ADB" w:rsidRDefault="00124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Pakiet8 - Leki różne 2</w:t>
            </w:r>
          </w:p>
        </w:tc>
      </w:tr>
      <w:tr w:rsidR="005B46A6" w:rsidRPr="00B10ADB" w14:paraId="6176E85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3295E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Asclepios S.A.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Hubska 44, 50-502 Wrocław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648-10-08-230</w:t>
            </w:r>
          </w:p>
        </w:tc>
      </w:tr>
    </w:tbl>
    <w:p w14:paraId="141D282F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098F59A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B4ABF" w14:textId="77777777" w:rsidR="005B46A6" w:rsidRPr="00B10ADB" w:rsidRDefault="00124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Pakiet10 - Tiopental</w:t>
            </w:r>
          </w:p>
        </w:tc>
      </w:tr>
      <w:tr w:rsidR="005B46A6" w:rsidRPr="00B10ADB" w14:paraId="543C4FB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F3475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Asclepios S.A.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Hubska 44, 50-502 Wrocław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648-10-08-230</w:t>
            </w:r>
          </w:p>
        </w:tc>
      </w:tr>
    </w:tbl>
    <w:p w14:paraId="0520744E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19604DA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A84AA" w14:textId="77777777" w:rsidR="005B46A6" w:rsidRPr="00B10ADB" w:rsidRDefault="00124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Pakiet11 - Ipilimumab</w:t>
            </w:r>
          </w:p>
        </w:tc>
      </w:tr>
      <w:tr w:rsidR="005B46A6" w:rsidRPr="00B10ADB" w14:paraId="23B73A2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05FC8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Urtica Sp. z o.o.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894-25-56-799</w:t>
            </w:r>
          </w:p>
        </w:tc>
      </w:tr>
    </w:tbl>
    <w:p w14:paraId="4541767F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707422B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6BC511" w14:textId="77777777" w:rsidR="005B46A6" w:rsidRPr="00B10ADB" w:rsidRDefault="00124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Pakiet12 - Ramucyrumab</w:t>
            </w:r>
          </w:p>
        </w:tc>
      </w:tr>
      <w:tr w:rsidR="005B46A6" w:rsidRPr="00B10ADB" w14:paraId="409C591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63FAE1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lastRenderedPageBreak/>
              <w:t>Urtica Sp. z o.o.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894-25-56-799</w:t>
            </w:r>
          </w:p>
        </w:tc>
      </w:tr>
    </w:tbl>
    <w:p w14:paraId="670D1762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489C5ED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6F11A" w14:textId="77777777" w:rsidR="005B46A6" w:rsidRPr="00B10ADB" w:rsidRDefault="00124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Pakiet13 - Citralock</w:t>
            </w:r>
          </w:p>
        </w:tc>
      </w:tr>
      <w:tr w:rsidR="005B46A6" w:rsidRPr="00B10ADB" w14:paraId="688ECBF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F03E32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Asclepios S.A.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Hubska 44, 50-502 Wrocław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648-10-08-230</w:t>
            </w:r>
          </w:p>
        </w:tc>
      </w:tr>
    </w:tbl>
    <w:p w14:paraId="3F5CE902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137F349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3D8C0" w14:textId="77777777" w:rsidR="005B46A6" w:rsidRPr="00B10ADB" w:rsidRDefault="00124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Pakiet14 - Argipresinum</w:t>
            </w:r>
          </w:p>
        </w:tc>
      </w:tr>
      <w:tr w:rsidR="005B46A6" w:rsidRPr="00B10ADB" w14:paraId="3A23A11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13B7B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Salus International Sp. z o.o.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6340125442</w:t>
            </w:r>
          </w:p>
        </w:tc>
      </w:tr>
    </w:tbl>
    <w:p w14:paraId="1919E5C7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7C3881C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0D498" w14:textId="77777777" w:rsidR="005B46A6" w:rsidRPr="00B10ADB" w:rsidRDefault="00124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Pakiet15 - Calcio gluconato</w:t>
            </w:r>
          </w:p>
        </w:tc>
      </w:tr>
      <w:tr w:rsidR="005B46A6" w:rsidRPr="00B10ADB" w14:paraId="3DCE663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D71F09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 xml:space="preserve">Urtica Sp. z 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o.o.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894-25-56-799</w:t>
            </w:r>
          </w:p>
        </w:tc>
      </w:tr>
    </w:tbl>
    <w:p w14:paraId="22B6440A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1BB5A55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CFF29" w14:textId="77777777" w:rsidR="005B46A6" w:rsidRPr="00B10ADB" w:rsidRDefault="00124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Pakiet16 - Ticagerol</w:t>
            </w:r>
          </w:p>
        </w:tc>
      </w:tr>
      <w:tr w:rsidR="005B46A6" w:rsidRPr="00B10ADB" w14:paraId="3450303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474C3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Astarazeneca Kft.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1117 Budapest, Alíz utca 4. B. ép. HUNGARY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5263446902</w:t>
            </w:r>
          </w:p>
        </w:tc>
      </w:tr>
    </w:tbl>
    <w:p w14:paraId="47585EE5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5E889B0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3D4B90" w14:textId="77777777" w:rsidR="005B46A6" w:rsidRPr="00B10ADB" w:rsidRDefault="00124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Pakiet17 - Fidaksomycyna</w:t>
            </w:r>
          </w:p>
        </w:tc>
      </w:tr>
      <w:tr w:rsidR="005B46A6" w:rsidRPr="00B10ADB" w14:paraId="2B8331F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AFE223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NEUCA S.A.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87-100 Toruń, ul. Forteczna 35-37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8790017162</w:t>
            </w:r>
          </w:p>
        </w:tc>
      </w:tr>
    </w:tbl>
    <w:p w14:paraId="67E8C53D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2380FBA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3A6C0" w14:textId="77777777" w:rsidR="005B46A6" w:rsidRPr="00B10ADB" w:rsidRDefault="00124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Pakiet18 - Alteplaza</w:t>
            </w:r>
          </w:p>
        </w:tc>
      </w:tr>
      <w:tr w:rsidR="005B46A6" w:rsidRPr="00B10ADB" w14:paraId="17D656E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43F337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Urtica Sp. z o.o.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894-25-56-799</w:t>
            </w:r>
          </w:p>
        </w:tc>
      </w:tr>
    </w:tbl>
    <w:p w14:paraId="00AC315A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0B25090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DF035" w14:textId="77777777" w:rsidR="005B46A6" w:rsidRPr="00B10ADB" w:rsidRDefault="00124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Pakiet19 - Albumina ludzka</w:t>
            </w:r>
          </w:p>
        </w:tc>
      </w:tr>
      <w:tr w:rsidR="005B46A6" w:rsidRPr="00B10ADB" w14:paraId="5307269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84CCD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Takeda Pharma Sp. z o.o.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Prosta 68, 00-838 Warszawa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5262108132</w:t>
            </w:r>
          </w:p>
        </w:tc>
      </w:tr>
    </w:tbl>
    <w:p w14:paraId="13045EF3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141CA70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B5E48" w14:textId="77777777" w:rsidR="005B46A6" w:rsidRPr="00B10ADB" w:rsidRDefault="00124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Pakiet20 - Tygecyklina</w:t>
            </w:r>
          </w:p>
        </w:tc>
      </w:tr>
      <w:tr w:rsidR="005B46A6" w:rsidRPr="00B10ADB" w14:paraId="675E3E2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FA9B5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NEUCA S.A.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 xml:space="preserve">87-100 Toruń, ul. 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Forteczna 35-37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8790017162</w:t>
            </w:r>
          </w:p>
        </w:tc>
      </w:tr>
    </w:tbl>
    <w:p w14:paraId="3111EF90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25626A0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202CC6" w14:textId="77777777" w:rsidR="005B46A6" w:rsidRPr="00B10ADB" w:rsidRDefault="00124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Pakiet21 - Oksaliplatyna</w:t>
            </w:r>
          </w:p>
        </w:tc>
      </w:tr>
      <w:tr w:rsidR="005B46A6" w:rsidRPr="00B10ADB" w14:paraId="07C4C23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9FD3C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"FRESENIUS KABI POLSKA" SPÓŁKA Z OGRANICZONĄ ODPOWIEDZIALNOŚCIĄ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Aleje Jerozolimskie 134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5212935353</w:t>
            </w:r>
          </w:p>
        </w:tc>
      </w:tr>
    </w:tbl>
    <w:p w14:paraId="25EBD38F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5A88D38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FEB0A" w14:textId="77777777" w:rsidR="005B46A6" w:rsidRPr="00B10ADB" w:rsidRDefault="00124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Pakiet22 - Imatynib</w:t>
            </w:r>
          </w:p>
        </w:tc>
      </w:tr>
      <w:tr w:rsidR="005B46A6" w:rsidRPr="00B10ADB" w14:paraId="5BF10B6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77CF1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Salus International Sp. z o.o.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6340125442</w:t>
            </w:r>
          </w:p>
        </w:tc>
      </w:tr>
    </w:tbl>
    <w:p w14:paraId="089B4CB2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6C2F53D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D9F240" w14:textId="77777777" w:rsidR="005B46A6" w:rsidRPr="00B10ADB" w:rsidRDefault="00124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Pakiet23 - Wenetoklaks</w:t>
            </w:r>
          </w:p>
        </w:tc>
      </w:tr>
      <w:tr w:rsidR="005B46A6" w:rsidRPr="00B10ADB" w14:paraId="5DBDED9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F7F92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Abbvie Sp. z o.o.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Postępu 21 B, 02-676 Warszawa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5252515835</w:t>
            </w:r>
          </w:p>
        </w:tc>
      </w:tr>
    </w:tbl>
    <w:p w14:paraId="025B9C73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4478F61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D8D78" w14:textId="77777777" w:rsidR="005B46A6" w:rsidRPr="00B10ADB" w:rsidRDefault="00124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Pakiet24 - Epirubicyna</w:t>
            </w:r>
          </w:p>
        </w:tc>
      </w:tr>
      <w:tr w:rsidR="005B46A6" w:rsidRPr="00B10ADB" w14:paraId="6C67DED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56B07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Lek S.A.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Podlipie 16 95-010 Stryków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7281341936</w:t>
            </w:r>
          </w:p>
        </w:tc>
      </w:tr>
    </w:tbl>
    <w:p w14:paraId="33AD6397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2DE7A54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27538" w14:textId="77777777" w:rsidR="005B46A6" w:rsidRPr="00B10ADB" w:rsidRDefault="00124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Pakiet25 - Anagrelid</w:t>
            </w:r>
          </w:p>
        </w:tc>
      </w:tr>
      <w:tr w:rsidR="005B46A6" w:rsidRPr="00B10ADB" w14:paraId="7CD53D9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BBAC7F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Urtica Sp. z o.o.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 xml:space="preserve">54-613 Wrocław, ul. 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Krzemieniecka 120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894-25-56-799</w:t>
            </w:r>
          </w:p>
        </w:tc>
      </w:tr>
    </w:tbl>
    <w:p w14:paraId="4870378C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3CB7022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FC9A2" w14:textId="77777777" w:rsidR="005B46A6" w:rsidRPr="00B10ADB" w:rsidRDefault="00124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lastRenderedPageBreak/>
              <w:t>Pakiet26 - Tolvaptan</w:t>
            </w:r>
          </w:p>
        </w:tc>
      </w:tr>
      <w:tr w:rsidR="005B46A6" w:rsidRPr="00B10ADB" w14:paraId="1E23C1A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DB4646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Komtur Polska Sp. z o. 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Plac Farmacji 1; 02-699 Warszawa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5222749770</w:t>
            </w:r>
          </w:p>
        </w:tc>
      </w:tr>
    </w:tbl>
    <w:p w14:paraId="42D5864C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24DEBD5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DF438" w14:textId="77777777" w:rsidR="005B46A6" w:rsidRPr="00B10ADB" w:rsidRDefault="00124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Pakiet28 - Interferon beta 1 b</w:t>
            </w:r>
          </w:p>
        </w:tc>
      </w:tr>
      <w:tr w:rsidR="005B46A6" w:rsidRPr="00B10ADB" w14:paraId="128E549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1B661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Urtica Sp. z o.o.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 xml:space="preserve">NIP: 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894-25-56-799</w:t>
            </w:r>
          </w:p>
        </w:tc>
      </w:tr>
    </w:tbl>
    <w:p w14:paraId="6F8DF685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47E9E2C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748A0" w14:textId="77777777" w:rsidR="005B46A6" w:rsidRPr="00B10ADB" w:rsidRDefault="00124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Pakiet29 - Paclitaxel</w:t>
            </w:r>
          </w:p>
        </w:tc>
      </w:tr>
      <w:tr w:rsidR="005B46A6" w:rsidRPr="00B10ADB" w14:paraId="1F6EC18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AE2FDA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Lek S.A.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Podlipie 16 95-010 Stryków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7281341936</w:t>
            </w:r>
          </w:p>
        </w:tc>
      </w:tr>
    </w:tbl>
    <w:p w14:paraId="6A03983C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01C86FA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43600" w14:textId="77777777" w:rsidR="005B46A6" w:rsidRPr="00B10ADB" w:rsidRDefault="00124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Pakiet30 - Worikonazol</w:t>
            </w:r>
          </w:p>
        </w:tc>
      </w:tr>
      <w:tr w:rsidR="005B46A6" w:rsidRPr="00B10ADB" w14:paraId="6522499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70F2E1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Asclepios S.A.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Hubska 44, 50-502 Wrocław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648-10-08-230</w:t>
            </w:r>
          </w:p>
        </w:tc>
      </w:tr>
    </w:tbl>
    <w:p w14:paraId="7C8C31D4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7835475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08E06" w14:textId="77777777" w:rsidR="005B46A6" w:rsidRPr="00B10ADB" w:rsidRDefault="00124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Pakiet31 - Metotreksat</w:t>
            </w:r>
          </w:p>
        </w:tc>
      </w:tr>
      <w:tr w:rsidR="005B46A6" w:rsidRPr="00B10ADB" w14:paraId="7108B56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E68D6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Lek S.A.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 xml:space="preserve">ul. Podlipie 16 95-010 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Stryków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7281341936</w:t>
            </w:r>
          </w:p>
        </w:tc>
      </w:tr>
    </w:tbl>
    <w:p w14:paraId="3E037B63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1973C2D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16A32" w14:textId="77777777" w:rsidR="005B46A6" w:rsidRPr="00B10ADB" w:rsidRDefault="00124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Pakiet32 - Fluorouracyl do stosowania</w:t>
            </w:r>
          </w:p>
        </w:tc>
      </w:tr>
      <w:tr w:rsidR="005B46A6" w:rsidRPr="00B10ADB" w14:paraId="6A7EA47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6F200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Lek S.A.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Podlipie 16 95-010 Stryków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7281341936</w:t>
            </w:r>
          </w:p>
        </w:tc>
      </w:tr>
    </w:tbl>
    <w:p w14:paraId="5D1BBB7E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47BD329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4C1D8" w14:textId="77777777" w:rsidR="005B46A6" w:rsidRPr="00B10ADB" w:rsidRDefault="00124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Pakiet33 - Alemtuzumab</w:t>
            </w:r>
          </w:p>
        </w:tc>
      </w:tr>
      <w:tr w:rsidR="005B46A6" w:rsidRPr="00B10ADB" w14:paraId="310F578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BA540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Sanofi Sp. z o.o.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Marcina Kasprzaka 6 01-211 Warszawa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813-01-40-525</w:t>
            </w:r>
          </w:p>
        </w:tc>
      </w:tr>
    </w:tbl>
    <w:p w14:paraId="1BB4395A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2E24057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8F175" w14:textId="77777777" w:rsidR="005B46A6" w:rsidRPr="00B10ADB" w:rsidRDefault="00124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 xml:space="preserve">Pakiet34 - </w:t>
            </w: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Levetiracetam roztwór doustny</w:t>
            </w:r>
          </w:p>
        </w:tc>
      </w:tr>
      <w:tr w:rsidR="005B46A6" w:rsidRPr="00B10ADB" w14:paraId="7591367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F1CEA4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Farmacol Logistyka Sp. z o. 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Szopienicka 77, 40-431 Katowice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525-24-09-576</w:t>
            </w:r>
          </w:p>
        </w:tc>
      </w:tr>
    </w:tbl>
    <w:p w14:paraId="41E7EBE0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2C81451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0D17B" w14:textId="77777777" w:rsidR="005B46A6" w:rsidRPr="00B10ADB" w:rsidRDefault="00124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Pakiet35 - Mleko dla niemowląt 1</w:t>
            </w:r>
          </w:p>
        </w:tc>
      </w:tr>
      <w:tr w:rsidR="005B46A6" w:rsidRPr="00B10ADB" w14:paraId="51FE6A3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50C86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Urtica Sp. z o.o.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894-25-56-799</w:t>
            </w:r>
          </w:p>
        </w:tc>
      </w:tr>
    </w:tbl>
    <w:p w14:paraId="5C1AF7CA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666725C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0F1C1" w14:textId="77777777" w:rsidR="005B46A6" w:rsidRPr="00B10ADB" w:rsidRDefault="00124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Pakiet36 - Glaceprevir_Pibrentasvir</w:t>
            </w:r>
          </w:p>
        </w:tc>
      </w:tr>
      <w:tr w:rsidR="005B46A6" w:rsidRPr="00B10ADB" w14:paraId="6D63666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0DA4C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Abbvie Sp. z o.o.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Postępu 21 B, 02-676 Warszawa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5252515835</w:t>
            </w:r>
          </w:p>
        </w:tc>
      </w:tr>
    </w:tbl>
    <w:p w14:paraId="68B3E878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2C7A2ED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A382E" w14:textId="77777777" w:rsidR="005B46A6" w:rsidRPr="00B10ADB" w:rsidRDefault="00124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Pakiet37 - Trastuzumab</w:t>
            </w:r>
          </w:p>
        </w:tc>
      </w:tr>
      <w:tr w:rsidR="005B46A6" w:rsidRPr="00B10ADB" w14:paraId="09A75F2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346FE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Roche Polska Sp. z o.o.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Domaniewska 39b 02-672 Warszawa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mazowieckie</w:t>
            </w:r>
          </w:p>
        </w:tc>
      </w:tr>
    </w:tbl>
    <w:p w14:paraId="42C4065E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0F98DDE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50F4C" w14:textId="77777777" w:rsidR="005B46A6" w:rsidRPr="00B10ADB" w:rsidRDefault="00124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Pakiet38 - Pertuzumab</w:t>
            </w:r>
          </w:p>
        </w:tc>
      </w:tr>
      <w:tr w:rsidR="005B46A6" w:rsidRPr="00B10ADB" w14:paraId="2CC3D18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6CF18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Roche Polska Sp. z o.o.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 xml:space="preserve">ul. 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Domaniewska 39b 02-672 Warszawa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mazowieckie</w:t>
            </w:r>
          </w:p>
        </w:tc>
      </w:tr>
    </w:tbl>
    <w:p w14:paraId="18D7AAB7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7E77373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CEA5A" w14:textId="77777777" w:rsidR="005B46A6" w:rsidRPr="00B10ADB" w:rsidRDefault="00124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Pakiet39 - Aflibercept</w:t>
            </w:r>
          </w:p>
        </w:tc>
      </w:tr>
      <w:tr w:rsidR="005B46A6" w:rsidRPr="00B10ADB" w14:paraId="48B7242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8D2AFE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konsorcjum: BAYER sp.o.o. i URTICA sp.o.o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Al. Jerozolimskie 158, 02-326 Warszawa ul. Krzemieniecka 120, 54-613 Wrocław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526-00-19-068</w:t>
            </w:r>
          </w:p>
        </w:tc>
      </w:tr>
    </w:tbl>
    <w:p w14:paraId="7AB2C03B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3C25D06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58AAD" w14:textId="77777777" w:rsidR="005B46A6" w:rsidRPr="00B10ADB" w:rsidRDefault="00124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Pakiet40 - Octan glatirameru</w:t>
            </w:r>
          </w:p>
        </w:tc>
      </w:tr>
      <w:tr w:rsidR="005B46A6" w:rsidRPr="00B10ADB" w14:paraId="06942A7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92384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lastRenderedPageBreak/>
              <w:t>Asclepios S.A.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Hubska 44, 50-502 Wrocław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648-10-08-230</w:t>
            </w:r>
          </w:p>
        </w:tc>
      </w:tr>
    </w:tbl>
    <w:p w14:paraId="065582D6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35C56F4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8F255" w14:textId="77777777" w:rsidR="005B46A6" w:rsidRPr="00B10ADB" w:rsidRDefault="00124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Pakiet41 - Różne</w:t>
            </w:r>
          </w:p>
        </w:tc>
      </w:tr>
      <w:tr w:rsidR="005B46A6" w:rsidRPr="00B10ADB" w14:paraId="212014D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A22A5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Baxter Polska Sp. z o.o.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Kruczkowskiego 8 00-380 Warszawa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8271818828</w:t>
            </w:r>
          </w:p>
        </w:tc>
      </w:tr>
    </w:tbl>
    <w:p w14:paraId="27F867F1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5E67363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85A25" w14:textId="77777777" w:rsidR="005B46A6" w:rsidRPr="00B10ADB" w:rsidRDefault="00124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Pakiet42 - Rywastygmina</w:t>
            </w:r>
          </w:p>
        </w:tc>
      </w:tr>
      <w:tr w:rsidR="005B46A6" w:rsidRPr="00B10ADB" w14:paraId="3F46D14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8216B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Urtica Sp. z o.o.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 xml:space="preserve">NIP: 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894-25-56-799</w:t>
            </w:r>
          </w:p>
        </w:tc>
      </w:tr>
    </w:tbl>
    <w:p w14:paraId="2B57BBE0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2FB0CE1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F5305" w14:textId="77777777" w:rsidR="005B46A6" w:rsidRPr="00B10ADB" w:rsidRDefault="00124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Pakiet43 - Rytuksymab</w:t>
            </w:r>
          </w:p>
        </w:tc>
      </w:tr>
      <w:tr w:rsidR="005B46A6" w:rsidRPr="00B10ADB" w14:paraId="666BE33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E478E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Lek S.A.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Podlipie 16 95-010 Stryków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7281341936</w:t>
            </w:r>
          </w:p>
        </w:tc>
      </w:tr>
    </w:tbl>
    <w:p w14:paraId="789BC6E7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7768B45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2A78CB" w14:textId="77777777" w:rsidR="005B46A6" w:rsidRPr="00B10ADB" w:rsidRDefault="00124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Pakiet44 - Leki różne 4</w:t>
            </w:r>
          </w:p>
        </w:tc>
      </w:tr>
      <w:tr w:rsidR="005B46A6" w:rsidRPr="00B10ADB" w14:paraId="5864C5C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DC9C4C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Farmacol Logistyka Sp. z o. 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Szopienicka 77, 40-431 Katowice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525-24-09-576</w:t>
            </w:r>
          </w:p>
        </w:tc>
      </w:tr>
    </w:tbl>
    <w:p w14:paraId="1E49DB37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4173B6F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6B8255" w14:textId="77777777" w:rsidR="005B46A6" w:rsidRPr="00B10ADB" w:rsidRDefault="00124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Pakiet45 - Atracurium</w:t>
            </w:r>
          </w:p>
        </w:tc>
      </w:tr>
      <w:tr w:rsidR="005B46A6" w:rsidRPr="00B10ADB" w14:paraId="5D84FAF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E2102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Asclepios S.A.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 xml:space="preserve">ul. 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Hubska 44, 50-502 Wrocław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648-10-08-230</w:t>
            </w:r>
          </w:p>
        </w:tc>
      </w:tr>
    </w:tbl>
    <w:p w14:paraId="73BA55FB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556DB53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16788" w14:textId="77777777" w:rsidR="005B46A6" w:rsidRPr="00B10ADB" w:rsidRDefault="00124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Pakiet46 - Jopromid</w:t>
            </w:r>
          </w:p>
        </w:tc>
      </w:tr>
      <w:tr w:rsidR="005B46A6" w:rsidRPr="00B10ADB" w14:paraId="47AC517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E76B1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Farmacol Logistyka Sp. z o. 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Szopienicka 77, 40-431 Katowice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525-24-09-576</w:t>
            </w:r>
          </w:p>
        </w:tc>
      </w:tr>
    </w:tbl>
    <w:p w14:paraId="79C782CC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58D8E39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1D081" w14:textId="77777777" w:rsidR="005B46A6" w:rsidRPr="00B10ADB" w:rsidRDefault="00124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Pakiet47 - Deksametazon i.v.</w:t>
            </w:r>
          </w:p>
        </w:tc>
      </w:tr>
      <w:tr w:rsidR="005B46A6" w:rsidRPr="00B10ADB" w14:paraId="586F8E4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F1183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Farmacol Logistyka Sp. z o. 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Szopienicka 77, 40-431 Katowice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525-24-09-576</w:t>
            </w:r>
          </w:p>
        </w:tc>
      </w:tr>
    </w:tbl>
    <w:p w14:paraId="2EECA567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4BBB76B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21EFC" w14:textId="77777777" w:rsidR="005B46A6" w:rsidRPr="00B10ADB" w:rsidRDefault="00124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Pakiet48 - Pembrolizumab</w:t>
            </w:r>
          </w:p>
        </w:tc>
      </w:tr>
      <w:tr w:rsidR="005B46A6" w:rsidRPr="00B10ADB" w14:paraId="656FE51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6747D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Urtica Sp. z o.o.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894-25-56-799</w:t>
            </w:r>
          </w:p>
        </w:tc>
      </w:tr>
    </w:tbl>
    <w:p w14:paraId="6BF93A29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519F72E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392078" w14:textId="77777777" w:rsidR="005B46A6" w:rsidRPr="00B10ADB" w:rsidRDefault="00124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Pakiet49 - Betametazon</w:t>
            </w:r>
          </w:p>
        </w:tc>
      </w:tr>
      <w:tr w:rsidR="005B46A6" w:rsidRPr="00B10ADB" w14:paraId="4931A3B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73964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Salus International Sp. z o.o.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6340125442</w:t>
            </w:r>
          </w:p>
        </w:tc>
      </w:tr>
    </w:tbl>
    <w:p w14:paraId="57C91CA5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55057B0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CB7D6" w14:textId="77777777" w:rsidR="005B46A6" w:rsidRPr="00B10ADB" w:rsidRDefault="00124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 xml:space="preserve">Pakiet50 - </w:t>
            </w: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Klarytromycyna</w:t>
            </w:r>
          </w:p>
        </w:tc>
      </w:tr>
      <w:tr w:rsidR="005B46A6" w:rsidRPr="00B10ADB" w14:paraId="1F10050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DF07F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Urtica Sp. z o.o.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894-25-56-799</w:t>
            </w:r>
          </w:p>
        </w:tc>
      </w:tr>
    </w:tbl>
    <w:p w14:paraId="5CA8AD14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253D06F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4B267" w14:textId="77777777" w:rsidR="005B46A6" w:rsidRPr="00B10ADB" w:rsidRDefault="00124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Pakiet51 - Lewozymendan</w:t>
            </w:r>
          </w:p>
        </w:tc>
      </w:tr>
      <w:tr w:rsidR="005B46A6" w:rsidRPr="00B10ADB" w14:paraId="24DC0EF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0FAA3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Urtica Sp. z o.o.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894-25-56-799</w:t>
            </w:r>
          </w:p>
        </w:tc>
      </w:tr>
    </w:tbl>
    <w:p w14:paraId="1573B7A1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4007D25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585D81" w14:textId="77777777" w:rsidR="005B46A6" w:rsidRPr="00B10ADB" w:rsidRDefault="00124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Pakiet52 - Sofosbuvir_Welpataswir</w:t>
            </w:r>
          </w:p>
        </w:tc>
      </w:tr>
      <w:tr w:rsidR="005B46A6" w:rsidRPr="00B10ADB" w14:paraId="5E0185C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1C269A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Urtica Sp. z o.o.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894-25-56-799</w:t>
            </w:r>
          </w:p>
        </w:tc>
      </w:tr>
    </w:tbl>
    <w:p w14:paraId="607B2785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1CEDEBC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80C54" w14:textId="77777777" w:rsidR="005B46A6" w:rsidRPr="00B10ADB" w:rsidRDefault="00124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Pakiet53 - Leki różne 3</w:t>
            </w:r>
          </w:p>
        </w:tc>
      </w:tr>
      <w:tr w:rsidR="005B46A6" w:rsidRPr="00B10ADB" w14:paraId="58933F4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9FAB1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Bialmed Sp. z o. 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Kazimierzowska 46/48/35 02-546 Warszawa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849-00-00-039</w:t>
            </w:r>
          </w:p>
        </w:tc>
      </w:tr>
    </w:tbl>
    <w:p w14:paraId="0C6FA1C0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6EB8941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9CFD92" w14:textId="77777777" w:rsidR="005B46A6" w:rsidRPr="00B10ADB" w:rsidRDefault="00124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lastRenderedPageBreak/>
              <w:t>Pakiet54 - Karbetocyna</w:t>
            </w:r>
          </w:p>
        </w:tc>
      </w:tr>
      <w:tr w:rsidR="005B46A6" w:rsidRPr="00B10ADB" w14:paraId="5BA00EA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53BB3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Centrala Farmaceutyczna Cefarm SA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 xml:space="preserve">ul. Jana Kazimierza 16 01-248 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Warszawa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525-00-04-220</w:t>
            </w:r>
          </w:p>
        </w:tc>
      </w:tr>
    </w:tbl>
    <w:p w14:paraId="4B56876C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056D500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61340" w14:textId="77777777" w:rsidR="005B46A6" w:rsidRPr="00B10ADB" w:rsidRDefault="00124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Pakiet56 - Tabletki różne</w:t>
            </w:r>
          </w:p>
        </w:tc>
      </w:tr>
      <w:tr w:rsidR="005B46A6" w:rsidRPr="00B10ADB" w14:paraId="792C05B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2C9FE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Urtica Sp. z o.o.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894-25-56-799</w:t>
            </w:r>
          </w:p>
        </w:tc>
      </w:tr>
    </w:tbl>
    <w:p w14:paraId="778F9E9F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364541F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52C67" w14:textId="77777777" w:rsidR="005B46A6" w:rsidRPr="00B10ADB" w:rsidRDefault="00124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Pakiet59 - Amoksycylina + kwas klawul</w:t>
            </w:r>
          </w:p>
        </w:tc>
      </w:tr>
      <w:tr w:rsidR="005B46A6" w:rsidRPr="00B10ADB" w14:paraId="187D748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04C57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Centrala Farmaceutyczna Cefarm SA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Jana Kazimierza 16 01-248 Warszawa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525-00-04-220</w:t>
            </w:r>
          </w:p>
        </w:tc>
      </w:tr>
    </w:tbl>
    <w:p w14:paraId="235A6359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2C9564E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20B39" w14:textId="77777777" w:rsidR="005B46A6" w:rsidRPr="00B10ADB" w:rsidRDefault="00124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Pakiet60 - Interferon beta 1a</w:t>
            </w:r>
          </w:p>
        </w:tc>
      </w:tr>
      <w:tr w:rsidR="005B46A6" w:rsidRPr="00B10ADB" w14:paraId="640583D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C8133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Urtica Sp. z o.o.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894-25-56-799</w:t>
            </w:r>
          </w:p>
        </w:tc>
      </w:tr>
    </w:tbl>
    <w:p w14:paraId="7029EC81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59C953F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30BD3" w14:textId="77777777" w:rsidR="005B46A6" w:rsidRPr="00B10ADB" w:rsidRDefault="00124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Pakiet61 - Deksmedetomidyna</w:t>
            </w:r>
          </w:p>
        </w:tc>
      </w:tr>
      <w:tr w:rsidR="005B46A6" w:rsidRPr="00B10ADB" w14:paraId="00DD54A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76BC0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Delfarma Sp. z o.o.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Św. Teresy od Dzieciątka Jezus 111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9471902089</w:t>
            </w:r>
          </w:p>
        </w:tc>
      </w:tr>
    </w:tbl>
    <w:p w14:paraId="35D3C9AA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3B58168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C4678" w14:textId="77777777" w:rsidR="005B46A6" w:rsidRPr="00B10ADB" w:rsidRDefault="00124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 xml:space="preserve">Pakiet62 - Mleko dla </w:t>
            </w: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niemowląt</w:t>
            </w:r>
          </w:p>
        </w:tc>
      </w:tr>
      <w:tr w:rsidR="005B46A6" w:rsidRPr="00B10ADB" w14:paraId="0BF9AD8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65F876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Urtica Sp. z o.o.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894-25-56-799</w:t>
            </w:r>
          </w:p>
        </w:tc>
      </w:tr>
    </w:tbl>
    <w:p w14:paraId="218D174B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2D59319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359CF" w14:textId="77777777" w:rsidR="005B46A6" w:rsidRPr="00B10ADB" w:rsidRDefault="00124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Pakiet63 - Atosiban</w:t>
            </w:r>
          </w:p>
        </w:tc>
      </w:tr>
      <w:tr w:rsidR="005B46A6" w:rsidRPr="00B10ADB" w14:paraId="1AAC245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CF5992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Farmacol Logistyka Sp. z o. 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Szopienicka 77, 40-431 Katowice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525-24-09-576</w:t>
            </w:r>
          </w:p>
        </w:tc>
      </w:tr>
    </w:tbl>
    <w:p w14:paraId="259C0DB0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3756782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C5DA59" w14:textId="77777777" w:rsidR="005B46A6" w:rsidRPr="00B10ADB" w:rsidRDefault="00124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Pakiet64 - Leki różne 5</w:t>
            </w:r>
          </w:p>
        </w:tc>
      </w:tr>
      <w:tr w:rsidR="005B46A6" w:rsidRPr="00B10ADB" w14:paraId="608D4F6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B3DC4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Salus International Sp. z o.o.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6340125442</w:t>
            </w:r>
          </w:p>
        </w:tc>
      </w:tr>
    </w:tbl>
    <w:p w14:paraId="20F0A7BD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32A24BC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FBB53" w14:textId="77777777" w:rsidR="005B46A6" w:rsidRPr="00B10ADB" w:rsidRDefault="00124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Pakiet65 - Peginterferon beta 1 a</w:t>
            </w:r>
          </w:p>
        </w:tc>
      </w:tr>
      <w:tr w:rsidR="005B46A6" w:rsidRPr="00B10ADB" w14:paraId="75D2A4D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2B97D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Urtica Sp. z o.o.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894-25-56-799</w:t>
            </w:r>
          </w:p>
        </w:tc>
      </w:tr>
    </w:tbl>
    <w:p w14:paraId="2D0B6B75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p w14:paraId="2A2631C2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0B8DC9B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FB98B" w14:textId="77777777" w:rsidR="005B46A6" w:rsidRPr="00B10ADB" w:rsidRDefault="00124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Pakiet66 - Pemetreksed</w:t>
            </w:r>
          </w:p>
        </w:tc>
      </w:tr>
      <w:tr w:rsidR="005B46A6" w:rsidRPr="00B10ADB" w14:paraId="222B12C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01824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 xml:space="preserve">"FRESENIUS KABI POLSKA" SPÓŁKA Z OGRANICZONĄ 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ODPOWIEDZIALNOŚCIĄ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Aleje Jerozolimskie 134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5212935353</w:t>
            </w:r>
          </w:p>
        </w:tc>
      </w:tr>
    </w:tbl>
    <w:p w14:paraId="7082C9B6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4B5966D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1319E" w14:textId="77777777" w:rsidR="005B46A6" w:rsidRPr="00B10ADB" w:rsidRDefault="00124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Pakiet67 - Żywienie pozajelitowe</w:t>
            </w:r>
          </w:p>
        </w:tc>
      </w:tr>
      <w:tr w:rsidR="005B46A6" w:rsidRPr="00B10ADB" w14:paraId="50E24EA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CA59C2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"FRESENIUS KABI POLSKA" SPÓŁKA Z OGRANICZONĄ ODPOWIEDZIALNOŚCIĄ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Aleje Jerozolimskie 134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5212935353</w:t>
            </w:r>
          </w:p>
        </w:tc>
      </w:tr>
    </w:tbl>
    <w:p w14:paraId="5F174302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37C8F88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28E47" w14:textId="77777777" w:rsidR="005B46A6" w:rsidRPr="00B10ADB" w:rsidRDefault="00124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Pakiet68 - Ondansetron i.v.</w:t>
            </w:r>
          </w:p>
        </w:tc>
      </w:tr>
      <w:tr w:rsidR="005B46A6" w:rsidRPr="00B10ADB" w14:paraId="767FD4A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26E57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"FRESENIUS KABI POLSKA" SPÓŁKA Z OGRANICZONĄ ODPOWIEDZIALNOŚCIĄ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Aleje Jerozolimskie 134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5212935353</w:t>
            </w:r>
          </w:p>
        </w:tc>
      </w:tr>
    </w:tbl>
    <w:p w14:paraId="2832F888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1AC8AEF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53D97" w14:textId="77777777" w:rsidR="005B46A6" w:rsidRPr="00B10ADB" w:rsidRDefault="00124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Pakiet69 - Żywność specjalnego przezna</w:t>
            </w:r>
          </w:p>
        </w:tc>
      </w:tr>
      <w:tr w:rsidR="005B46A6" w:rsidRPr="00B10ADB" w14:paraId="3747893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EBE1F0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"FRESENIUS KABI POLSKA" SPÓŁKA Z OGRANICZONĄ ODPOWIEDZIALNOŚCIĄ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Aleje Jerozolimskie 134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5212935353</w:t>
            </w:r>
          </w:p>
        </w:tc>
      </w:tr>
    </w:tbl>
    <w:p w14:paraId="197CC25F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500E3BC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96CC2" w14:textId="77777777" w:rsidR="005B46A6" w:rsidRPr="00B10ADB" w:rsidRDefault="00124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 xml:space="preserve">Pakiet70 - </w:t>
            </w: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Natalizumab</w:t>
            </w:r>
          </w:p>
        </w:tc>
      </w:tr>
      <w:tr w:rsidR="005B46A6" w:rsidRPr="00B10ADB" w14:paraId="4DA88D0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8DB79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lastRenderedPageBreak/>
              <w:t>Urtica Sp. z o.o.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894-25-56-799</w:t>
            </w:r>
          </w:p>
        </w:tc>
      </w:tr>
    </w:tbl>
    <w:p w14:paraId="34168BC4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7D1EF05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CB7AA" w14:textId="77777777" w:rsidR="005B46A6" w:rsidRPr="00B10ADB" w:rsidRDefault="00124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Pakiet72 - Onko BCG</w:t>
            </w:r>
          </w:p>
        </w:tc>
      </w:tr>
      <w:tr w:rsidR="005B46A6" w:rsidRPr="00B10ADB" w14:paraId="4A78DAC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61B0F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Centrala Farmaceutyczna Cefarm SA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Jana Kazimierza 16 01-248 Warszawa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525-00-04-220</w:t>
            </w:r>
          </w:p>
        </w:tc>
      </w:tr>
    </w:tbl>
    <w:p w14:paraId="49F51CA8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07A84AB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9308C" w14:textId="77777777" w:rsidR="005B46A6" w:rsidRPr="00B10ADB" w:rsidRDefault="00124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Pakiet73 - NIwolumab</w:t>
            </w:r>
          </w:p>
        </w:tc>
      </w:tr>
      <w:tr w:rsidR="005B46A6" w:rsidRPr="00B10ADB" w14:paraId="4A38BBA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64E5A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Urtica Sp. z o.o.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894-25-56-799</w:t>
            </w:r>
          </w:p>
        </w:tc>
      </w:tr>
    </w:tbl>
    <w:p w14:paraId="5E7BB75A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6E9119F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5EB4F" w14:textId="77777777" w:rsidR="005B46A6" w:rsidRPr="00B10ADB" w:rsidRDefault="00124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Pakiet74 - Mleko dla niemowląt 3</w:t>
            </w:r>
          </w:p>
        </w:tc>
      </w:tr>
      <w:tr w:rsidR="005B46A6" w:rsidRPr="00B10ADB" w14:paraId="6864211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D80D4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Urtica Sp. z o.o.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894-25-56-799</w:t>
            </w:r>
          </w:p>
        </w:tc>
      </w:tr>
    </w:tbl>
    <w:p w14:paraId="6FDDDE8A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3A34D9B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F53F6" w14:textId="77777777" w:rsidR="005B46A6" w:rsidRPr="00B10ADB" w:rsidRDefault="00124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Pakiet75 - Gentamycyna i.v.</w:t>
            </w:r>
          </w:p>
        </w:tc>
      </w:tr>
      <w:tr w:rsidR="005B46A6" w:rsidRPr="00B10ADB" w14:paraId="0B6E540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90F0B0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Salus International Sp. z o.o.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 xml:space="preserve">ul. Pułaskiego 9, 40-273 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Katowice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6340125442</w:t>
            </w:r>
          </w:p>
        </w:tc>
      </w:tr>
    </w:tbl>
    <w:p w14:paraId="365290D4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2433C22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AE9B0" w14:textId="77777777" w:rsidR="005B46A6" w:rsidRPr="00B10ADB" w:rsidRDefault="00124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Pakiet76 - Ondansetron p.o.</w:t>
            </w:r>
          </w:p>
        </w:tc>
      </w:tr>
      <w:tr w:rsidR="005B46A6" w:rsidRPr="00B10ADB" w14:paraId="1A6E5FE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C3B5D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Salus International Sp. z o.o.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6340125442</w:t>
            </w:r>
          </w:p>
        </w:tc>
      </w:tr>
    </w:tbl>
    <w:p w14:paraId="0DB0C115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059E0EE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BEADD" w14:textId="77777777" w:rsidR="005B46A6" w:rsidRPr="00B10ADB" w:rsidRDefault="00124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Pakiet77 - Ketosteril</w:t>
            </w:r>
          </w:p>
        </w:tc>
      </w:tr>
      <w:tr w:rsidR="005B46A6" w:rsidRPr="00B10ADB" w14:paraId="709823B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DAB7A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"FRESENIUS KABI POLSKA" SPÓŁKA Z OGRANICZONĄ ODPOWIEDZIALNOŚCIĄ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Aleje Jerozolimskie 134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5212935353</w:t>
            </w:r>
          </w:p>
        </w:tc>
      </w:tr>
    </w:tbl>
    <w:p w14:paraId="45F96C1C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21D4CA0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54996" w14:textId="77777777" w:rsidR="005B46A6" w:rsidRPr="00B10ADB" w:rsidRDefault="00124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Pakiet80 - Iomeprolum</w:t>
            </w:r>
          </w:p>
        </w:tc>
      </w:tr>
      <w:tr w:rsidR="005B46A6" w:rsidRPr="00B10ADB" w14:paraId="79B58FE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57FDEE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Centrala Farmaceutyczna Cefarm SA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Jana Kazimierza 16 01-248 Warszawa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525-00-04-220</w:t>
            </w:r>
          </w:p>
        </w:tc>
      </w:tr>
    </w:tbl>
    <w:p w14:paraId="678230C3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6C63EC2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58D8C" w14:textId="77777777" w:rsidR="005B46A6" w:rsidRPr="00B10ADB" w:rsidRDefault="00124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Pakiet81 - Netupitant + palonosetron</w:t>
            </w:r>
          </w:p>
        </w:tc>
      </w:tr>
      <w:tr w:rsidR="005B46A6" w:rsidRPr="00B10ADB" w14:paraId="0AD4268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697A3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Salus International Sp. z o.o.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 xml:space="preserve">NIP: 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6340125442</w:t>
            </w:r>
          </w:p>
        </w:tc>
      </w:tr>
    </w:tbl>
    <w:p w14:paraId="7A7A714D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77AA384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59A20A" w14:textId="77777777" w:rsidR="005B46A6" w:rsidRPr="00B10ADB" w:rsidRDefault="00124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Pakiet82 - Meropenem + Waborbaktam</w:t>
            </w:r>
          </w:p>
        </w:tc>
      </w:tr>
      <w:tr w:rsidR="005B46A6" w:rsidRPr="00B10ADB" w14:paraId="4858C50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3D725A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NEUCA S.A.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87-100 Toruń, ul. Forteczna 35-37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8790017162</w:t>
            </w:r>
          </w:p>
        </w:tc>
      </w:tr>
    </w:tbl>
    <w:p w14:paraId="5560AEE1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219317B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21D270" w14:textId="77777777" w:rsidR="005B46A6" w:rsidRPr="00B10ADB" w:rsidRDefault="00124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Pakiet83 - Entekawir</w:t>
            </w:r>
          </w:p>
        </w:tc>
      </w:tr>
      <w:tr w:rsidR="005B46A6" w:rsidRPr="00B10ADB" w14:paraId="64FA0EC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07E4D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NEUCA S.A.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87-100 Toruń, ul. Forteczna 35-37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8790017162</w:t>
            </w:r>
          </w:p>
        </w:tc>
      </w:tr>
    </w:tbl>
    <w:p w14:paraId="10029EA9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00936D4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8D7377" w14:textId="77777777" w:rsidR="005B46A6" w:rsidRPr="00B10ADB" w:rsidRDefault="00124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Pakiet84 - Kladrybina</w:t>
            </w:r>
          </w:p>
        </w:tc>
      </w:tr>
      <w:tr w:rsidR="005B46A6" w:rsidRPr="00B10ADB" w14:paraId="330725C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51158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Farmacol Logistyka Sp. z o. 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ul. Szopienicka 77, 40-431 Katowice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525-24-09-576</w:t>
            </w:r>
          </w:p>
        </w:tc>
      </w:tr>
    </w:tbl>
    <w:p w14:paraId="62AFBF5E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3348751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D65D6" w14:textId="77777777" w:rsidR="005B46A6" w:rsidRPr="00B10ADB" w:rsidRDefault="00124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Pakiet85 - Tenofovir</w:t>
            </w:r>
          </w:p>
        </w:tc>
      </w:tr>
      <w:tr w:rsidR="005B46A6" w:rsidRPr="00B10ADB" w14:paraId="6EA8827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C0F5F4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Tramco Sp. z o. 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Wolskie, ul. Wolska 14, 05-860 Płochocin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5242625887</w:t>
            </w:r>
          </w:p>
        </w:tc>
      </w:tr>
    </w:tbl>
    <w:p w14:paraId="65A67BB2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57B3DBB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44EE7" w14:textId="77777777" w:rsidR="005B46A6" w:rsidRPr="00B10ADB" w:rsidRDefault="00124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Pakiet86 - Lamiwudyna</w:t>
            </w:r>
          </w:p>
        </w:tc>
      </w:tr>
      <w:tr w:rsidR="005B46A6" w:rsidRPr="00B10ADB" w14:paraId="5DD043D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00518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Farmacol Logistyka Sp. z o. 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Szopienicka 77, 40-431 Katowice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525-24-09-576</w:t>
            </w:r>
          </w:p>
        </w:tc>
      </w:tr>
    </w:tbl>
    <w:p w14:paraId="2C04D2B7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3E6D5CE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48634" w14:textId="77777777" w:rsidR="005B46A6" w:rsidRPr="00B10ADB" w:rsidRDefault="00124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lastRenderedPageBreak/>
              <w:t>Pakiet87 - Cinacalcet</w:t>
            </w:r>
          </w:p>
        </w:tc>
      </w:tr>
      <w:tr w:rsidR="005B46A6" w:rsidRPr="00B10ADB" w14:paraId="05ABD1D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29005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Farmacol Logistyka Sp. z o. 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Szopienicka 77, 40-431 Katowice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525-24-09-576</w:t>
            </w:r>
          </w:p>
        </w:tc>
      </w:tr>
    </w:tbl>
    <w:p w14:paraId="5630808C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79E5218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C06B67" w14:textId="77777777" w:rsidR="005B46A6" w:rsidRPr="00B10ADB" w:rsidRDefault="00124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Pakiet88 - Irinotecan</w:t>
            </w:r>
          </w:p>
        </w:tc>
      </w:tr>
      <w:tr w:rsidR="005B46A6" w:rsidRPr="00B10ADB" w14:paraId="47F6A88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438949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Asclepios S.A.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Hubska 44, 50-502 Wrocław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648-10-08-230</w:t>
            </w:r>
          </w:p>
        </w:tc>
      </w:tr>
    </w:tbl>
    <w:p w14:paraId="5C51035F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00E808C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B2C87" w14:textId="77777777" w:rsidR="005B46A6" w:rsidRPr="00B10ADB" w:rsidRDefault="00124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 xml:space="preserve">Pakiet89 - Konc czynn zesp </w:t>
            </w: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protrombiny</w:t>
            </w:r>
          </w:p>
        </w:tc>
      </w:tr>
      <w:tr w:rsidR="005B46A6" w:rsidRPr="00B10ADB" w14:paraId="5D69FC2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60DBD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Bialmed Sp. z o. 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Kazimierzowska 46/48/35 02-546 Warszawa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849-00-00-039</w:t>
            </w:r>
          </w:p>
        </w:tc>
      </w:tr>
    </w:tbl>
    <w:p w14:paraId="2FB1F592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39792CA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69D9B" w14:textId="77777777" w:rsidR="005B46A6" w:rsidRPr="00B10ADB" w:rsidRDefault="00124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Pakiet91 - Immunoglobulina ludzka</w:t>
            </w:r>
          </w:p>
        </w:tc>
      </w:tr>
      <w:tr w:rsidR="005B46A6" w:rsidRPr="00B10ADB" w14:paraId="08BB1D1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311B4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Centrala Farmaceutyczna Cefarm SA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Jana Kazimierza 16 01-248 Warszawa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525-00-04-220</w:t>
            </w:r>
          </w:p>
        </w:tc>
      </w:tr>
    </w:tbl>
    <w:p w14:paraId="6ABD8A1A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22DB20E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7F2D2" w14:textId="77777777" w:rsidR="005B46A6" w:rsidRPr="00B10ADB" w:rsidRDefault="00124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Pakiet92 - Darbopoetyna alfa</w:t>
            </w:r>
          </w:p>
        </w:tc>
      </w:tr>
      <w:tr w:rsidR="005B46A6" w:rsidRPr="00B10ADB" w14:paraId="3321F97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B1E9B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Amgen Sp. z o.o.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Puławska 145, 02-715 Warszawa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5272420782</w:t>
            </w:r>
          </w:p>
        </w:tc>
      </w:tr>
    </w:tbl>
    <w:p w14:paraId="111049B2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36CF3F6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7FC85" w14:textId="77777777" w:rsidR="005B46A6" w:rsidRPr="00B10ADB" w:rsidRDefault="00124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Pakiet93 - Teryflunomid</w:t>
            </w:r>
          </w:p>
        </w:tc>
      </w:tr>
      <w:tr w:rsidR="005B46A6" w:rsidRPr="00B10ADB" w14:paraId="2F66949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01807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Sanofi Sp. z o.o.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Marcina Kasprzaka 6 01-211 Warszawa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813-01-40-525</w:t>
            </w:r>
          </w:p>
        </w:tc>
      </w:tr>
    </w:tbl>
    <w:p w14:paraId="776B1224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65C6D57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A3D8F3" w14:textId="77777777" w:rsidR="005B46A6" w:rsidRPr="00B10ADB" w:rsidRDefault="00124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Pakiet94 - Mesna</w:t>
            </w:r>
          </w:p>
        </w:tc>
      </w:tr>
      <w:tr w:rsidR="005B46A6" w:rsidRPr="00B10ADB" w14:paraId="011A357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730DC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Delfarma Sp. z o.o.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Św. Teresy od Dzieciątka Jezus 111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 xml:space="preserve">NIP: 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9471902089</w:t>
            </w:r>
          </w:p>
        </w:tc>
      </w:tr>
    </w:tbl>
    <w:p w14:paraId="65823CB8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p w14:paraId="5ED30702" w14:textId="77777777" w:rsidR="00094753" w:rsidRPr="00B10ADB" w:rsidRDefault="00094753" w:rsidP="005B2EC9">
      <w:pPr>
        <w:ind w:right="108"/>
        <w:rPr>
          <w:rFonts w:ascii="Arial" w:hAnsi="Arial" w:cs="Arial"/>
          <w:sz w:val="16"/>
          <w:szCs w:val="16"/>
        </w:rPr>
      </w:pPr>
    </w:p>
    <w:p w14:paraId="5F9C973D" w14:textId="5BB2CE5D" w:rsidR="005B2EC9" w:rsidRPr="00B10ADB" w:rsidRDefault="00212A59" w:rsidP="005B2EC9">
      <w:pPr>
        <w:ind w:right="108"/>
        <w:rPr>
          <w:rFonts w:ascii="Arial" w:hAnsi="Arial" w:cs="Arial"/>
          <w:sz w:val="16"/>
          <w:szCs w:val="16"/>
        </w:rPr>
      </w:pPr>
      <w:r w:rsidRPr="00B10ADB">
        <w:rPr>
          <w:rFonts w:ascii="Arial" w:hAnsi="Arial" w:cs="Arial"/>
          <w:sz w:val="16"/>
          <w:szCs w:val="16"/>
        </w:rPr>
        <w:t xml:space="preserve">Specjalistyczny Szpital Wojewódzki w Ciechanowie informuje, że  do upływu terminu składania ofert, tj. </w:t>
      </w:r>
      <w:r w:rsidR="008A05AA" w:rsidRPr="00B10ADB">
        <w:rPr>
          <w:rFonts w:ascii="Arial" w:hAnsi="Arial" w:cs="Arial"/>
          <w:sz w:val="16"/>
          <w:szCs w:val="16"/>
        </w:rPr>
        <w:t xml:space="preserve"> do godz. 10:00 w dniu 30.10.2024r. </w:t>
      </w:r>
      <w:r w:rsidRPr="00B10ADB">
        <w:rPr>
          <w:rFonts w:ascii="Arial" w:hAnsi="Arial" w:cs="Arial"/>
          <w:sz w:val="16"/>
          <w:szCs w:val="16"/>
        </w:rPr>
        <w:t>złożono następujące oferty:</w:t>
      </w:r>
    </w:p>
    <w:p w14:paraId="50604FE9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3BC7479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6869F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Pakiet1 - Płyny infuzyjne i antybiot</w:t>
            </w:r>
          </w:p>
        </w:tc>
      </w:tr>
      <w:tr w:rsidR="005B46A6" w:rsidRPr="00B10ADB" w14:paraId="4A71B9F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27725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 xml:space="preserve">"FRESENIUS KABI POLSKA" SPÓŁKA Z 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OGRANICZONĄ ODPOWIEDZIALNOŚCIĄ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Aleje Jerozolimskie 134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5212935353</w:t>
            </w:r>
          </w:p>
        </w:tc>
      </w:tr>
    </w:tbl>
    <w:p w14:paraId="6A706DE6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6D15B10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35128D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Pakiet2 - Bortezomib</w:t>
            </w:r>
          </w:p>
        </w:tc>
      </w:tr>
      <w:tr w:rsidR="005B46A6" w:rsidRPr="00B10ADB" w14:paraId="5161641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5DCB8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"FRESENIUS KABI POLSKA" SPÓŁKA Z OGRANICZONĄ ODPOWIEDZIALNOŚCIĄ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Aleje Jerozolimskie 134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5212935353</w:t>
            </w:r>
          </w:p>
        </w:tc>
      </w:tr>
      <w:tr w:rsidR="005B46A6" w:rsidRPr="00B10ADB" w14:paraId="291F208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48EFAA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NEUCA S.A.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87-100 Toruń, ul. Forteczna 35-37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8790017162</w:t>
            </w:r>
          </w:p>
        </w:tc>
      </w:tr>
      <w:tr w:rsidR="005B46A6" w:rsidRPr="00B10ADB" w14:paraId="03A84ED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FB7BB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Tramco Sp. z o. 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Wolskie, ul. Wolska 14, 05-860 Płochocin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5242625887</w:t>
            </w:r>
          </w:p>
        </w:tc>
      </w:tr>
      <w:tr w:rsidR="005B46A6" w:rsidRPr="00B10ADB" w14:paraId="1A063BB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62429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Optifarma Sp. z o. o. Sp. K.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Sokołowska 14, 05-806 Sokołów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5342445305</w:t>
            </w:r>
          </w:p>
        </w:tc>
      </w:tr>
      <w:tr w:rsidR="005B46A6" w:rsidRPr="00B10ADB" w14:paraId="072C106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DE160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Asclepios S.A.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Hubska 44, 50-502 Wrocław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648-10-08-230</w:t>
            </w:r>
          </w:p>
        </w:tc>
      </w:tr>
      <w:tr w:rsidR="005B46A6" w:rsidRPr="00B10ADB" w14:paraId="569DCD2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EAC1E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Urtica Sp. z o.o.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54-613 Wrocław, ul. Krzemieniecka 120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894-25-56-799</w:t>
            </w:r>
          </w:p>
        </w:tc>
      </w:tr>
      <w:tr w:rsidR="005B46A6" w:rsidRPr="00B10ADB" w14:paraId="460B575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4D564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Salus International Sp. z o.o.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6340125442</w:t>
            </w:r>
          </w:p>
        </w:tc>
      </w:tr>
    </w:tbl>
    <w:p w14:paraId="68720FBA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71178F1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D24E6C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Pakiet3 - Taurolidyna 2%</w:t>
            </w:r>
          </w:p>
        </w:tc>
      </w:tr>
      <w:tr w:rsidR="005B46A6" w:rsidRPr="00B10ADB" w14:paraId="4EDB5DC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9BAAD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lastRenderedPageBreak/>
              <w:t>Axon Lab Sp. z o.o.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Transportowców 11, 02-858 Warszawa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5210082828</w:t>
            </w:r>
          </w:p>
        </w:tc>
      </w:tr>
    </w:tbl>
    <w:p w14:paraId="168B3FA1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72CFBB7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4C4D3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Pakiet4 - Leki różne 1</w:t>
            </w:r>
          </w:p>
        </w:tc>
      </w:tr>
      <w:tr w:rsidR="005B46A6" w:rsidRPr="00B10ADB" w14:paraId="1C439BE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815A8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Servier Polska Services Sp. z o. 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Burakowska 14 01-066 Warszawa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5272367467</w:t>
            </w:r>
          </w:p>
        </w:tc>
      </w:tr>
    </w:tbl>
    <w:p w14:paraId="2841CF76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1AF479B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09A82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Pakiet5 - Wapno sodowane medyczne</w:t>
            </w:r>
          </w:p>
        </w:tc>
      </w:tr>
      <w:tr w:rsidR="005B46A6" w:rsidRPr="00B10ADB" w14:paraId="64B9642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E5180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Promed S.A.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Działkowa 56, 02-234 Warszawa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118-00-62-976</w:t>
            </w:r>
          </w:p>
        </w:tc>
      </w:tr>
    </w:tbl>
    <w:p w14:paraId="70FF3038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0A72744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9BFDF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Pakiet6 - Mykafungina</w:t>
            </w:r>
          </w:p>
        </w:tc>
      </w:tr>
      <w:tr w:rsidR="005B46A6" w:rsidRPr="00B10ADB" w14:paraId="502FB44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480D7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Asclepios S.A.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 xml:space="preserve">ul. Hubska 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44, 50-502 Wrocław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648-10-08-230</w:t>
            </w:r>
          </w:p>
        </w:tc>
      </w:tr>
    </w:tbl>
    <w:p w14:paraId="51753FCE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7DE4224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1DA232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Pakiet7 - Winorelbina</w:t>
            </w:r>
          </w:p>
        </w:tc>
      </w:tr>
      <w:tr w:rsidR="005B46A6" w:rsidRPr="00B10ADB" w14:paraId="04E6AFA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37D32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Farmacol Logistyka Sp. z o. 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Szopienicka 77, 40-431 Katowice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525-24-09-576</w:t>
            </w:r>
          </w:p>
        </w:tc>
      </w:tr>
      <w:tr w:rsidR="005B46A6" w:rsidRPr="00B10ADB" w14:paraId="206EDD0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EC330A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Asclepios S.A.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Hubska 44, 50-502 Wrocław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648-10-08-230</w:t>
            </w:r>
          </w:p>
        </w:tc>
      </w:tr>
      <w:tr w:rsidR="005B46A6" w:rsidRPr="00B10ADB" w14:paraId="2F3C19E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21994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Urtica Sp. z o.o.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894-25-56-799</w:t>
            </w:r>
          </w:p>
        </w:tc>
      </w:tr>
      <w:tr w:rsidR="005B46A6" w:rsidRPr="00B10ADB" w14:paraId="29E38D8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ABCA3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Salus International Sp. z o.o.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6340125442</w:t>
            </w:r>
          </w:p>
        </w:tc>
      </w:tr>
    </w:tbl>
    <w:p w14:paraId="5A2BBCF5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318BBDD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FCDBDE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Pakiet8 - Leki różne 2</w:t>
            </w:r>
          </w:p>
        </w:tc>
      </w:tr>
      <w:tr w:rsidR="005B46A6" w:rsidRPr="00B10ADB" w14:paraId="24CE392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E09E3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Asclepios S.A.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Hubska 44, 50-502 Wrocław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648-10-08-230</w:t>
            </w:r>
          </w:p>
        </w:tc>
      </w:tr>
    </w:tbl>
    <w:p w14:paraId="1141A331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0D092B2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E5755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Pakiet10 - Tiopental</w:t>
            </w:r>
          </w:p>
        </w:tc>
      </w:tr>
      <w:tr w:rsidR="005B46A6" w:rsidRPr="00B10ADB" w14:paraId="23D507F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C83CE6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 xml:space="preserve">Optifarma Sp. z o. o. 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Sp. K.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Sokołowska 14, 05-806 Sokołów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5342445305</w:t>
            </w:r>
          </w:p>
        </w:tc>
      </w:tr>
      <w:tr w:rsidR="005B46A6" w:rsidRPr="00B10ADB" w14:paraId="038CE57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9F625A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Asclepios S.A.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Hubska 44, 50-502 Wrocław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648-10-08-230</w:t>
            </w:r>
          </w:p>
        </w:tc>
      </w:tr>
      <w:tr w:rsidR="005B46A6" w:rsidRPr="00B10ADB" w14:paraId="0F9455A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B1C95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Urtica Sp. z o.o.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894-25-56-799</w:t>
            </w:r>
          </w:p>
        </w:tc>
      </w:tr>
    </w:tbl>
    <w:p w14:paraId="13CF4AF0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0333BEC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7A91B0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Pakiet11 - Ipilimumab</w:t>
            </w:r>
          </w:p>
        </w:tc>
      </w:tr>
      <w:tr w:rsidR="005B46A6" w:rsidRPr="00B10ADB" w14:paraId="358DC88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A3706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Urtica Sp. z o.o.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894-25-56-799</w:t>
            </w:r>
          </w:p>
        </w:tc>
      </w:tr>
    </w:tbl>
    <w:p w14:paraId="1B520037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p w14:paraId="33DF016B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58049D7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462BA2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Pakiet12 - Ramucyrumab</w:t>
            </w:r>
          </w:p>
        </w:tc>
      </w:tr>
      <w:tr w:rsidR="005B46A6" w:rsidRPr="00B10ADB" w14:paraId="1170B3D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191613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Urtica Sp. z o.o.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894-25-56-799</w:t>
            </w:r>
          </w:p>
        </w:tc>
      </w:tr>
    </w:tbl>
    <w:p w14:paraId="76D48D91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0AF38A0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7F7A0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Pakiet13 - Citralock</w:t>
            </w:r>
          </w:p>
        </w:tc>
      </w:tr>
      <w:tr w:rsidR="005B46A6" w:rsidRPr="00B10ADB" w14:paraId="4EBDDB0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2B3F0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Asclepios S.A.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Hubska 44, 50-502 Wrocław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648-10-08-230</w:t>
            </w:r>
          </w:p>
        </w:tc>
      </w:tr>
    </w:tbl>
    <w:p w14:paraId="5C99E0FF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00BE242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973DA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 xml:space="preserve">Pakiet14 - </w:t>
            </w: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Argipresinum</w:t>
            </w:r>
          </w:p>
        </w:tc>
      </w:tr>
      <w:tr w:rsidR="005B46A6" w:rsidRPr="00B10ADB" w14:paraId="26C3D71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E8BBF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Asclepios S.A.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Hubska 44, 50-502 Wrocław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648-10-08-230</w:t>
            </w:r>
          </w:p>
        </w:tc>
      </w:tr>
      <w:tr w:rsidR="005B46A6" w:rsidRPr="00B10ADB" w14:paraId="6561ACE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01F68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lastRenderedPageBreak/>
              <w:t>Urtica Sp. z o.o.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894-25-56-799</w:t>
            </w:r>
          </w:p>
        </w:tc>
      </w:tr>
      <w:tr w:rsidR="005B46A6" w:rsidRPr="00B10ADB" w14:paraId="7C00FA0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2695D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Salus International Sp. z o.o.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6340125442</w:t>
            </w:r>
          </w:p>
        </w:tc>
      </w:tr>
    </w:tbl>
    <w:p w14:paraId="05EDC7D4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422C198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7CD4F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 xml:space="preserve">Pakiet15 - </w:t>
            </w: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Calcio gluconato</w:t>
            </w:r>
          </w:p>
        </w:tc>
      </w:tr>
      <w:tr w:rsidR="005B46A6" w:rsidRPr="00B10ADB" w14:paraId="6645879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B407B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Farmacol Logistyka Sp. z o. 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Szopienicka 77, 40-431 Katowice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525-24-09-576</w:t>
            </w:r>
          </w:p>
        </w:tc>
      </w:tr>
      <w:tr w:rsidR="005B46A6" w:rsidRPr="00B10ADB" w14:paraId="46E4B56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70CFE8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Urtica Sp. z o.o.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894-25-56-799</w:t>
            </w:r>
          </w:p>
        </w:tc>
      </w:tr>
      <w:tr w:rsidR="005B46A6" w:rsidRPr="00B10ADB" w14:paraId="2D3C95A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0FD3C9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Salus International Sp. z o.o.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6340125442</w:t>
            </w:r>
          </w:p>
        </w:tc>
      </w:tr>
    </w:tbl>
    <w:p w14:paraId="182F3B7B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7731EB1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99F52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Pakiet16 - Ticagerol</w:t>
            </w:r>
          </w:p>
        </w:tc>
      </w:tr>
      <w:tr w:rsidR="005B46A6" w:rsidRPr="00B10ADB" w14:paraId="52E74FD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5F866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Astarazeneca Kft.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1117 Budapest, Alíz utca 4. B. ép. HUNGARY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5263446902</w:t>
            </w:r>
          </w:p>
        </w:tc>
      </w:tr>
    </w:tbl>
    <w:p w14:paraId="2ABBAD10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5ED915F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B02D8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Pakiet17 - Fidaksomycyna</w:t>
            </w:r>
          </w:p>
        </w:tc>
      </w:tr>
      <w:tr w:rsidR="005B46A6" w:rsidRPr="00B10ADB" w14:paraId="57EFE3B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2CD4E3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NEUCA S.A.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87-100 Toruń, ul. Forteczna 35-37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8790017162</w:t>
            </w:r>
          </w:p>
        </w:tc>
      </w:tr>
      <w:tr w:rsidR="005B46A6" w:rsidRPr="00B10ADB" w14:paraId="08ACAE0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0398D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Urtica Sp. z o.o.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 xml:space="preserve">54-613 Wrocław, ul. 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Krzemieniecka 120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894-25-56-799</w:t>
            </w:r>
          </w:p>
        </w:tc>
      </w:tr>
    </w:tbl>
    <w:p w14:paraId="2DE96E64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072FC4C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CB66F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Pakiet18 - Alteplaza</w:t>
            </w:r>
          </w:p>
        </w:tc>
      </w:tr>
      <w:tr w:rsidR="005B46A6" w:rsidRPr="00B10ADB" w14:paraId="10DCF5A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DA558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Urtica Sp. z o.o.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894-25-56-799</w:t>
            </w:r>
          </w:p>
        </w:tc>
      </w:tr>
    </w:tbl>
    <w:p w14:paraId="2AF6C1F2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2DAC4E3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B3BA7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Pakiet19 - Albumina ludzka</w:t>
            </w:r>
          </w:p>
        </w:tc>
      </w:tr>
      <w:tr w:rsidR="005B46A6" w:rsidRPr="00B10ADB" w14:paraId="7222EBC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22219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Takeda Pharma Sp. z o.o.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Prosta 68, 00-838 Warszawa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5262108132</w:t>
            </w:r>
          </w:p>
        </w:tc>
      </w:tr>
      <w:tr w:rsidR="005B46A6" w:rsidRPr="00B10ADB" w14:paraId="2E9038A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D05B1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Bialmed Sp. z o. 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Kazimierzowska 46/48/35 02-546 Warszawa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849-00-00-039</w:t>
            </w:r>
          </w:p>
        </w:tc>
      </w:tr>
    </w:tbl>
    <w:p w14:paraId="4AB01335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5528E9D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DA5A7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Pakiet20 - Tygecyklina</w:t>
            </w:r>
          </w:p>
        </w:tc>
      </w:tr>
      <w:tr w:rsidR="005B46A6" w:rsidRPr="00B10ADB" w14:paraId="2EF0746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06FDF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NEUCA S.A.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87-100 Toruń, ul. Forteczna 35-37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8790017162</w:t>
            </w:r>
          </w:p>
        </w:tc>
      </w:tr>
      <w:tr w:rsidR="005B46A6" w:rsidRPr="00B10ADB" w14:paraId="1E6412C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AEB509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Farmacol Logistyka Sp. z o. 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Szopienicka 77, 40-431 Katowice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525-24-09-576</w:t>
            </w:r>
          </w:p>
        </w:tc>
      </w:tr>
      <w:tr w:rsidR="005B46A6" w:rsidRPr="00B10ADB" w14:paraId="58EB102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052F4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Asclepios S.A.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Hubska 44, 50-502 Wrocław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648-10-08-230</w:t>
            </w:r>
          </w:p>
        </w:tc>
      </w:tr>
      <w:tr w:rsidR="005B46A6" w:rsidRPr="00B10ADB" w14:paraId="6F9E01D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70314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Urtica Sp. z o.o.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894-25-56-799</w:t>
            </w:r>
          </w:p>
        </w:tc>
      </w:tr>
      <w:tr w:rsidR="005B46A6" w:rsidRPr="00B10ADB" w14:paraId="556F093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A4ED5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Salus International Sp. z o.o.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6340125442</w:t>
            </w:r>
          </w:p>
        </w:tc>
      </w:tr>
    </w:tbl>
    <w:p w14:paraId="75EDFE15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203326D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95308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Pakiet21 - Oksaliplatyna</w:t>
            </w:r>
          </w:p>
        </w:tc>
      </w:tr>
      <w:tr w:rsidR="005B46A6" w:rsidRPr="00B10ADB" w14:paraId="2A6E0BA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68E4D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"FRESENIUS KABI POLSKA" SPÓŁKA Z OGRANICZONĄ ODPOWIEDZIALNOŚCIĄ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Aleje Jerozolimskie 134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5212935353</w:t>
            </w:r>
          </w:p>
        </w:tc>
      </w:tr>
      <w:tr w:rsidR="005B46A6" w:rsidRPr="00B10ADB" w14:paraId="4F42B32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C19374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Asclepios S.A.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Hubska 44, 50-502 Wrocław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648-10-08-230</w:t>
            </w:r>
          </w:p>
        </w:tc>
      </w:tr>
    </w:tbl>
    <w:p w14:paraId="4F282B55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21E4125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32E4D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lastRenderedPageBreak/>
              <w:t>Pakiet22 - Imatynib</w:t>
            </w:r>
          </w:p>
        </w:tc>
      </w:tr>
      <w:tr w:rsidR="005B46A6" w:rsidRPr="00B10ADB" w14:paraId="17AA041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F9F2B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NEUCA S.A.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87-100 Toruń, ul. Forteczna 35-37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8790017162</w:t>
            </w:r>
          </w:p>
        </w:tc>
      </w:tr>
      <w:tr w:rsidR="005B46A6" w:rsidRPr="00B10ADB" w14:paraId="1D1BF09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CE862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Farmacol Logistyka Sp. z o. 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Szopienicka 77, 40-431 Katowice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525-24-09-576</w:t>
            </w:r>
          </w:p>
        </w:tc>
      </w:tr>
      <w:tr w:rsidR="005B46A6" w:rsidRPr="00B10ADB" w14:paraId="650A5DF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A77FF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Asclepios S.A.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Hubska 44, 50-502 Wrocław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648-10-08-230</w:t>
            </w:r>
          </w:p>
        </w:tc>
      </w:tr>
      <w:tr w:rsidR="005B46A6" w:rsidRPr="00B10ADB" w14:paraId="5C990CA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4590C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Urtica Sp. z o.o.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894-25-56-799</w:t>
            </w:r>
          </w:p>
        </w:tc>
      </w:tr>
      <w:tr w:rsidR="005B46A6" w:rsidRPr="00B10ADB" w14:paraId="4389CF7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76710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Centrala Farmaceutyczna Cefarm SA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Jana Kazimierza 16 01-248 Warszawa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525-00-04-220</w:t>
            </w:r>
          </w:p>
        </w:tc>
      </w:tr>
      <w:tr w:rsidR="005B46A6" w:rsidRPr="00B10ADB" w14:paraId="1694AD0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7FAFE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Salus International Sp. z o.o.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6340125442</w:t>
            </w:r>
          </w:p>
        </w:tc>
      </w:tr>
    </w:tbl>
    <w:p w14:paraId="34D7849F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7D48743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079769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Pakiet23 - Wenetoklaks</w:t>
            </w:r>
          </w:p>
        </w:tc>
      </w:tr>
      <w:tr w:rsidR="005B46A6" w:rsidRPr="00B10ADB" w14:paraId="6CF7181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EDFA8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Abbvie Sp. z o.o.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Postępu 21 B, 02-676 Warszawa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5252515835</w:t>
            </w:r>
          </w:p>
        </w:tc>
      </w:tr>
    </w:tbl>
    <w:p w14:paraId="56B88730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79BBEED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72B7C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Pakiet24 - Epirubicyna</w:t>
            </w:r>
          </w:p>
        </w:tc>
      </w:tr>
      <w:tr w:rsidR="005B46A6" w:rsidRPr="00B10ADB" w14:paraId="3639DAC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C784AE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Lek S.A.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Podlipie 16 95-010 Stryków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7281341936</w:t>
            </w:r>
          </w:p>
        </w:tc>
      </w:tr>
    </w:tbl>
    <w:p w14:paraId="1F051A44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627A9A5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D77D3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Pakiet25 - Anagrelid</w:t>
            </w:r>
          </w:p>
        </w:tc>
      </w:tr>
      <w:tr w:rsidR="005B46A6" w:rsidRPr="00B10ADB" w14:paraId="6346858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7EE5E7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Tramco Sp. z o. 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Wolskie, ul. Wolska 14, 05-860 Płochocin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5242625887</w:t>
            </w:r>
          </w:p>
        </w:tc>
      </w:tr>
      <w:tr w:rsidR="005B46A6" w:rsidRPr="00B10ADB" w14:paraId="305DDE9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DE8EF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Farmacol Logistyka Sp. z o. 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Szopienicka 77, 40-431 Katowice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 xml:space="preserve">NIP: 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525-24-09-576</w:t>
            </w:r>
          </w:p>
        </w:tc>
      </w:tr>
      <w:tr w:rsidR="005B46A6" w:rsidRPr="00B10ADB" w14:paraId="18DEBBA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30D817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Optifarma Sp. z o. o. Sp. K.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Sokołowska 14, 05-806 Sokołów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5342445305</w:t>
            </w:r>
          </w:p>
        </w:tc>
      </w:tr>
      <w:tr w:rsidR="005B46A6" w:rsidRPr="00B10ADB" w14:paraId="13885A9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1D295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Asclepios S.A.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Hubska 44, 50-502 Wrocław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648-10-08-230</w:t>
            </w:r>
          </w:p>
        </w:tc>
      </w:tr>
      <w:tr w:rsidR="005B46A6" w:rsidRPr="00B10ADB" w14:paraId="6AC2B17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86975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Urtica Sp. z o.o.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894-25-56-799</w:t>
            </w:r>
          </w:p>
        </w:tc>
      </w:tr>
      <w:tr w:rsidR="005B46A6" w:rsidRPr="00B10ADB" w14:paraId="0FBC1F6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E8409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Salus International Sp. z o.o.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6340125442</w:t>
            </w:r>
          </w:p>
        </w:tc>
      </w:tr>
    </w:tbl>
    <w:p w14:paraId="74FE531E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1375D9A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79A43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Pakiet26 - Tolvaptan</w:t>
            </w:r>
          </w:p>
        </w:tc>
      </w:tr>
      <w:tr w:rsidR="005B46A6" w:rsidRPr="00B10ADB" w14:paraId="1F72B3F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AAE6F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Komtur Polska Sp. z o. 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Plac Farmacji 1; 02-699 Warszawa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5222749770</w:t>
            </w:r>
          </w:p>
        </w:tc>
      </w:tr>
    </w:tbl>
    <w:p w14:paraId="4A5B5F3A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5BFAD9D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10B4A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Pakiet28 - Interferon beta 1 b</w:t>
            </w:r>
          </w:p>
        </w:tc>
      </w:tr>
      <w:tr w:rsidR="005B46A6" w:rsidRPr="00B10ADB" w14:paraId="008C920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8403A4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Farmacol Logistyka Sp. z o. 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 xml:space="preserve">ul. Szopienicka 77, 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40-431 Katowice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525-24-09-576</w:t>
            </w:r>
          </w:p>
        </w:tc>
      </w:tr>
      <w:tr w:rsidR="005B46A6" w:rsidRPr="00B10ADB" w14:paraId="4ACFCBF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BF702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Urtica Sp. z o.o.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894-25-56-799</w:t>
            </w:r>
          </w:p>
        </w:tc>
      </w:tr>
    </w:tbl>
    <w:p w14:paraId="1F45D053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789964F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5BF51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Pakiet29 - Paclitaxel</w:t>
            </w:r>
          </w:p>
        </w:tc>
      </w:tr>
      <w:tr w:rsidR="005B46A6" w:rsidRPr="00B10ADB" w14:paraId="0C63657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3FA3B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"FRESENIUS KABI POLSKA" SPÓŁKA Z OGRANICZONĄ ODPOWIEDZIALNOŚCIĄ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Aleje Jerozolimskie 134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5212935353</w:t>
            </w:r>
          </w:p>
        </w:tc>
      </w:tr>
      <w:tr w:rsidR="005B46A6" w:rsidRPr="00B10ADB" w14:paraId="65A2AC5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7D992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lastRenderedPageBreak/>
              <w:t xml:space="preserve">Tramco Sp. z 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o. 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Wolskie, ul. Wolska 14, 05-860 Płochocin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5242625887</w:t>
            </w:r>
          </w:p>
        </w:tc>
      </w:tr>
      <w:tr w:rsidR="005B46A6" w:rsidRPr="00B10ADB" w14:paraId="1514CFF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ACB45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Lek S.A.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Podlipie 16 95-010 Stryków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7281341936</w:t>
            </w:r>
          </w:p>
        </w:tc>
      </w:tr>
    </w:tbl>
    <w:p w14:paraId="5D4EFC9B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6C4C1FE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DB4C1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Pakiet30 - Worikonazol</w:t>
            </w:r>
          </w:p>
        </w:tc>
      </w:tr>
      <w:tr w:rsidR="005B46A6" w:rsidRPr="00B10ADB" w14:paraId="70CB341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118A4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Asclepios S.A.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Hubska 44, 50-502 Wrocław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648-10-08-230</w:t>
            </w:r>
          </w:p>
        </w:tc>
      </w:tr>
      <w:tr w:rsidR="005B46A6" w:rsidRPr="00B10ADB" w14:paraId="4FB2FF9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9AB232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Lek S.A.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Podlipie 16 95-010 Stryków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7281341936</w:t>
            </w:r>
          </w:p>
        </w:tc>
      </w:tr>
    </w:tbl>
    <w:p w14:paraId="4CCDA028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3BCC6CB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60723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Pakiet31 - Metotreksat</w:t>
            </w:r>
          </w:p>
        </w:tc>
      </w:tr>
      <w:tr w:rsidR="005B46A6" w:rsidRPr="00B10ADB" w14:paraId="59DC056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32EED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Lek S.A.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Podlipie 16 95-010 Stryków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7281341936</w:t>
            </w:r>
          </w:p>
        </w:tc>
      </w:tr>
    </w:tbl>
    <w:p w14:paraId="5D0C2585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7922F00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857F4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Pakiet32 - Fluorouracyl do stosowania</w:t>
            </w:r>
          </w:p>
        </w:tc>
      </w:tr>
      <w:tr w:rsidR="005B46A6" w:rsidRPr="00B10ADB" w14:paraId="187A5CB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FF658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Lek S.A.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Podlipie 16 95-010 Stryków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7281341936</w:t>
            </w:r>
          </w:p>
        </w:tc>
      </w:tr>
    </w:tbl>
    <w:p w14:paraId="2A4FA996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506AD51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99CA2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Pakiet33 - Alemtuzumab</w:t>
            </w:r>
          </w:p>
        </w:tc>
      </w:tr>
      <w:tr w:rsidR="005B46A6" w:rsidRPr="00B10ADB" w14:paraId="3EAB449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D657D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Sanofi Sp. z o.o.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 xml:space="preserve">ul. Marcina 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Kasprzaka 6 01-211 Warszawa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813-01-40-525</w:t>
            </w:r>
          </w:p>
        </w:tc>
      </w:tr>
    </w:tbl>
    <w:p w14:paraId="2CDEDB88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0999E6D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8B663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Pakiet34 - Levetiracetam roztwór doustny</w:t>
            </w:r>
          </w:p>
        </w:tc>
      </w:tr>
      <w:tr w:rsidR="005B46A6" w:rsidRPr="00B10ADB" w14:paraId="5F1B40F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93E63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NEUCA S.A.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87-100 Toruń, ul. Forteczna 35-37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8790017162</w:t>
            </w:r>
          </w:p>
        </w:tc>
      </w:tr>
      <w:tr w:rsidR="005B46A6" w:rsidRPr="00B10ADB" w14:paraId="7298835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83E3D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Tramco Sp. z o. 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Wolskie, ul. Wolska 14, 05-860 Płochocin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5242625887</w:t>
            </w:r>
          </w:p>
        </w:tc>
      </w:tr>
      <w:tr w:rsidR="005B46A6" w:rsidRPr="00B10ADB" w14:paraId="048E77F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2E6D6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Farmacol Logistyka Sp. z o. 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Szopienicka 77, 40-431 Katowice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525-24-09-576</w:t>
            </w:r>
          </w:p>
        </w:tc>
      </w:tr>
      <w:tr w:rsidR="005B46A6" w:rsidRPr="00B10ADB" w14:paraId="3E92EA4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BDDA5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Asclepios S.A.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Hubska 44, 50-502 Wrocław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648-10-08-230</w:t>
            </w:r>
          </w:p>
        </w:tc>
      </w:tr>
      <w:tr w:rsidR="005B46A6" w:rsidRPr="00B10ADB" w14:paraId="0EDE023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321F0D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Urtica Sp. z o.o.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894-25-56-799</w:t>
            </w:r>
          </w:p>
        </w:tc>
      </w:tr>
    </w:tbl>
    <w:p w14:paraId="33267466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3A0F137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4C4565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Pakiet35 - Mleko dla niemowląt 1</w:t>
            </w:r>
          </w:p>
        </w:tc>
      </w:tr>
      <w:tr w:rsidR="005B46A6" w:rsidRPr="00B10ADB" w14:paraId="50D6420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6A01DC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 xml:space="preserve">Urtica Sp. z 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o.o.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894-25-56-799</w:t>
            </w:r>
          </w:p>
        </w:tc>
      </w:tr>
      <w:tr w:rsidR="005B46A6" w:rsidRPr="00B10ADB" w14:paraId="55B288E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F7F46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Salus International Sp. z o.o.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6340125442</w:t>
            </w:r>
          </w:p>
        </w:tc>
      </w:tr>
    </w:tbl>
    <w:p w14:paraId="755926BA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55DFF10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F9E7C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Pakiet36 - Glaceprevir_Pibrentasvir</w:t>
            </w:r>
          </w:p>
        </w:tc>
      </w:tr>
      <w:tr w:rsidR="005B46A6" w:rsidRPr="00B10ADB" w14:paraId="3E89B0D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2FA997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Abbvie Sp. z o.o.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Postępu 21 B, 02-676 Warszawa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 xml:space="preserve">NIP: 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5252515835</w:t>
            </w:r>
          </w:p>
        </w:tc>
      </w:tr>
    </w:tbl>
    <w:p w14:paraId="602113F7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7876BF6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7DB58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Pakiet37 - Trastuzumab</w:t>
            </w:r>
          </w:p>
        </w:tc>
      </w:tr>
      <w:tr w:rsidR="005B46A6" w:rsidRPr="00B10ADB" w14:paraId="5EE11FE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96C6A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Roche Polska Sp. z o.o.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Domaniewska 39b 02-672 Warszawa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mazowieckie</w:t>
            </w:r>
          </w:p>
        </w:tc>
      </w:tr>
    </w:tbl>
    <w:p w14:paraId="647585E4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5899212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E7271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Pakiet38 - Pertuzumab</w:t>
            </w:r>
          </w:p>
        </w:tc>
      </w:tr>
      <w:tr w:rsidR="005B46A6" w:rsidRPr="00B10ADB" w14:paraId="559BCDC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8E527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Roche Polska Sp. z o.o.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Domaniewska 39b 02-672 Warszawa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mazowieckie</w:t>
            </w:r>
          </w:p>
        </w:tc>
      </w:tr>
    </w:tbl>
    <w:p w14:paraId="24793463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7A605BE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DB9141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Pakiet39 - Aflibercept</w:t>
            </w:r>
          </w:p>
        </w:tc>
      </w:tr>
      <w:tr w:rsidR="005B46A6" w:rsidRPr="00B10ADB" w14:paraId="289767C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B29F55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konsorcjum: BAYER sp.o.o. i URTICA sp.o.o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Al. Jerozolimskie 158, 02-326 Warszawa ul. Krzemieniecka 120, 54-613 Wrocław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526-00-19-068</w:t>
            </w:r>
          </w:p>
        </w:tc>
      </w:tr>
    </w:tbl>
    <w:p w14:paraId="75E499C9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5A1BBF4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CA250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Pakiet40 - Octan glatirameru</w:t>
            </w:r>
          </w:p>
        </w:tc>
      </w:tr>
      <w:tr w:rsidR="005B46A6" w:rsidRPr="00B10ADB" w14:paraId="3B55684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646C2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Asclepios S.A.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Hubska 44, 50-502 Wrocław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648-10-08-230</w:t>
            </w:r>
          </w:p>
        </w:tc>
      </w:tr>
    </w:tbl>
    <w:p w14:paraId="06211302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47226CA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2F6CA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Pakiet41 - Różne</w:t>
            </w:r>
          </w:p>
        </w:tc>
      </w:tr>
      <w:tr w:rsidR="005B46A6" w:rsidRPr="00B10ADB" w14:paraId="7E1989C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F81F7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Baxter Polska Sp. z o.o.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Kruczkowskiego 8 00-380 Warszawa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8271818828</w:t>
            </w:r>
          </w:p>
        </w:tc>
      </w:tr>
    </w:tbl>
    <w:p w14:paraId="76A48CC2" w14:textId="52B83653" w:rsidR="005B46A6" w:rsidRPr="00B10ADB" w:rsidRDefault="005B46A6" w:rsidP="00B10ADB">
      <w:pPr>
        <w:tabs>
          <w:tab w:val="left" w:pos="901"/>
        </w:tabs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4BE91AB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8DC53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Pakiet42 - Rywastygmina</w:t>
            </w:r>
          </w:p>
        </w:tc>
      </w:tr>
      <w:tr w:rsidR="005B46A6" w:rsidRPr="00B10ADB" w14:paraId="0F2FE71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B2D205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Asclepios S.A.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Hubska 44, 50-502 Wrocław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648-10-08-230</w:t>
            </w:r>
          </w:p>
        </w:tc>
      </w:tr>
      <w:tr w:rsidR="005B46A6" w:rsidRPr="00B10ADB" w14:paraId="10805AC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1AFC1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Urtica Sp. z o.o.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894-25-56-799</w:t>
            </w:r>
          </w:p>
        </w:tc>
      </w:tr>
      <w:tr w:rsidR="005B46A6" w:rsidRPr="00B10ADB" w14:paraId="04EC75D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65736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Salus International Sp. z o.o.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6340125442</w:t>
            </w:r>
          </w:p>
        </w:tc>
      </w:tr>
    </w:tbl>
    <w:p w14:paraId="547B4AC2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415ADBA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FC4BA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Pakiet43 - Rytuksymab</w:t>
            </w:r>
          </w:p>
        </w:tc>
      </w:tr>
      <w:tr w:rsidR="005B46A6" w:rsidRPr="00B10ADB" w14:paraId="5EA6713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96577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Lek S.A.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Podlipie 16 95-010 Stryków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7281341936</w:t>
            </w:r>
          </w:p>
        </w:tc>
      </w:tr>
    </w:tbl>
    <w:p w14:paraId="27CDFDF8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7FF0A2E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94EA63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Pakiet44 - Leki różne 4</w:t>
            </w:r>
          </w:p>
        </w:tc>
      </w:tr>
      <w:tr w:rsidR="005B46A6" w:rsidRPr="00B10ADB" w14:paraId="730AED7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5F73E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NEUCA S.A.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87-100 Toruń, ul. Forteczna 35-37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8790017162</w:t>
            </w:r>
          </w:p>
        </w:tc>
      </w:tr>
      <w:tr w:rsidR="005B46A6" w:rsidRPr="00B10ADB" w14:paraId="235E597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42C26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 xml:space="preserve">Farmacol 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Logistyka Sp. z o. 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Szopienicka 77, 40-431 Katowice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525-24-09-576</w:t>
            </w:r>
          </w:p>
        </w:tc>
      </w:tr>
      <w:tr w:rsidR="005B46A6" w:rsidRPr="00B10ADB" w14:paraId="78DE11C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BE646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Urtica Sp. z o.o.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894-25-56-799</w:t>
            </w:r>
          </w:p>
        </w:tc>
      </w:tr>
      <w:tr w:rsidR="005B46A6" w:rsidRPr="00B10ADB" w14:paraId="5531140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CCCFE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Salus International Sp. z o.o.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6340125442</w:t>
            </w:r>
          </w:p>
        </w:tc>
      </w:tr>
    </w:tbl>
    <w:p w14:paraId="2AA4922E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4518C23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88B1C7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 xml:space="preserve">Pakiet45 - </w:t>
            </w: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Atracurium</w:t>
            </w:r>
          </w:p>
        </w:tc>
      </w:tr>
      <w:tr w:rsidR="005B46A6" w:rsidRPr="00B10ADB" w14:paraId="511F10B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DF5DD1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Asclepios S.A.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Hubska 44, 50-502 Wrocław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648-10-08-230</w:t>
            </w:r>
          </w:p>
        </w:tc>
      </w:tr>
      <w:tr w:rsidR="005B46A6" w:rsidRPr="00B10ADB" w14:paraId="00ABB7F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104A3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Centrala Farmaceutyczna Cefarm SA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Jana Kazimierza 16 01-248 Warszawa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525-00-04-220</w:t>
            </w:r>
          </w:p>
        </w:tc>
      </w:tr>
      <w:tr w:rsidR="005B46A6" w:rsidRPr="00B10ADB" w14:paraId="51EECB5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DFF0F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Salus International Sp. z o.o.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 xml:space="preserve">NIP: 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6340125442</w:t>
            </w:r>
          </w:p>
        </w:tc>
      </w:tr>
    </w:tbl>
    <w:p w14:paraId="6F7FF536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5D22D57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EEFB13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Pakiet46 - Jopromid</w:t>
            </w:r>
          </w:p>
        </w:tc>
      </w:tr>
      <w:tr w:rsidR="005B46A6" w:rsidRPr="00B10ADB" w14:paraId="34873AF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39CE8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Farmacol Logistyka Sp. z o. 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Szopienicka 77, 40-431 Katowice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525-24-09-576</w:t>
            </w:r>
          </w:p>
        </w:tc>
      </w:tr>
      <w:tr w:rsidR="005B46A6" w:rsidRPr="00B10ADB" w14:paraId="5A58144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EB30F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Urtica Sp. z o.o.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894-25-56-799</w:t>
            </w:r>
          </w:p>
        </w:tc>
      </w:tr>
      <w:tr w:rsidR="005B46A6" w:rsidRPr="00B10ADB" w14:paraId="72105A7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0F9D40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Salus International Sp. z o.o.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6340125442</w:t>
            </w:r>
          </w:p>
        </w:tc>
      </w:tr>
    </w:tbl>
    <w:p w14:paraId="50FDE3DC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2CC3328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B48C3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Pakiet47 - Deksametazon i.v.</w:t>
            </w:r>
          </w:p>
        </w:tc>
      </w:tr>
      <w:tr w:rsidR="005B46A6" w:rsidRPr="00B10ADB" w14:paraId="5746FF6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5A4FA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lastRenderedPageBreak/>
              <w:t>NEUCA S.A.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87-100 Toruń, ul. Forteczna 35-37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8790017162</w:t>
            </w:r>
          </w:p>
        </w:tc>
      </w:tr>
      <w:tr w:rsidR="005B46A6" w:rsidRPr="00B10ADB" w14:paraId="6297858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12AE5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Delfarma Sp. z o.o.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Św. Teresy od Dzieciątka Jezus 111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9471902089</w:t>
            </w:r>
          </w:p>
        </w:tc>
      </w:tr>
      <w:tr w:rsidR="005B46A6" w:rsidRPr="00B10ADB" w14:paraId="6721526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EA9349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Farmacol Logistyka Sp. z o. 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Szopienicka 77, 40-431 Katowice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525-24-09-576</w:t>
            </w:r>
          </w:p>
        </w:tc>
      </w:tr>
      <w:tr w:rsidR="005B46A6" w:rsidRPr="00B10ADB" w14:paraId="6745A3E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30F11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Asclepios S.A.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Hubska 44, 50-502 Wrocław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648-10-08-230</w:t>
            </w:r>
          </w:p>
        </w:tc>
      </w:tr>
      <w:tr w:rsidR="005B46A6" w:rsidRPr="00B10ADB" w14:paraId="11DCA08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AD3BD0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Urtica Sp. z o.o.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894-25-56-799</w:t>
            </w:r>
          </w:p>
        </w:tc>
      </w:tr>
      <w:tr w:rsidR="005B46A6" w:rsidRPr="00B10ADB" w14:paraId="31B69E5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778EA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Centrala Farmaceutyczna Cefarm SA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Jana Kazimierza 16 01-248 Warszawa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 xml:space="preserve">NIP: 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525-00-04-220</w:t>
            </w:r>
          </w:p>
        </w:tc>
      </w:tr>
      <w:tr w:rsidR="005B46A6" w:rsidRPr="00B10ADB" w14:paraId="10944C2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5810B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Salus International Sp. z o.o.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6340125442</w:t>
            </w:r>
          </w:p>
        </w:tc>
      </w:tr>
    </w:tbl>
    <w:p w14:paraId="452F3148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2A72982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825E90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Pakiet48 - Pembrolizumab</w:t>
            </w:r>
          </w:p>
        </w:tc>
      </w:tr>
      <w:tr w:rsidR="005B46A6" w:rsidRPr="00B10ADB" w14:paraId="61D896B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2C6FD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Urtica Sp. z o.o.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894-25-56-799</w:t>
            </w:r>
          </w:p>
        </w:tc>
      </w:tr>
    </w:tbl>
    <w:p w14:paraId="01278A19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70F1F83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99B26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Pakiet49 - Betametazon</w:t>
            </w:r>
          </w:p>
        </w:tc>
      </w:tr>
      <w:tr w:rsidR="005B46A6" w:rsidRPr="00B10ADB" w14:paraId="149D389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D35FF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Salus International Sp. z o.o.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6340125442</w:t>
            </w:r>
          </w:p>
        </w:tc>
      </w:tr>
    </w:tbl>
    <w:p w14:paraId="533543F6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04377AA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D1FBD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Pakiet50 - Klarytromycyna</w:t>
            </w:r>
          </w:p>
        </w:tc>
      </w:tr>
      <w:tr w:rsidR="005B46A6" w:rsidRPr="00B10ADB" w14:paraId="72283A1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99FE7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Urtica Sp. z o.o.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894-25-56-799</w:t>
            </w:r>
          </w:p>
        </w:tc>
      </w:tr>
    </w:tbl>
    <w:p w14:paraId="6B103040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1EAF2CA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7FF6F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Pakiet51 - Lewozymendan</w:t>
            </w:r>
          </w:p>
        </w:tc>
      </w:tr>
      <w:tr w:rsidR="005B46A6" w:rsidRPr="00B10ADB" w14:paraId="532E7B2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0C8A7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Tramco Sp. z o. 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Wolskie, ul. Wolska 14, 05-860 Płochocin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 xml:space="preserve">NIP: 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5242625887</w:t>
            </w:r>
          </w:p>
        </w:tc>
      </w:tr>
      <w:tr w:rsidR="005B46A6" w:rsidRPr="00B10ADB" w14:paraId="362E146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80BEB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Urtica Sp. z o.o.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894-25-56-799</w:t>
            </w:r>
          </w:p>
        </w:tc>
      </w:tr>
    </w:tbl>
    <w:p w14:paraId="27A84F27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0964617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14802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Pakiet52 - Sofosbuvir_Welpataswir</w:t>
            </w:r>
          </w:p>
        </w:tc>
      </w:tr>
      <w:tr w:rsidR="005B46A6" w:rsidRPr="00B10ADB" w14:paraId="4419660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FB41D5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Urtica Sp. z o.o.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894-25-56-799</w:t>
            </w:r>
          </w:p>
        </w:tc>
      </w:tr>
    </w:tbl>
    <w:p w14:paraId="631ADB02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6B358EA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50B4D2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Pakiet53 - Leki różne 3</w:t>
            </w:r>
          </w:p>
        </w:tc>
      </w:tr>
      <w:tr w:rsidR="005B46A6" w:rsidRPr="00B10ADB" w14:paraId="2F21ED7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E05D2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Asclepios S.A.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Hubska 44, 50-502 Wrocław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648-10-08-230</w:t>
            </w:r>
          </w:p>
        </w:tc>
      </w:tr>
      <w:tr w:rsidR="005B46A6" w:rsidRPr="00B10ADB" w14:paraId="7940609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A05742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Salus International Sp. z o.o.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6340125442</w:t>
            </w:r>
          </w:p>
        </w:tc>
      </w:tr>
      <w:tr w:rsidR="005B46A6" w:rsidRPr="00B10ADB" w14:paraId="7954D59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C59E40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Bialmed Sp. z o. 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Kazimierzowska 46/48/35 02-546 Warszawa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849-00-00-039</w:t>
            </w:r>
          </w:p>
        </w:tc>
      </w:tr>
    </w:tbl>
    <w:p w14:paraId="0BE62346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3F7E29E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3E2BD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Pakiet54 - Karbetocyna</w:t>
            </w:r>
          </w:p>
        </w:tc>
      </w:tr>
      <w:tr w:rsidR="005B46A6" w:rsidRPr="00B10ADB" w14:paraId="7674652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95F93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Asclepios S.A.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Hubska 44, 50-502 Wrocław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648-10-08-230</w:t>
            </w:r>
          </w:p>
        </w:tc>
      </w:tr>
      <w:tr w:rsidR="005B46A6" w:rsidRPr="00B10ADB" w14:paraId="70C7FE6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8EEA4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Urtica Sp. z o.o.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894-25-56-799</w:t>
            </w:r>
          </w:p>
        </w:tc>
      </w:tr>
      <w:tr w:rsidR="005B46A6" w:rsidRPr="00B10ADB" w14:paraId="4C8603A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7722FC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lastRenderedPageBreak/>
              <w:t>Centrala Farmaceutyczna Cefarm SA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Jana Kazimierza 16 01-248 Warszawa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525-00-04-220</w:t>
            </w:r>
          </w:p>
        </w:tc>
      </w:tr>
      <w:tr w:rsidR="005B46A6" w:rsidRPr="00B10ADB" w14:paraId="79A0B6A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7CD6D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Salus International Sp. z o.o.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 xml:space="preserve">ul. 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Pułaskiego 9, 40-273 Katowice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6340125442</w:t>
            </w:r>
          </w:p>
        </w:tc>
      </w:tr>
    </w:tbl>
    <w:p w14:paraId="2526140A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41A2BA3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B8C50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Pakiet56 - Tabletki różne</w:t>
            </w:r>
          </w:p>
        </w:tc>
      </w:tr>
      <w:tr w:rsidR="005B46A6" w:rsidRPr="00B10ADB" w14:paraId="30F5188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FCCEB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Urtica Sp. z o.o.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894-25-56-799</w:t>
            </w:r>
          </w:p>
        </w:tc>
      </w:tr>
      <w:tr w:rsidR="005B46A6" w:rsidRPr="00B10ADB" w14:paraId="2E15C07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AE5FC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Salus International Sp. z o.o.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6340125442</w:t>
            </w:r>
          </w:p>
        </w:tc>
      </w:tr>
    </w:tbl>
    <w:p w14:paraId="6A06BFF0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7B2F27E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E55D2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Pakiet59 - Amoksycylina + kwas klawul</w:t>
            </w:r>
          </w:p>
        </w:tc>
      </w:tr>
      <w:tr w:rsidR="005B46A6" w:rsidRPr="00B10ADB" w14:paraId="1400033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A1E0F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NEUCA S.A.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87-100 Toruń, ul. Forteczna 35-37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8790017162</w:t>
            </w:r>
          </w:p>
        </w:tc>
      </w:tr>
      <w:tr w:rsidR="005B46A6" w:rsidRPr="00B10ADB" w14:paraId="59D1224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8704D4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Asclepios S.A.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Hubska 44, 50-502 Wrocław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648-10-08-230</w:t>
            </w:r>
          </w:p>
        </w:tc>
      </w:tr>
      <w:tr w:rsidR="005B46A6" w:rsidRPr="00B10ADB" w14:paraId="4AF63F4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D5297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Urtica Sp. z o.o.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894-25-56-799</w:t>
            </w:r>
          </w:p>
        </w:tc>
      </w:tr>
      <w:tr w:rsidR="005B46A6" w:rsidRPr="00B10ADB" w14:paraId="38E81E8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73BA5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Centrala Farmaceutyczna Cefarm SA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Jana Kazimierza 16 01-248 Warszawa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525-00-04-220</w:t>
            </w:r>
          </w:p>
        </w:tc>
      </w:tr>
      <w:tr w:rsidR="005B46A6" w:rsidRPr="00B10ADB" w14:paraId="2B096F7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7147A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Salus International Sp. z o.o.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6340125442</w:t>
            </w:r>
          </w:p>
        </w:tc>
      </w:tr>
    </w:tbl>
    <w:p w14:paraId="00545283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72A386E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E1B8B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Pakiet60 - Interferon beta 1a</w:t>
            </w:r>
          </w:p>
        </w:tc>
      </w:tr>
      <w:tr w:rsidR="005B46A6" w:rsidRPr="00B10ADB" w14:paraId="62414CB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7C1BC0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Urtica Sp. z o.o.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 xml:space="preserve">NIP: 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894-25-56-799</w:t>
            </w:r>
          </w:p>
        </w:tc>
      </w:tr>
      <w:tr w:rsidR="005B46A6" w:rsidRPr="00B10ADB" w14:paraId="0B2FE5D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922FB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Centrala Farmaceutyczna Cefarm SA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Jana Kazimierza 16 01-248 Warszawa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525-00-04-220</w:t>
            </w:r>
          </w:p>
        </w:tc>
      </w:tr>
    </w:tbl>
    <w:p w14:paraId="3DA4F60F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692D8F6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082F9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Pakiet61 - Deksmedetomidyna</w:t>
            </w:r>
          </w:p>
        </w:tc>
      </w:tr>
      <w:tr w:rsidR="005B46A6" w:rsidRPr="00B10ADB" w14:paraId="6E65FF6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25F12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Delfarma Sp. z o.o.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Św. Teresy od Dzieciątka Jezus 111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9471902089</w:t>
            </w:r>
          </w:p>
        </w:tc>
      </w:tr>
      <w:tr w:rsidR="005B46A6" w:rsidRPr="00B10ADB" w14:paraId="7B1A226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048975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Farmacol Logistyka Sp. z o. 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Szopienicka 77, 40-431 Katowice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525-24-09-576</w:t>
            </w:r>
          </w:p>
        </w:tc>
      </w:tr>
      <w:tr w:rsidR="005B46A6" w:rsidRPr="00B10ADB" w14:paraId="70EA1C2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6752D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Salus International Sp. z o.o.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6340125442</w:t>
            </w:r>
          </w:p>
        </w:tc>
      </w:tr>
    </w:tbl>
    <w:p w14:paraId="480B4F56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2343A96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EF8163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Pakiet62 - Mleko dla niemowląt</w:t>
            </w:r>
          </w:p>
        </w:tc>
      </w:tr>
      <w:tr w:rsidR="005B46A6" w:rsidRPr="00B10ADB" w14:paraId="059912B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79B2D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Asclepios S.A.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Hubska 44, 50-502 Wrocław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648-10-08-230</w:t>
            </w:r>
          </w:p>
        </w:tc>
      </w:tr>
      <w:tr w:rsidR="005B46A6" w:rsidRPr="00B10ADB" w14:paraId="502ED40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002F8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Urtica Sp. z o.o.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 xml:space="preserve">54-613 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Wrocław, ul. Krzemieniecka 120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894-25-56-799</w:t>
            </w:r>
          </w:p>
        </w:tc>
      </w:tr>
    </w:tbl>
    <w:p w14:paraId="40362646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25A0B5A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671515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Pakiet63 - Atosiban</w:t>
            </w:r>
          </w:p>
        </w:tc>
      </w:tr>
      <w:tr w:rsidR="005B46A6" w:rsidRPr="00B10ADB" w14:paraId="70CFF1E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668D2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Farmacol Logistyka Sp. z o. 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Szopienicka 77, 40-431 Katowice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525-24-09-576</w:t>
            </w:r>
          </w:p>
        </w:tc>
      </w:tr>
      <w:tr w:rsidR="005B46A6" w:rsidRPr="00B10ADB" w14:paraId="5E6E4E9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7F9B1B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Centrala Farmaceutyczna Cefarm SA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Jana Kazimierza 16 01-248 Warszawa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525-00-04-220</w:t>
            </w:r>
          </w:p>
        </w:tc>
      </w:tr>
    </w:tbl>
    <w:p w14:paraId="68426F3F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7FEB7A1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2C2E4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Pakiet64 - Leki różne 5</w:t>
            </w:r>
          </w:p>
        </w:tc>
      </w:tr>
      <w:tr w:rsidR="005B46A6" w:rsidRPr="00B10ADB" w14:paraId="340D04E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7DFB0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lastRenderedPageBreak/>
              <w:t>Urtica Sp. z o.o.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894-25-56-799</w:t>
            </w:r>
          </w:p>
        </w:tc>
      </w:tr>
      <w:tr w:rsidR="005B46A6" w:rsidRPr="00B10ADB" w14:paraId="5C609DA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811070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Salus International Sp. z o.o.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6340125442</w:t>
            </w:r>
          </w:p>
        </w:tc>
      </w:tr>
    </w:tbl>
    <w:p w14:paraId="464644C3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02B7102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8CEED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Pakiet65 - Peginterferon beta 1 a</w:t>
            </w:r>
          </w:p>
        </w:tc>
      </w:tr>
      <w:tr w:rsidR="005B46A6" w:rsidRPr="00B10ADB" w14:paraId="419ACC9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24DAD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Urtica Sp. z o.o.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894-25-56-799</w:t>
            </w:r>
          </w:p>
        </w:tc>
      </w:tr>
    </w:tbl>
    <w:p w14:paraId="26EB9B8E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295F7F1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BB5959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Pakiet66 - Pemetreksed</w:t>
            </w:r>
          </w:p>
        </w:tc>
      </w:tr>
      <w:tr w:rsidR="005B46A6" w:rsidRPr="00B10ADB" w14:paraId="2AB2174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BE522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"FRESENIUS KABI POLSKA" SPÓŁKA Z OGRANICZONĄ ODPOWIEDZIALNOŚCIĄ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Aleje Jerozolimskie 134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5212935353</w:t>
            </w:r>
          </w:p>
        </w:tc>
      </w:tr>
      <w:tr w:rsidR="005B46A6" w:rsidRPr="00B10ADB" w14:paraId="188096B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3D50A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Tramco Sp. z o. 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Wolskie, ul. Wolska 14, 05-860 Płochocin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5242625887</w:t>
            </w:r>
          </w:p>
        </w:tc>
      </w:tr>
      <w:tr w:rsidR="005B46A6" w:rsidRPr="00B10ADB" w14:paraId="20A5FD0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236352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Lek S.A.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ul. Podlipie 16 95-010 Stryków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7281341936</w:t>
            </w:r>
          </w:p>
        </w:tc>
      </w:tr>
    </w:tbl>
    <w:p w14:paraId="7661EF78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1F1A847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CC8A7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Pakiet67 - Żywienie pozajelitowe</w:t>
            </w:r>
          </w:p>
        </w:tc>
      </w:tr>
      <w:tr w:rsidR="005B46A6" w:rsidRPr="00B10ADB" w14:paraId="78955ED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587BE2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"FRESENIUS KABI POLSKA" SPÓŁKA Z OGRANICZONĄ ODPOWIEDZIALNOŚCIĄ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Aleje Jerozolimskie 134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5212935353</w:t>
            </w:r>
          </w:p>
        </w:tc>
      </w:tr>
    </w:tbl>
    <w:p w14:paraId="4D3CA10E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2E0A486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B7027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Pakiet68 - Ondansetron i.v.</w:t>
            </w:r>
          </w:p>
        </w:tc>
      </w:tr>
      <w:tr w:rsidR="005B46A6" w:rsidRPr="00B10ADB" w14:paraId="7DC383D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7A4A0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 xml:space="preserve">"FRESENIUS KABI POLSKA" SPÓŁKA Z 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OGRANICZONĄ ODPOWIEDZIALNOŚCIĄ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Aleje Jerozolimskie 134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5212935353</w:t>
            </w:r>
          </w:p>
        </w:tc>
      </w:tr>
    </w:tbl>
    <w:p w14:paraId="7A9D6848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0C56598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68699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Pakiet69 - Żywność specjalnego przezna</w:t>
            </w:r>
          </w:p>
        </w:tc>
      </w:tr>
      <w:tr w:rsidR="005B46A6" w:rsidRPr="00B10ADB" w14:paraId="53A99B5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63203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"FRESENIUS KABI POLSKA" SPÓŁKA Z OGRANICZONĄ ODPOWIEDZIALNOŚCIĄ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Aleje Jerozolimskie 134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5212935353</w:t>
            </w:r>
          </w:p>
        </w:tc>
      </w:tr>
    </w:tbl>
    <w:p w14:paraId="5DEFAA9A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56A1065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0C0CB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Pakiet70 - Natalizumab</w:t>
            </w:r>
          </w:p>
        </w:tc>
      </w:tr>
      <w:tr w:rsidR="005B46A6" w:rsidRPr="00B10ADB" w14:paraId="230BD08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CDBDE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Urtica Sp. z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 xml:space="preserve"> o.o.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894-25-56-799</w:t>
            </w:r>
          </w:p>
        </w:tc>
      </w:tr>
    </w:tbl>
    <w:p w14:paraId="731481B7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372045B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C14FD3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Pakiet72 - Onko BCG</w:t>
            </w:r>
          </w:p>
        </w:tc>
      </w:tr>
      <w:tr w:rsidR="005B46A6" w:rsidRPr="00B10ADB" w14:paraId="0B7C5E6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1F6541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Asclepios S.A.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Hubska 44, 50-502 Wrocław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648-10-08-230</w:t>
            </w:r>
          </w:p>
        </w:tc>
      </w:tr>
      <w:tr w:rsidR="005B46A6" w:rsidRPr="00B10ADB" w14:paraId="250A45E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E95EC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Centrala Farmaceutyczna Cefarm SA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Jana Kazimierza 16 01-248 Warszawa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525-00-04-220</w:t>
            </w:r>
          </w:p>
        </w:tc>
      </w:tr>
    </w:tbl>
    <w:p w14:paraId="4088A084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38D848D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2CBFB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Pakiet73 - NIwolumab</w:t>
            </w:r>
          </w:p>
        </w:tc>
      </w:tr>
      <w:tr w:rsidR="005B46A6" w:rsidRPr="00B10ADB" w14:paraId="22FD382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ED564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Urtica Sp. z o.o.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894-25-56-799</w:t>
            </w:r>
          </w:p>
        </w:tc>
      </w:tr>
    </w:tbl>
    <w:p w14:paraId="5A07FD37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6B4B959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9FA13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Pakiet74 - Mleko dla niemowląt 3</w:t>
            </w:r>
          </w:p>
        </w:tc>
      </w:tr>
      <w:tr w:rsidR="005B46A6" w:rsidRPr="00B10ADB" w14:paraId="00C51D8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70199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Urtica Sp. z o.o.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894-25-56-799</w:t>
            </w:r>
          </w:p>
        </w:tc>
      </w:tr>
      <w:tr w:rsidR="005B46A6" w:rsidRPr="00B10ADB" w14:paraId="23C7D3B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AA0CE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Salus International Sp. z o.o.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6340125442</w:t>
            </w:r>
          </w:p>
        </w:tc>
      </w:tr>
    </w:tbl>
    <w:p w14:paraId="165A5513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6795CFA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E6FDA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Pakiet75 - Gentamycyna i.v.</w:t>
            </w:r>
          </w:p>
        </w:tc>
      </w:tr>
      <w:tr w:rsidR="005B46A6" w:rsidRPr="00B10ADB" w14:paraId="67E27D2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BB16C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Salus International Sp. z o.o.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6340125442</w:t>
            </w:r>
          </w:p>
        </w:tc>
      </w:tr>
    </w:tbl>
    <w:p w14:paraId="72D9F396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1BE1B01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2B5B5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lastRenderedPageBreak/>
              <w:t>Pakiet76 - Ondansetron p.o.</w:t>
            </w:r>
          </w:p>
        </w:tc>
      </w:tr>
      <w:tr w:rsidR="005B46A6" w:rsidRPr="00B10ADB" w14:paraId="41B85D8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DBCFF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Asclepios S.A.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Hubska 44, 50-502 Wrocław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648-10-08-230</w:t>
            </w:r>
          </w:p>
        </w:tc>
      </w:tr>
      <w:tr w:rsidR="005B46A6" w:rsidRPr="00B10ADB" w14:paraId="74BB052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8C42E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 xml:space="preserve">Salus 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International Sp. z o.o.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6340125442</w:t>
            </w:r>
          </w:p>
        </w:tc>
      </w:tr>
    </w:tbl>
    <w:p w14:paraId="0E18AB9E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3D08861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C9261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Pakiet77 - Ketosteril</w:t>
            </w:r>
          </w:p>
        </w:tc>
      </w:tr>
      <w:tr w:rsidR="005B46A6" w:rsidRPr="00B10ADB" w14:paraId="1FC41D1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D7EBF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"FRESENIUS KABI POLSKA" SPÓŁKA Z OGRANICZONĄ ODPOWIEDZIALNOŚCIĄ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Aleje Jerozolimskie 134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5212935353</w:t>
            </w:r>
          </w:p>
        </w:tc>
      </w:tr>
    </w:tbl>
    <w:p w14:paraId="0A716546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2ABCA2C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6EB46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Pakiet80 - Iomeprolum</w:t>
            </w:r>
          </w:p>
        </w:tc>
      </w:tr>
      <w:tr w:rsidR="005B46A6" w:rsidRPr="00B10ADB" w14:paraId="0D880E7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DE85D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Centrala Farmaceutyczna Cefarm SA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Jana Kazimierza 16 01-248 Warszawa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525-00-04-220</w:t>
            </w:r>
          </w:p>
        </w:tc>
      </w:tr>
    </w:tbl>
    <w:p w14:paraId="19802418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591EBCD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56B35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Pakiet81 - Netupitant + palonosetron</w:t>
            </w:r>
          </w:p>
        </w:tc>
      </w:tr>
      <w:tr w:rsidR="005B46A6" w:rsidRPr="00B10ADB" w14:paraId="03273A6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ECC10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Tramco Sp. z o. 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Wolskie, ul. Wolska 14, 05-860 Płochocin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5242625887</w:t>
            </w:r>
          </w:p>
        </w:tc>
      </w:tr>
      <w:tr w:rsidR="005B46A6" w:rsidRPr="00B10ADB" w14:paraId="40DF268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7A0C3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Asclepios S.A.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Hubska 44, 50-502 Wrocław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 xml:space="preserve">NIP: 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648-10-08-230</w:t>
            </w:r>
          </w:p>
        </w:tc>
      </w:tr>
      <w:tr w:rsidR="005B46A6" w:rsidRPr="00B10ADB" w14:paraId="7E33437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67AD6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Salus International Sp. z o.o.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6340125442</w:t>
            </w:r>
          </w:p>
        </w:tc>
      </w:tr>
    </w:tbl>
    <w:p w14:paraId="236C954D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34F9686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87767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Pakiet82 - Meropenem + Waborbaktam</w:t>
            </w:r>
          </w:p>
        </w:tc>
      </w:tr>
      <w:tr w:rsidR="005B46A6" w:rsidRPr="00B10ADB" w14:paraId="5D4E3F5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2659C2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NEUCA S.A.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87-100 Toruń, ul. Forteczna 35-37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8790017162</w:t>
            </w:r>
          </w:p>
        </w:tc>
      </w:tr>
      <w:tr w:rsidR="005B46A6" w:rsidRPr="00B10ADB" w14:paraId="7BC6E15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1D576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Farmacol Logistyka Sp. z o. 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Szopienicka 77, 40-431 Katowice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525-24-09-576</w:t>
            </w:r>
          </w:p>
        </w:tc>
      </w:tr>
      <w:tr w:rsidR="005B46A6" w:rsidRPr="00B10ADB" w14:paraId="07C9596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BEA4EA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Urtica Sp. z o.o.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894-25-56-799</w:t>
            </w:r>
          </w:p>
        </w:tc>
      </w:tr>
      <w:tr w:rsidR="005B46A6" w:rsidRPr="00B10ADB" w14:paraId="350F88E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76DD2A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Salus International Sp. z o.o.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6340125442</w:t>
            </w:r>
          </w:p>
        </w:tc>
      </w:tr>
    </w:tbl>
    <w:p w14:paraId="3B59885C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13C66E3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112AD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Pakiet83 - Entekawir</w:t>
            </w:r>
          </w:p>
        </w:tc>
      </w:tr>
      <w:tr w:rsidR="005B46A6" w:rsidRPr="00B10ADB" w14:paraId="21CDAFD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7ECEBB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NEUCA S.A.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 xml:space="preserve">87-100 Toruń, ul. Forteczna 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35-37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8790017162</w:t>
            </w:r>
          </w:p>
        </w:tc>
      </w:tr>
      <w:tr w:rsidR="005B46A6" w:rsidRPr="00B10ADB" w14:paraId="348AC5F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028D1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Tramco Sp. z o. 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Wolskie, ul. Wolska 14, 05-860 Płochocin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5242625887</w:t>
            </w:r>
          </w:p>
        </w:tc>
      </w:tr>
      <w:tr w:rsidR="005B46A6" w:rsidRPr="00B10ADB" w14:paraId="1D8BA8F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9B899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Farmacol Logistyka Sp. z o. 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Szopienicka 77, 40-431 Katowice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525-24-09-576</w:t>
            </w:r>
          </w:p>
        </w:tc>
      </w:tr>
      <w:tr w:rsidR="005B46A6" w:rsidRPr="00B10ADB" w14:paraId="5FA9FCC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CD37C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Asclepios S.A.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Hubska 44, 50-502 Wrocław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648-10-08-230</w:t>
            </w:r>
          </w:p>
        </w:tc>
      </w:tr>
      <w:tr w:rsidR="005B46A6" w:rsidRPr="00B10ADB" w14:paraId="79C0C1B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38277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Urtica Sp. z o.o.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894-25-56-799</w:t>
            </w:r>
          </w:p>
        </w:tc>
      </w:tr>
      <w:tr w:rsidR="005B46A6" w:rsidRPr="00B10ADB" w14:paraId="7264AD7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50D1B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Salus International Sp. z o.o.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6340125442</w:t>
            </w:r>
          </w:p>
        </w:tc>
      </w:tr>
    </w:tbl>
    <w:p w14:paraId="56487181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4A07EB6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756C1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Pakiet84 - Kladrybina</w:t>
            </w:r>
          </w:p>
        </w:tc>
      </w:tr>
      <w:tr w:rsidR="005B46A6" w:rsidRPr="00B10ADB" w14:paraId="4DDF1F5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DA3BC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Farmacol Logistyka Sp. z o. 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Szopienicka 77, 40-431 Katowice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525-24-09-576</w:t>
            </w:r>
          </w:p>
        </w:tc>
      </w:tr>
      <w:tr w:rsidR="005B46A6" w:rsidRPr="00B10ADB" w14:paraId="24E2C3D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12CDD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lastRenderedPageBreak/>
              <w:t>Urtica Sp. z o.o.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894-25-56-799</w:t>
            </w:r>
          </w:p>
        </w:tc>
      </w:tr>
    </w:tbl>
    <w:p w14:paraId="34FF786A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7538B33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B3DA5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Pakiet85 - Tenofovir</w:t>
            </w:r>
          </w:p>
        </w:tc>
      </w:tr>
      <w:tr w:rsidR="005B46A6" w:rsidRPr="00B10ADB" w14:paraId="60C37C0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3F26E2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Tramco Sp. z o. 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Wolskie, ul. Wolska 14, 05-860 Płochocin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5242625887</w:t>
            </w:r>
          </w:p>
        </w:tc>
      </w:tr>
      <w:tr w:rsidR="005B46A6" w:rsidRPr="00B10ADB" w14:paraId="70BC0A8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AD14B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Urtica Sp. z o.o.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 xml:space="preserve">NIP: 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894-25-56-799</w:t>
            </w:r>
          </w:p>
        </w:tc>
      </w:tr>
    </w:tbl>
    <w:p w14:paraId="2E8992BF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2743B84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CF718A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Pakiet86 - Lamiwudyna</w:t>
            </w:r>
          </w:p>
        </w:tc>
      </w:tr>
      <w:tr w:rsidR="005B46A6" w:rsidRPr="00B10ADB" w14:paraId="7539EB9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0C95D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Tramco Sp. z o. 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Wolskie, ul. Wolska 14, 05-860 Płochocin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5242625887</w:t>
            </w:r>
          </w:p>
        </w:tc>
      </w:tr>
      <w:tr w:rsidR="005B46A6" w:rsidRPr="00B10ADB" w14:paraId="0B9BBC0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10FE6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Farmacol Logistyka Sp. z o. 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Szopienicka 77, 40-431 Katowice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525-24-09-576</w:t>
            </w:r>
          </w:p>
        </w:tc>
      </w:tr>
      <w:tr w:rsidR="005B46A6" w:rsidRPr="00B10ADB" w14:paraId="34ACFD6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8836D8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Urtica Sp. z o.o.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 xml:space="preserve">54-613 Wrocław, ul. 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Krzemieniecka 120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894-25-56-799</w:t>
            </w:r>
          </w:p>
        </w:tc>
      </w:tr>
      <w:tr w:rsidR="005B46A6" w:rsidRPr="00B10ADB" w14:paraId="1748EEB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2E2F0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Salus International Sp. z o.o.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6340125442</w:t>
            </w:r>
          </w:p>
        </w:tc>
      </w:tr>
    </w:tbl>
    <w:p w14:paraId="0C4C8504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4A95397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7A4AB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Pakiet87 - Cinacalcet</w:t>
            </w:r>
          </w:p>
        </w:tc>
      </w:tr>
      <w:tr w:rsidR="005B46A6" w:rsidRPr="00B10ADB" w14:paraId="6E83737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B7CE6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Tramco Sp. z o. 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Wolskie, ul. Wolska 14, 05-860 Płochocin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5242625887</w:t>
            </w:r>
          </w:p>
        </w:tc>
      </w:tr>
      <w:tr w:rsidR="005B46A6" w:rsidRPr="00B10ADB" w14:paraId="516B77F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2B736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Farmacol Logistyka Sp. z o. 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Szopienicka 77, 40-431 Katowice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525-24-09-576</w:t>
            </w:r>
          </w:p>
        </w:tc>
      </w:tr>
      <w:tr w:rsidR="005B46A6" w:rsidRPr="00B10ADB" w14:paraId="1CE5C8E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74243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Urtica Sp. z o.o.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894-25-56-799</w:t>
            </w:r>
          </w:p>
        </w:tc>
      </w:tr>
      <w:tr w:rsidR="005B46A6" w:rsidRPr="00B10ADB" w14:paraId="0F8C7C0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9011D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Salus International Sp. z o.o.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6340125442</w:t>
            </w:r>
          </w:p>
        </w:tc>
      </w:tr>
    </w:tbl>
    <w:p w14:paraId="06B44776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4DABEED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63429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Pakiet88 - Irinotecan</w:t>
            </w:r>
          </w:p>
        </w:tc>
      </w:tr>
      <w:tr w:rsidR="005B46A6" w:rsidRPr="00B10ADB" w14:paraId="570160C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7C304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 xml:space="preserve">"FRESENIUS KABI 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POLSKA" SPÓŁKA Z OGRANICZONĄ ODPOWIEDZIALNOŚCIĄ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Aleje Jerozolimskie 134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5212935353</w:t>
            </w:r>
          </w:p>
        </w:tc>
      </w:tr>
      <w:tr w:rsidR="005B46A6" w:rsidRPr="00B10ADB" w14:paraId="392A57F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A4A1E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Asclepios S.A.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Hubska 44, 50-502 Wrocław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648-10-08-230</w:t>
            </w:r>
          </w:p>
        </w:tc>
      </w:tr>
    </w:tbl>
    <w:p w14:paraId="68A5657F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53E4B81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3A243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Pakiet89 - Konc czynn zesp protrombiny</w:t>
            </w:r>
          </w:p>
        </w:tc>
      </w:tr>
      <w:tr w:rsidR="005B46A6" w:rsidRPr="00B10ADB" w14:paraId="7AE053D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7E6DD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Bialmed Sp. z o. 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Kazimierzowska 46/48/35 02-546 Warszawa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849-00-00-039</w:t>
            </w:r>
          </w:p>
        </w:tc>
      </w:tr>
    </w:tbl>
    <w:p w14:paraId="3A73EF70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2A4A981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5820B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Pakiet91 - Immunoglobulina ludzka</w:t>
            </w:r>
          </w:p>
        </w:tc>
      </w:tr>
      <w:tr w:rsidR="005B46A6" w:rsidRPr="00B10ADB" w14:paraId="3297511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BA929D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Urtica Sp. z o.o.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894-25-56-799</w:t>
            </w:r>
          </w:p>
        </w:tc>
      </w:tr>
      <w:tr w:rsidR="005B46A6" w:rsidRPr="00B10ADB" w14:paraId="47208C5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0F1188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Centrala Farmaceutyczna Cefarm SA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Jana Kazimierza 16 01-248 Warszawa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525-00-04-220</w:t>
            </w:r>
          </w:p>
        </w:tc>
      </w:tr>
    </w:tbl>
    <w:p w14:paraId="3DD42882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493C933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2E875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Pakiet92 - Darbopoetyna alfa</w:t>
            </w:r>
          </w:p>
        </w:tc>
      </w:tr>
      <w:tr w:rsidR="005B46A6" w:rsidRPr="00B10ADB" w14:paraId="54E373C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E78B9A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Amgen Sp. z o.o.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Puławska 145, 02-715 Warszawa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5272420782</w:t>
            </w:r>
          </w:p>
        </w:tc>
      </w:tr>
    </w:tbl>
    <w:p w14:paraId="0A40D387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2CD33B1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F8661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Pakiet93 - Teryflunomid</w:t>
            </w:r>
          </w:p>
        </w:tc>
      </w:tr>
      <w:tr w:rsidR="005B46A6" w:rsidRPr="00B10ADB" w14:paraId="2562C63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8F9563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lastRenderedPageBreak/>
              <w:t>Sanofi Sp. z o.o.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Marcina Kasprzaka 6 01-211 Warszawa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813-01-40-525</w:t>
            </w:r>
          </w:p>
        </w:tc>
      </w:tr>
      <w:tr w:rsidR="005B46A6" w:rsidRPr="00B10ADB" w14:paraId="377C420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BF2BE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Lek S.A.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Podlipie 16 95-010 Stryków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7281341936</w:t>
            </w:r>
          </w:p>
        </w:tc>
      </w:tr>
    </w:tbl>
    <w:p w14:paraId="122D09DA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74B8F69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FB1E8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Pakiet94 - Mesna</w:t>
            </w:r>
          </w:p>
        </w:tc>
      </w:tr>
      <w:tr w:rsidR="005B46A6" w:rsidRPr="00B10ADB" w14:paraId="6FD1548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8A225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Delfarma Sp. z o.o.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Św. Teresy od Dzieciątka Jezus 111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9471902089</w:t>
            </w:r>
          </w:p>
        </w:tc>
      </w:tr>
    </w:tbl>
    <w:p w14:paraId="4EB2B2BE" w14:textId="77777777" w:rsidR="007A3C34" w:rsidRPr="00B10ADB" w:rsidRDefault="007A3C34" w:rsidP="005B2EC9">
      <w:pPr>
        <w:rPr>
          <w:rFonts w:ascii="Arial" w:hAnsi="Arial" w:cs="Arial"/>
          <w:sz w:val="16"/>
          <w:szCs w:val="16"/>
        </w:rPr>
      </w:pPr>
    </w:p>
    <w:p w14:paraId="4B5C092E" w14:textId="77777777" w:rsidR="005B2EC9" w:rsidRPr="00B10ADB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6"/>
          <w:szCs w:val="16"/>
        </w:rPr>
      </w:pPr>
    </w:p>
    <w:p w14:paraId="1885F72D" w14:textId="2DE8397E" w:rsidR="00B10ADB" w:rsidRPr="00B10ADB" w:rsidRDefault="005B2EC9" w:rsidP="00B10ADB">
      <w:pPr>
        <w:pStyle w:val="Tekstpodstawowywcity2"/>
        <w:ind w:left="0" w:firstLine="0"/>
        <w:jc w:val="left"/>
        <w:rPr>
          <w:rFonts w:ascii="Arial" w:hAnsi="Arial" w:cs="Arial"/>
          <w:sz w:val="16"/>
          <w:szCs w:val="16"/>
        </w:rPr>
      </w:pPr>
      <w:r w:rsidRPr="00B10ADB">
        <w:rPr>
          <w:rFonts w:ascii="Arial" w:hAnsi="Arial" w:cs="Arial"/>
          <w:sz w:val="16"/>
          <w:szCs w:val="16"/>
        </w:rPr>
        <w:t>Oferty otrzymały następującą punktację, przydzieloną w ramach ustalonych kryteriów oceny ofert.</w:t>
      </w:r>
    </w:p>
    <w:p w14:paraId="66684480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B10ADB" w:rsidRPr="00B10ADB" w14:paraId="560F3AFE" w14:textId="77777777" w:rsidTr="00B10ADB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18C375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Pakiet1 - Płyny infuzyjne i antybiot</w:t>
            </w:r>
          </w:p>
        </w:tc>
      </w:tr>
      <w:tr w:rsidR="00B10ADB" w:rsidRPr="00B10ADB" w14:paraId="155CFEC8" w14:textId="77777777" w:rsidTr="00B10ADB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56F3CC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D3A491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B10ADB" w:rsidRPr="00B10ADB" w14:paraId="533AE5EF" w14:textId="77777777" w:rsidTr="00B10ADB">
        <w:tc>
          <w:tcPr>
            <w:tcW w:w="3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709A9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2A6B6A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67A53C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B10ADB" w:rsidRPr="00B10ADB" w14:paraId="0E2D4275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93D479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"FRESENIUS KABI POLSKA" SPÓŁKA Z OGRANICZONĄ ODPOWIEDZIALNOŚCIĄ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Aleje Jerozolimskie 134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4AE6D8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86D1D9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</w:tbl>
    <w:p w14:paraId="795B470F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B10ADB" w:rsidRPr="00B10ADB" w14:paraId="59478D2B" w14:textId="77777777" w:rsidTr="00B10ADB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C2125F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Pakiet2 - Bortezomib</w:t>
            </w:r>
          </w:p>
        </w:tc>
      </w:tr>
      <w:tr w:rsidR="00B10ADB" w:rsidRPr="00B10ADB" w14:paraId="1FB77974" w14:textId="77777777" w:rsidTr="00B10ADB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FF8F7A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300187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B10ADB" w:rsidRPr="00B10ADB" w14:paraId="4E9F2E79" w14:textId="77777777" w:rsidTr="00B10ADB">
        <w:tc>
          <w:tcPr>
            <w:tcW w:w="3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B0FB6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569848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1CA97F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B10ADB" w:rsidRPr="00B10ADB" w14:paraId="3AB8BD23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C6C0C8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"FRESENIUS KABI POLSKA" SPÓŁKA Z OGRANICZONĄ ODPOWIEDZIALNOŚCIĄ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Aleje Jerozolimskie 134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DE96EB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81,31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507C2D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81,31</w:t>
            </w:r>
          </w:p>
        </w:tc>
      </w:tr>
      <w:tr w:rsidR="00B10ADB" w:rsidRPr="00B10ADB" w14:paraId="1859CFC3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3CCC0B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NEUCA S.A.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87-100 Toruń, ul. Forteczna 35-37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6CA427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E24410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  <w:tr w:rsidR="00B10ADB" w:rsidRPr="00B10ADB" w14:paraId="3C39714A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843D49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Tramco Sp. z o. o.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Wolskie, ul. Wolska 14, 05-860 Płochocin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30045F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86,24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2464BD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86,24</w:t>
            </w:r>
          </w:p>
        </w:tc>
      </w:tr>
      <w:tr w:rsidR="00B10ADB" w:rsidRPr="00B10ADB" w14:paraId="7C6F0649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BBFA6E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Optifarma Sp. z o. o. Sp. K.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Sokołowska 14, 05-806 Sokołów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82F993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55,15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AD24F1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55,15</w:t>
            </w:r>
          </w:p>
        </w:tc>
      </w:tr>
      <w:tr w:rsidR="00B10ADB" w:rsidRPr="00B10ADB" w14:paraId="2CFAC09E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511C53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Asclepios S.A.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Hubska 44, 50-502 Wrocław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B87518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75,77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70E47F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75,77</w:t>
            </w:r>
          </w:p>
        </w:tc>
      </w:tr>
      <w:tr w:rsidR="00B10ADB" w:rsidRPr="00B10ADB" w14:paraId="11B1EC33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BC3721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Urtica Sp. z o.o.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9BBCA4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86,42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A09647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86,42</w:t>
            </w:r>
          </w:p>
        </w:tc>
      </w:tr>
      <w:tr w:rsidR="00B10ADB" w:rsidRPr="00B10ADB" w14:paraId="4EB67DD0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BF2229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Salus International Sp. z o.o.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8E8398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53,54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5B2C13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53,54</w:t>
            </w:r>
          </w:p>
        </w:tc>
      </w:tr>
    </w:tbl>
    <w:p w14:paraId="4A057525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B10ADB" w:rsidRPr="00B10ADB" w14:paraId="1D3480E8" w14:textId="77777777" w:rsidTr="00B10ADB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6BEB73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Pakiet3 - Taurolidyna 2%</w:t>
            </w:r>
          </w:p>
        </w:tc>
      </w:tr>
      <w:tr w:rsidR="00B10ADB" w:rsidRPr="00B10ADB" w14:paraId="066C53F2" w14:textId="77777777" w:rsidTr="00B10ADB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420DDD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1A98FF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B10ADB" w:rsidRPr="00B10ADB" w14:paraId="16C97602" w14:textId="77777777" w:rsidTr="00B10ADB">
        <w:tc>
          <w:tcPr>
            <w:tcW w:w="3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D2536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E9483C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84E171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B10ADB" w:rsidRPr="00B10ADB" w14:paraId="6106FF9C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C0E8EB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Axon Lab Sp. z o.o.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Transportowców 11, 02-858 Warszawa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B45013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708E12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</w:tbl>
    <w:p w14:paraId="6488F0EA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B10ADB" w:rsidRPr="00B10ADB" w14:paraId="35CE5169" w14:textId="77777777" w:rsidTr="00B10ADB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8F3AC3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Pakiet4 - Leki różne 1</w:t>
            </w:r>
          </w:p>
        </w:tc>
      </w:tr>
      <w:tr w:rsidR="00B10ADB" w:rsidRPr="00B10ADB" w14:paraId="043CEC0E" w14:textId="77777777" w:rsidTr="00B10ADB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160BAD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CAC038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B10ADB" w:rsidRPr="00B10ADB" w14:paraId="21B924C7" w14:textId="77777777" w:rsidTr="00B10ADB">
        <w:tc>
          <w:tcPr>
            <w:tcW w:w="3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8820B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E1B93D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8C1973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B10ADB" w:rsidRPr="00B10ADB" w14:paraId="0AE83B29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C4A229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Servier Polska Services Sp. z o. o.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Burakowska 14 01-066 Warszawa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8DDDC1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810D4D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</w:tbl>
    <w:p w14:paraId="0A3254DC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p w14:paraId="47EE41E8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B10ADB" w:rsidRPr="00B10ADB" w14:paraId="69E03CF4" w14:textId="77777777" w:rsidTr="00B10ADB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632DC9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Pakiet5 - Wapno sodowane medyczne</w:t>
            </w:r>
          </w:p>
        </w:tc>
      </w:tr>
      <w:tr w:rsidR="00B10ADB" w:rsidRPr="00B10ADB" w14:paraId="57AB4C53" w14:textId="77777777" w:rsidTr="00B10ADB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8F3AAD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CAD71D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B10ADB" w:rsidRPr="00B10ADB" w14:paraId="1E8452E9" w14:textId="77777777" w:rsidTr="00B10ADB">
        <w:tc>
          <w:tcPr>
            <w:tcW w:w="3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BEF5B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3A62C8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EC5BA2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B10ADB" w:rsidRPr="00B10ADB" w14:paraId="4EA72CD5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6D6E43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Promed S.A.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Działkowa 56, 02-234 Warszawa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2BF454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491B3F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</w:tbl>
    <w:p w14:paraId="7E6FC543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p w14:paraId="20EF8C09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B10ADB" w:rsidRPr="00B10ADB" w14:paraId="3090ACA5" w14:textId="77777777" w:rsidTr="00B10ADB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DBEFF1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Pakiet6 - Mykafungina</w:t>
            </w:r>
          </w:p>
        </w:tc>
      </w:tr>
      <w:tr w:rsidR="00B10ADB" w:rsidRPr="00B10ADB" w14:paraId="4A32EF0E" w14:textId="77777777" w:rsidTr="00B10ADB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3C0358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5912CC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B10ADB" w:rsidRPr="00B10ADB" w14:paraId="52F67923" w14:textId="77777777" w:rsidTr="00B10ADB">
        <w:tc>
          <w:tcPr>
            <w:tcW w:w="3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09C8D9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6B01BA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2E0EB2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B10ADB" w:rsidRPr="00B10ADB" w14:paraId="44B4E4DA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920F93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Asclepios S.A.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Hubska 44, 50-502 Wrocław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6C6EC5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E2326B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</w:tbl>
    <w:p w14:paraId="6ABC4F97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p w14:paraId="5546503C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B10ADB" w:rsidRPr="00B10ADB" w14:paraId="4045873A" w14:textId="77777777" w:rsidTr="00B10ADB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80FBB8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Pakiet7 - Winorelbina</w:t>
            </w:r>
          </w:p>
        </w:tc>
      </w:tr>
      <w:tr w:rsidR="00B10ADB" w:rsidRPr="00B10ADB" w14:paraId="7A0576A9" w14:textId="77777777" w:rsidTr="00B10ADB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619D8D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E61020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B10ADB" w:rsidRPr="00B10ADB" w14:paraId="4A065F89" w14:textId="77777777" w:rsidTr="00B10ADB">
        <w:tc>
          <w:tcPr>
            <w:tcW w:w="3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625D5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0640B6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ED41EA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B10ADB" w:rsidRPr="00B10ADB" w14:paraId="01EFC937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8BE714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Farmacol Logistyka Sp. z o. o.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Szopienicka 77, 40-431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2CE214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E9DDD4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  <w:tr w:rsidR="00B10ADB" w:rsidRPr="00B10ADB" w14:paraId="18D417DF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06E31F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Asclepios S.A.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Hubska 44, 50-502 Wrocław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44198C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72,71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94CEF2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72,71</w:t>
            </w:r>
          </w:p>
        </w:tc>
      </w:tr>
      <w:tr w:rsidR="00B10ADB" w:rsidRPr="00B10ADB" w14:paraId="17E6761F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A48674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Urtica Sp. z o.o.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C6CBB6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67,48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81C81B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67,48</w:t>
            </w:r>
          </w:p>
        </w:tc>
      </w:tr>
      <w:tr w:rsidR="00B10ADB" w:rsidRPr="00B10ADB" w14:paraId="5D06734D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4E5395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Salus International Sp. z o.o.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E9708A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74,12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8F503F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74,12</w:t>
            </w:r>
          </w:p>
        </w:tc>
      </w:tr>
    </w:tbl>
    <w:p w14:paraId="5B8238D2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p w14:paraId="2DCAC70D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B10ADB" w:rsidRPr="00B10ADB" w14:paraId="43592795" w14:textId="77777777" w:rsidTr="00B10ADB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4313BD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Pakiet8 - Leki różne 2</w:t>
            </w:r>
          </w:p>
        </w:tc>
      </w:tr>
      <w:tr w:rsidR="00B10ADB" w:rsidRPr="00B10ADB" w14:paraId="448A9371" w14:textId="77777777" w:rsidTr="00B10ADB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504483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613712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B10ADB" w:rsidRPr="00B10ADB" w14:paraId="31AC4E4C" w14:textId="77777777" w:rsidTr="00B10ADB">
        <w:tc>
          <w:tcPr>
            <w:tcW w:w="3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73117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330D6F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971925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B10ADB" w:rsidRPr="00B10ADB" w14:paraId="0D8945F5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4499BE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Asclepios S.A.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Hubska 44, 50-502 Wrocław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CAE995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6FF7FC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</w:tbl>
    <w:p w14:paraId="664D7F73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p w14:paraId="461F4880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B10ADB" w:rsidRPr="00B10ADB" w14:paraId="175657C0" w14:textId="77777777" w:rsidTr="00B10ADB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2D3BA7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Pakiet10 - Tiopental</w:t>
            </w:r>
          </w:p>
        </w:tc>
      </w:tr>
      <w:tr w:rsidR="00B10ADB" w:rsidRPr="00B10ADB" w14:paraId="43EACF72" w14:textId="77777777" w:rsidTr="00B10ADB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7131AC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8B73EB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B10ADB" w:rsidRPr="00B10ADB" w14:paraId="3A4A1E9D" w14:textId="77777777" w:rsidTr="00B10ADB">
        <w:tc>
          <w:tcPr>
            <w:tcW w:w="3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5106C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F3C812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4EFCEE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B10ADB" w:rsidRPr="00B10ADB" w14:paraId="51FF764A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8549F2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Optifarma Sp. z o. o. Sp. K.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Sokołowska 14, 05-806 Sokołów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72ABBF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86,19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338845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86,19</w:t>
            </w:r>
          </w:p>
        </w:tc>
      </w:tr>
      <w:tr w:rsidR="00B10ADB" w:rsidRPr="00B10ADB" w14:paraId="4340CFA1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69C9B3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Asclepios S.A.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Hubska 44, 50-502 Wrocław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6BC98C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1FBA75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  <w:tr w:rsidR="00B10ADB" w:rsidRPr="00B10ADB" w14:paraId="71CEF7BB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6A2503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Urtica Sp. z o.o.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1AAF8C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84,79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CD3DF7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84,79</w:t>
            </w:r>
          </w:p>
        </w:tc>
      </w:tr>
    </w:tbl>
    <w:p w14:paraId="2C02BA52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p w14:paraId="7FB29927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B10ADB" w:rsidRPr="00B10ADB" w14:paraId="00D6D6FC" w14:textId="77777777" w:rsidTr="00B10ADB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A644F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Pakiet11 - Ipilimumab</w:t>
            </w:r>
          </w:p>
        </w:tc>
      </w:tr>
      <w:tr w:rsidR="00B10ADB" w:rsidRPr="00B10ADB" w14:paraId="39DDE5D7" w14:textId="77777777" w:rsidTr="00B10ADB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024270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BB98B2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B10ADB" w:rsidRPr="00B10ADB" w14:paraId="567C69BC" w14:textId="77777777" w:rsidTr="00B10ADB">
        <w:tc>
          <w:tcPr>
            <w:tcW w:w="3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748A4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3A85C2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2A3693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B10ADB" w:rsidRPr="00B10ADB" w14:paraId="3B9E6F28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F1444F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Urtica Sp. z o.o.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D683EF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903DC4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</w:tbl>
    <w:p w14:paraId="481B1B09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p w14:paraId="52E90960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B10ADB" w:rsidRPr="00B10ADB" w14:paraId="5CE80040" w14:textId="77777777" w:rsidTr="00B10ADB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19914C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Pakiet12 - Ramucyrumab</w:t>
            </w:r>
          </w:p>
        </w:tc>
      </w:tr>
      <w:tr w:rsidR="00B10ADB" w:rsidRPr="00B10ADB" w14:paraId="3666D2DA" w14:textId="77777777" w:rsidTr="00B10ADB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5E89D1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D9E65B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B10ADB" w:rsidRPr="00B10ADB" w14:paraId="01A17677" w14:textId="77777777" w:rsidTr="00B10ADB">
        <w:tc>
          <w:tcPr>
            <w:tcW w:w="3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3CBF7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A4833F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4BCA6D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B10ADB" w:rsidRPr="00B10ADB" w14:paraId="0C4A7A73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4A75EB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Urtica Sp. z o.o.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9A852D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F3D54C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</w:tbl>
    <w:p w14:paraId="20484198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p w14:paraId="0F091BB5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p w14:paraId="6B78A26A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p w14:paraId="0DFBB2C9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B10ADB" w:rsidRPr="00B10ADB" w14:paraId="712A9710" w14:textId="77777777" w:rsidTr="00B10ADB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06850A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Pakiet13 - Citralock</w:t>
            </w:r>
          </w:p>
        </w:tc>
      </w:tr>
      <w:tr w:rsidR="00B10ADB" w:rsidRPr="00B10ADB" w14:paraId="38B9D352" w14:textId="77777777" w:rsidTr="00B10ADB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F23721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399946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B10ADB" w:rsidRPr="00B10ADB" w14:paraId="4215D028" w14:textId="77777777" w:rsidTr="00B10ADB">
        <w:tc>
          <w:tcPr>
            <w:tcW w:w="3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CAFCE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214275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FF6D6D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B10ADB" w:rsidRPr="00B10ADB" w14:paraId="4878A924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DF550A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Asclepios S.A.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Hubska 44, 50-502 Wrocław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CE378C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35EAAC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</w:tbl>
    <w:p w14:paraId="57FDB034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p w14:paraId="3A5DAAD6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B10ADB" w:rsidRPr="00B10ADB" w14:paraId="71C56871" w14:textId="77777777" w:rsidTr="00B10ADB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6F9575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Pakiet14 - Argipresinum</w:t>
            </w:r>
          </w:p>
        </w:tc>
      </w:tr>
      <w:tr w:rsidR="00B10ADB" w:rsidRPr="00B10ADB" w14:paraId="1F2BF366" w14:textId="77777777" w:rsidTr="00B10ADB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44A712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CA264C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B10ADB" w:rsidRPr="00B10ADB" w14:paraId="6C16DF22" w14:textId="77777777" w:rsidTr="00B10ADB">
        <w:tc>
          <w:tcPr>
            <w:tcW w:w="3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555F6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5FAA43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13BBC3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B10ADB" w:rsidRPr="00B10ADB" w14:paraId="7C2C4488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7B1D81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Asclepios S.A.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Hubska 44, 50-502 Wrocław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27A4F8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99,95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F0A666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99,95</w:t>
            </w:r>
          </w:p>
        </w:tc>
      </w:tr>
      <w:tr w:rsidR="00B10ADB" w:rsidRPr="00B10ADB" w14:paraId="71C365FD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4E1F6D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Urtica Sp. z o.o.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18628D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96,47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899FC7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96,47</w:t>
            </w:r>
          </w:p>
        </w:tc>
      </w:tr>
      <w:tr w:rsidR="00B10ADB" w:rsidRPr="00B10ADB" w14:paraId="1F34F463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2C8CCC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Salus International Sp. z o.o.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2271E8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78BE9A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</w:tbl>
    <w:p w14:paraId="4D9036A8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p w14:paraId="308DA9D1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B10ADB" w:rsidRPr="00B10ADB" w14:paraId="534BEFBF" w14:textId="77777777" w:rsidTr="00B10ADB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B88826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lastRenderedPageBreak/>
              <w:t>Pakiet15 - Calcio gluconato</w:t>
            </w:r>
          </w:p>
        </w:tc>
      </w:tr>
      <w:tr w:rsidR="00B10ADB" w:rsidRPr="00B10ADB" w14:paraId="2E809B48" w14:textId="77777777" w:rsidTr="00B10ADB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395957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25281C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B10ADB" w:rsidRPr="00B10ADB" w14:paraId="1FABF4F1" w14:textId="77777777" w:rsidTr="00B10ADB">
        <w:tc>
          <w:tcPr>
            <w:tcW w:w="3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1DC38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FA19A1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B5DB54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B10ADB" w:rsidRPr="00B10ADB" w14:paraId="370874B4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E089B5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Farmacol Logistyka Sp. z o. o.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Szopienicka 77, 40-431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0FBB86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53,41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99C431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53,41</w:t>
            </w:r>
          </w:p>
        </w:tc>
      </w:tr>
      <w:tr w:rsidR="00B10ADB" w:rsidRPr="00B10ADB" w14:paraId="09DD5EC3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71DC41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Urtica Sp. z o.o.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1B92A9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D65090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  <w:tr w:rsidR="00B10ADB" w:rsidRPr="00B10ADB" w14:paraId="73097E00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890608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Salus International Sp. z o.o.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B9144E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51,88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4CE566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51,88</w:t>
            </w:r>
          </w:p>
        </w:tc>
      </w:tr>
    </w:tbl>
    <w:p w14:paraId="4E33C142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p w14:paraId="3289D32D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B10ADB" w:rsidRPr="00B10ADB" w14:paraId="317E7720" w14:textId="77777777" w:rsidTr="00B10ADB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7722C9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Pakiet16 - Ticagerol</w:t>
            </w:r>
          </w:p>
        </w:tc>
      </w:tr>
      <w:tr w:rsidR="00B10ADB" w:rsidRPr="00B10ADB" w14:paraId="4442C5ED" w14:textId="77777777" w:rsidTr="00B10ADB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ACD513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771A90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B10ADB" w:rsidRPr="00B10ADB" w14:paraId="73968C63" w14:textId="77777777" w:rsidTr="00B10ADB">
        <w:tc>
          <w:tcPr>
            <w:tcW w:w="3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FF71A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A790C4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696D64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B10ADB" w:rsidRPr="00B10ADB" w14:paraId="125D11C1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4A3EE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Astarazeneca Kft.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1117 Budapest, Alíz utca 4. B. ép. HUNGARY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61C5F0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F3785B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</w:tbl>
    <w:p w14:paraId="177ED2A9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p w14:paraId="7764640D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B10ADB" w:rsidRPr="00B10ADB" w14:paraId="1B179320" w14:textId="77777777" w:rsidTr="00B10ADB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5F2B93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Pakiet17 - Fidaksomycyna</w:t>
            </w:r>
          </w:p>
        </w:tc>
      </w:tr>
      <w:tr w:rsidR="00B10ADB" w:rsidRPr="00B10ADB" w14:paraId="140C1FFC" w14:textId="77777777" w:rsidTr="00B10ADB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73FB9A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884000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B10ADB" w:rsidRPr="00B10ADB" w14:paraId="4A7FE47C" w14:textId="77777777" w:rsidTr="00B10ADB">
        <w:tc>
          <w:tcPr>
            <w:tcW w:w="3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3D42D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5F7CB7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40656E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B10ADB" w:rsidRPr="00B10ADB" w14:paraId="11F50810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6D3361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NEUCA S.A.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87-100 Toruń, ul. Forteczna 35-37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58CAE9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6D08BD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  <w:tr w:rsidR="00B10ADB" w:rsidRPr="00B10ADB" w14:paraId="685DF254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4319A5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Urtica Sp. z o.o.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3B7B87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70,79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FEA071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70,79</w:t>
            </w:r>
          </w:p>
        </w:tc>
      </w:tr>
    </w:tbl>
    <w:p w14:paraId="77267434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p w14:paraId="1944DA1E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B10ADB" w:rsidRPr="00B10ADB" w14:paraId="4F600D34" w14:textId="77777777" w:rsidTr="00B10ADB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7061AE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Pakiet18 - Alteplaza</w:t>
            </w:r>
          </w:p>
        </w:tc>
      </w:tr>
      <w:tr w:rsidR="00B10ADB" w:rsidRPr="00B10ADB" w14:paraId="54926400" w14:textId="77777777" w:rsidTr="00B10ADB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E75830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2EF5A3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B10ADB" w:rsidRPr="00B10ADB" w14:paraId="07D890D7" w14:textId="77777777" w:rsidTr="00B10ADB">
        <w:tc>
          <w:tcPr>
            <w:tcW w:w="3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134286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EBBF15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0E6F82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B10ADB" w:rsidRPr="00B10ADB" w14:paraId="4FAF8F30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394DF1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Urtica Sp. z o.o.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6FD51E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4FAD14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</w:tbl>
    <w:p w14:paraId="1D1503C0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p w14:paraId="4A3D9206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B10ADB" w:rsidRPr="00B10ADB" w14:paraId="278589CA" w14:textId="77777777" w:rsidTr="00B10ADB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17CFA4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Pakiet19 - Albumina ludzka</w:t>
            </w:r>
          </w:p>
        </w:tc>
      </w:tr>
      <w:tr w:rsidR="00B10ADB" w:rsidRPr="00B10ADB" w14:paraId="59475874" w14:textId="77777777" w:rsidTr="00B10ADB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03E199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F294E8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B10ADB" w:rsidRPr="00B10ADB" w14:paraId="20695C69" w14:textId="77777777" w:rsidTr="00B10ADB">
        <w:tc>
          <w:tcPr>
            <w:tcW w:w="3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9419E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F71E51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52F40E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B10ADB" w:rsidRPr="00B10ADB" w14:paraId="2421D270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0AD8C7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Takeda Pharma Sp. z o.o.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Prosta 68, 00-838 Warszawa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2B105B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1F202A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  <w:tr w:rsidR="00B10ADB" w:rsidRPr="00B10ADB" w14:paraId="5CF556FE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92CACF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Bialmed Sp. z o. o.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Kazimierzowska 46/48/35 02-546 Warszawa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7B42E9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68,06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C2CB12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68,06</w:t>
            </w:r>
          </w:p>
        </w:tc>
      </w:tr>
    </w:tbl>
    <w:p w14:paraId="4B1725DD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p w14:paraId="52147616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B10ADB" w:rsidRPr="00B10ADB" w14:paraId="6DED4615" w14:textId="77777777" w:rsidTr="00B10ADB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030BEC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Pakiet20 - Tygecyklina</w:t>
            </w:r>
          </w:p>
        </w:tc>
      </w:tr>
      <w:tr w:rsidR="00B10ADB" w:rsidRPr="00B10ADB" w14:paraId="34DFB219" w14:textId="77777777" w:rsidTr="00B10ADB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A67C74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014C7B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B10ADB" w:rsidRPr="00B10ADB" w14:paraId="56F99AC3" w14:textId="77777777" w:rsidTr="00B10ADB">
        <w:tc>
          <w:tcPr>
            <w:tcW w:w="3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03164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3387AB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E889C1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B10ADB" w:rsidRPr="00B10ADB" w14:paraId="38086EC3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B30906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NEUCA S.A.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87-100 Toruń, ul. Forteczna 35-37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6E1162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9DAD27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  <w:tr w:rsidR="00B10ADB" w:rsidRPr="00B10ADB" w14:paraId="1D9E6F4C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8DEE28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Farmacol Logistyka Sp. z o. o.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Szopienicka 77, 40-431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F63AA9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76,76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356632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76,76</w:t>
            </w:r>
          </w:p>
        </w:tc>
      </w:tr>
      <w:tr w:rsidR="00B10ADB" w:rsidRPr="00B10ADB" w14:paraId="18384E46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2075FF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Asclepios S.A.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Hubska 44, 50-502 Wrocław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5BAB1B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90,46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BFDAC3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90,46</w:t>
            </w:r>
          </w:p>
        </w:tc>
      </w:tr>
      <w:tr w:rsidR="00B10ADB" w:rsidRPr="00B10ADB" w14:paraId="171211FD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1F8854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Urtica Sp. z o.o.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BDE17F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71,76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809CF4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71,76</w:t>
            </w:r>
          </w:p>
        </w:tc>
      </w:tr>
      <w:tr w:rsidR="00B10ADB" w:rsidRPr="00B10ADB" w14:paraId="4451ABFA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48C61E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Salus International Sp. z o.o.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E53103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74,73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95F7D5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74,73</w:t>
            </w:r>
          </w:p>
        </w:tc>
      </w:tr>
    </w:tbl>
    <w:p w14:paraId="0C3F6A91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p w14:paraId="77E800DC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B10ADB" w:rsidRPr="00B10ADB" w14:paraId="36AC2430" w14:textId="77777777" w:rsidTr="00B10ADB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75DD01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Pakiet21 - Oksaliplatyna</w:t>
            </w:r>
          </w:p>
        </w:tc>
      </w:tr>
      <w:tr w:rsidR="00B10ADB" w:rsidRPr="00B10ADB" w14:paraId="69548572" w14:textId="77777777" w:rsidTr="00B10ADB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F52174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1114B7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B10ADB" w:rsidRPr="00B10ADB" w14:paraId="16698AA9" w14:textId="77777777" w:rsidTr="00B10ADB">
        <w:tc>
          <w:tcPr>
            <w:tcW w:w="3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065DD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A0CE5D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19A205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B10ADB" w:rsidRPr="00B10ADB" w14:paraId="5C6F398A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F93E26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"FRESENIUS KABI POLSKA" SPÓŁKA Z OGRANICZONĄ ODPOWIEDZIALNOŚCIĄ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Aleje Jerozolimskie 134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D21FF5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20BFEA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  <w:tr w:rsidR="00B10ADB" w:rsidRPr="00B10ADB" w14:paraId="5AE12EDC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FF528D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Asclepios S.A.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Hubska 44, 50-502 Wrocław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0EC8E2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95,09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3D61E3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95,09</w:t>
            </w:r>
          </w:p>
        </w:tc>
      </w:tr>
    </w:tbl>
    <w:p w14:paraId="0BCF8F42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p w14:paraId="34B78895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B10ADB" w:rsidRPr="00B10ADB" w14:paraId="06D38EB0" w14:textId="77777777" w:rsidTr="00B10ADB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FF790B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Pakiet22 - Imatynib</w:t>
            </w:r>
          </w:p>
        </w:tc>
      </w:tr>
      <w:tr w:rsidR="00B10ADB" w:rsidRPr="00B10ADB" w14:paraId="71CFC9E2" w14:textId="77777777" w:rsidTr="00B10ADB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15BACB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ABFB2D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B10ADB" w:rsidRPr="00B10ADB" w14:paraId="6D4559F3" w14:textId="77777777" w:rsidTr="00B10ADB">
        <w:tc>
          <w:tcPr>
            <w:tcW w:w="3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0C974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BD45C7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2AA694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B10ADB" w:rsidRPr="00B10ADB" w14:paraId="44B15AA4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98A57B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NEUCA S.A.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87-100 Toruń, ul. Forteczna 35-37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11303C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98,36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742B64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98,36</w:t>
            </w:r>
          </w:p>
        </w:tc>
      </w:tr>
      <w:tr w:rsidR="00B10ADB" w:rsidRPr="00B10ADB" w14:paraId="33CF732E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EF3213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Farmacol Logistyka Sp. z o. o.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Szopienicka 77, 40-431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60DD58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99,15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1835A9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99,15</w:t>
            </w:r>
          </w:p>
        </w:tc>
      </w:tr>
      <w:tr w:rsidR="00B10ADB" w:rsidRPr="00B10ADB" w14:paraId="1CFEF80A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827CEF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Asclepios S.A.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Hubska 44, 50-502 Wrocław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FFB2C5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83,81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79F027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83,81</w:t>
            </w:r>
          </w:p>
        </w:tc>
      </w:tr>
      <w:tr w:rsidR="00B10ADB" w:rsidRPr="00B10ADB" w14:paraId="668B45FC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7E5DFD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Urtica Sp. z o.o.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E8A242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96,45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A56E74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96,45</w:t>
            </w:r>
          </w:p>
        </w:tc>
      </w:tr>
      <w:tr w:rsidR="00B10ADB" w:rsidRPr="00B10ADB" w14:paraId="0E4D598C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08B97B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Centrala Farmaceutyczna Cefarm SA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Jana Kazimierza 16 01-248 Warszawa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C04A7F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99,79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F6C76C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99,79</w:t>
            </w:r>
          </w:p>
        </w:tc>
      </w:tr>
      <w:tr w:rsidR="00B10ADB" w:rsidRPr="00B10ADB" w14:paraId="22070126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710522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Salus International Sp. z o.o.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DEC8D0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CA96C6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</w:tbl>
    <w:p w14:paraId="01C3D2C5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p w14:paraId="50797960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B10ADB" w:rsidRPr="00B10ADB" w14:paraId="25B54A9F" w14:textId="77777777" w:rsidTr="00B10ADB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323F5A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Pakiet23 - Wenetoklaks</w:t>
            </w:r>
          </w:p>
        </w:tc>
      </w:tr>
      <w:tr w:rsidR="00B10ADB" w:rsidRPr="00B10ADB" w14:paraId="6F8CD181" w14:textId="77777777" w:rsidTr="00B10ADB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FC70F5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862D84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B10ADB" w:rsidRPr="00B10ADB" w14:paraId="5C4B9900" w14:textId="77777777" w:rsidTr="00B10ADB">
        <w:tc>
          <w:tcPr>
            <w:tcW w:w="3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E36AE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946B95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EFF9B6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B10ADB" w:rsidRPr="00B10ADB" w14:paraId="5A04EBA4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3985B1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Abbvie Sp. z o.o.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Postępu 21 B, 02-676 Warszawa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CAB855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0E7756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</w:tbl>
    <w:p w14:paraId="09D0E4C6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p w14:paraId="2DE52C83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B10ADB" w:rsidRPr="00B10ADB" w14:paraId="5707A397" w14:textId="77777777" w:rsidTr="00B10ADB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E97A5A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Pakiet24 - Epirubicyna</w:t>
            </w:r>
          </w:p>
        </w:tc>
      </w:tr>
      <w:tr w:rsidR="00B10ADB" w:rsidRPr="00B10ADB" w14:paraId="003CE0E6" w14:textId="77777777" w:rsidTr="00B10ADB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1BA9FA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54B8A8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B10ADB" w:rsidRPr="00B10ADB" w14:paraId="383099E4" w14:textId="77777777" w:rsidTr="00B10ADB">
        <w:tc>
          <w:tcPr>
            <w:tcW w:w="3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C7F31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F85804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5551D1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B10ADB" w:rsidRPr="00B10ADB" w14:paraId="4B64813F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8C86F0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Lek S.A.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Podlipie 16 95-010 Stryków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216721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7E0A79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</w:tbl>
    <w:p w14:paraId="69BF3E0D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p w14:paraId="68BC75B3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B10ADB" w:rsidRPr="00B10ADB" w14:paraId="0B15AEA9" w14:textId="77777777" w:rsidTr="00B10ADB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FC5355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Pakiet25 - Anagrelid</w:t>
            </w:r>
          </w:p>
        </w:tc>
      </w:tr>
      <w:tr w:rsidR="00B10ADB" w:rsidRPr="00B10ADB" w14:paraId="718EB76F" w14:textId="77777777" w:rsidTr="00B10ADB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DA4782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F63652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B10ADB" w:rsidRPr="00B10ADB" w14:paraId="398293BD" w14:textId="77777777" w:rsidTr="00B10ADB">
        <w:tc>
          <w:tcPr>
            <w:tcW w:w="3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020C1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95304D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6AEFE8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B10ADB" w:rsidRPr="00B10ADB" w14:paraId="24471EB0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6A8842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Tramco Sp. z o. o.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Wolskie, ul. Wolska 14, 05-860 Płochocin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FA3A92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21,13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A5D0C6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21,13</w:t>
            </w:r>
          </w:p>
        </w:tc>
      </w:tr>
      <w:tr w:rsidR="00B10ADB" w:rsidRPr="00B10ADB" w14:paraId="069C14DA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7108FF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Farmacol Logistyka Sp. z o. o.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Szopienicka 77, 40-431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730E48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83,29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F7AC5C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83,29</w:t>
            </w:r>
          </w:p>
        </w:tc>
      </w:tr>
      <w:tr w:rsidR="00B10ADB" w:rsidRPr="00B10ADB" w14:paraId="0EE8D91C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D890FD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Optifarma Sp. z o. o. Sp. K.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Sokołowska 14, 05-806 Sokołów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3F10AE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92,11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6FA3BA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92,11</w:t>
            </w:r>
          </w:p>
        </w:tc>
      </w:tr>
      <w:tr w:rsidR="00B10ADB" w:rsidRPr="00B10ADB" w14:paraId="11752FBE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DDC60A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Asclepios S.A.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Hubska 44, 50-502 Wrocław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033051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22,30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618698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22,30</w:t>
            </w:r>
          </w:p>
        </w:tc>
      </w:tr>
      <w:tr w:rsidR="00B10ADB" w:rsidRPr="00B10ADB" w14:paraId="12A93AB5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B53A2E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Urtica Sp. z o.o.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85CC5A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FD8A23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  <w:tr w:rsidR="00B10ADB" w:rsidRPr="00B10ADB" w14:paraId="690DF8D4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3DEB01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Salus International Sp. z o.o.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6D3026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90,90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DCF0C7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90,90</w:t>
            </w:r>
          </w:p>
        </w:tc>
      </w:tr>
    </w:tbl>
    <w:p w14:paraId="580FC47E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p w14:paraId="6FF1E9B1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B10ADB" w:rsidRPr="00B10ADB" w14:paraId="2818EADC" w14:textId="77777777" w:rsidTr="00B10ADB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9F15ED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Pakiet26 - Tolvaptan</w:t>
            </w:r>
          </w:p>
        </w:tc>
      </w:tr>
      <w:tr w:rsidR="00B10ADB" w:rsidRPr="00B10ADB" w14:paraId="11C1BFF3" w14:textId="77777777" w:rsidTr="00B10ADB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F6B184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050C9D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B10ADB" w:rsidRPr="00B10ADB" w14:paraId="2E401FB4" w14:textId="77777777" w:rsidTr="00B10ADB">
        <w:tc>
          <w:tcPr>
            <w:tcW w:w="3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D89BE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CA2E44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5DC44A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B10ADB" w:rsidRPr="00B10ADB" w14:paraId="41061AC0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0D078B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Komtur Polska Sp. z o. o.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Plac Farmacji 1; 02-699 Warszawa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E74075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A07DC7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</w:tbl>
    <w:p w14:paraId="223D217A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p w14:paraId="1E3A041D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B10ADB" w:rsidRPr="00B10ADB" w14:paraId="05C3F68A" w14:textId="77777777" w:rsidTr="00B10ADB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BC8841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Pakiet28 - Interferon beta 1 b</w:t>
            </w:r>
          </w:p>
        </w:tc>
      </w:tr>
      <w:tr w:rsidR="00B10ADB" w:rsidRPr="00B10ADB" w14:paraId="06B690BE" w14:textId="77777777" w:rsidTr="00B10ADB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D5C634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2189F7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B10ADB" w:rsidRPr="00B10ADB" w14:paraId="388F8C13" w14:textId="77777777" w:rsidTr="00B10ADB">
        <w:tc>
          <w:tcPr>
            <w:tcW w:w="3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B6B7E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B78988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23E831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B10ADB" w:rsidRPr="00B10ADB" w14:paraId="4FC2DE90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FD7A82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Farmacol Logistyka Sp. z o. o.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Szopienicka 77, 40-431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51C39E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99,84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CA3794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99,84</w:t>
            </w:r>
          </w:p>
        </w:tc>
      </w:tr>
      <w:tr w:rsidR="00B10ADB" w:rsidRPr="00B10ADB" w14:paraId="69413AC1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E12431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Urtica Sp. z o.o.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36122A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63AF19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</w:tbl>
    <w:p w14:paraId="0677F4E1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p w14:paraId="42FA0B65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Ind w:w="-2" w:type="dxa"/>
        <w:tblLayout w:type="fixed"/>
        <w:tblLook w:val="04A0" w:firstRow="1" w:lastRow="0" w:firstColumn="1" w:lastColumn="0" w:noHBand="0" w:noVBand="1"/>
      </w:tblPr>
      <w:tblGrid>
        <w:gridCol w:w="4526"/>
        <w:gridCol w:w="2265"/>
        <w:gridCol w:w="2265"/>
      </w:tblGrid>
      <w:tr w:rsidR="00B10ADB" w:rsidRPr="00B10ADB" w14:paraId="7E6801A1" w14:textId="77777777" w:rsidTr="00B10ADB">
        <w:tc>
          <w:tcPr>
            <w:tcW w:w="90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93E940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lastRenderedPageBreak/>
              <w:t>Pakiet29 - Paclitaxel</w:t>
            </w:r>
          </w:p>
        </w:tc>
      </w:tr>
      <w:tr w:rsidR="00B10ADB" w:rsidRPr="00B10ADB" w14:paraId="640DFAA3" w14:textId="77777777" w:rsidTr="00B10ADB">
        <w:tc>
          <w:tcPr>
            <w:tcW w:w="45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138555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4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EEF3DB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B10ADB" w:rsidRPr="00B10ADB" w14:paraId="551AC8B6" w14:textId="77777777" w:rsidTr="00B10ADB">
        <w:tc>
          <w:tcPr>
            <w:tcW w:w="90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53681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18ACEE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AF1DE6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B10ADB" w:rsidRPr="00B10ADB" w14:paraId="45722FF3" w14:textId="77777777" w:rsidTr="00B10ADB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92C4E1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"FRESENIUS KABI POLSKA" SPÓŁKA Z OGRANICZONĄ ODPOWIEDZIALNOŚCIĄ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Aleje Jerozolimskie 134</w:t>
            </w:r>
          </w:p>
        </w:tc>
        <w:tc>
          <w:tcPr>
            <w:tcW w:w="4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97F8FB" w14:textId="77777777" w:rsidR="00B10ADB" w:rsidRPr="00B10ADB" w:rsidRDefault="00B10ADB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FF0000"/>
                <w:sz w:val="16"/>
                <w:szCs w:val="16"/>
              </w:rPr>
              <w:t>Oferta odrzucona na podstawie art. 226 ust 1.pkt 5) PZP  tj. jej treść jest niezgodna z warunkami zamówienia.</w:t>
            </w:r>
          </w:p>
          <w:p w14:paraId="2D3777CC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sz w:val="16"/>
                <w:szCs w:val="16"/>
              </w:rPr>
              <w:t>Oferta Fresenius Kabi Polska Sp. z o.o. nie spełnia koniecznego wymogu przygotowania preparatu z fiolki, a mianowicie brak możliwości pobierania leku z fiolki urządzeniami typu „spike” lub podobnymi aplikatorami z bolcami.</w:t>
            </w:r>
          </w:p>
          <w:p w14:paraId="43FB92F1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sz w:val="16"/>
                <w:szCs w:val="16"/>
              </w:rPr>
              <w:t xml:space="preserve">Wymóg ten został sprecyzowany przez Zamawiającego w wyjaśnieniach z dnia 23.10.2024 r.: </w:t>
            </w:r>
          </w:p>
          <w:p w14:paraId="25410C7B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sz w:val="16"/>
                <w:szCs w:val="16"/>
              </w:rPr>
              <w:t>Pytanie:</w:t>
            </w:r>
          </w:p>
          <w:p w14:paraId="4B8897DC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sz w:val="16"/>
                <w:szCs w:val="16"/>
              </w:rPr>
              <w:t>2. Dotyczy P29-Paclitaxel</w:t>
            </w:r>
          </w:p>
          <w:p w14:paraId="5236B035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sz w:val="16"/>
                <w:szCs w:val="16"/>
              </w:rPr>
              <w:t>Czy Zamawiający wymaga poniższego produktu leczniczego, z możliwością pobierania leku z fiolki  urządzeniami typu „spike” lub podobnymi aplikatorami z bolcami ?</w:t>
            </w:r>
          </w:p>
          <w:p w14:paraId="1712C091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sz w:val="16"/>
                <w:szCs w:val="16"/>
              </w:rPr>
              <w:t>Odpowiedź: Tak</w:t>
            </w:r>
          </w:p>
        </w:tc>
      </w:tr>
      <w:tr w:rsidR="00B10ADB" w:rsidRPr="00B10ADB" w14:paraId="6291DE64" w14:textId="77777777" w:rsidTr="00B10ADB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A65CBC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Tramco Sp. z o. o.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Wolskie, ul. Wolska 14, 05-860 Płochocin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4081DF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88,62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C31F3B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88,62</w:t>
            </w:r>
          </w:p>
        </w:tc>
      </w:tr>
      <w:tr w:rsidR="00B10ADB" w:rsidRPr="00B10ADB" w14:paraId="7F0F3E19" w14:textId="77777777" w:rsidTr="00B10ADB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0D98DE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Lek S.A.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Podlipie 16 95-010 Stryków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AE3DC3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8435C3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</w:tbl>
    <w:p w14:paraId="06CE3122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p w14:paraId="2F3F9622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Ind w:w="-2" w:type="dxa"/>
        <w:tblLayout w:type="fixed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B10ADB" w:rsidRPr="00B10ADB" w14:paraId="0ADD2B44" w14:textId="77777777" w:rsidTr="00B10ADB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6F5358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Pakiet30 - Worikonazol</w:t>
            </w:r>
          </w:p>
        </w:tc>
      </w:tr>
      <w:tr w:rsidR="00B10ADB" w:rsidRPr="00B10ADB" w14:paraId="552EB8A3" w14:textId="77777777" w:rsidTr="00B10ADB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D19070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9F167E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B10ADB" w:rsidRPr="00B10ADB" w14:paraId="5C1D1313" w14:textId="77777777" w:rsidTr="00B10ADB">
        <w:tc>
          <w:tcPr>
            <w:tcW w:w="3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E2F63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1CD191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A07108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B10ADB" w:rsidRPr="00B10ADB" w14:paraId="3AE74CCB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71B191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Asclepios S.A.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Hubska 44, 50-502 Wrocław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B5F692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C11248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  <w:tr w:rsidR="00B10ADB" w:rsidRPr="00B10ADB" w14:paraId="062C398B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79CC28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Lek S.A.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Podlipie 16 95-010 Stryków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99EE27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83,37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521CEB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83,37</w:t>
            </w:r>
          </w:p>
        </w:tc>
      </w:tr>
    </w:tbl>
    <w:p w14:paraId="69A838A0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p w14:paraId="759135A0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Ind w:w="-2" w:type="dxa"/>
        <w:tblLayout w:type="fixed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B10ADB" w:rsidRPr="00B10ADB" w14:paraId="0409C8C8" w14:textId="77777777" w:rsidTr="00B10ADB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C343B8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Pakiet31 - Metotreksat</w:t>
            </w:r>
          </w:p>
        </w:tc>
      </w:tr>
      <w:tr w:rsidR="00B10ADB" w:rsidRPr="00B10ADB" w14:paraId="68C113CE" w14:textId="77777777" w:rsidTr="00B10ADB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685975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3C84D7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B10ADB" w:rsidRPr="00B10ADB" w14:paraId="00CA2A9D" w14:textId="77777777" w:rsidTr="00B10ADB">
        <w:tc>
          <w:tcPr>
            <w:tcW w:w="3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1AEA9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3667A7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335ED7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B10ADB" w:rsidRPr="00B10ADB" w14:paraId="2F1065CD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D1679B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Lek S.A.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Podlipie 16 95-010 Stryków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808359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3BAAB2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</w:tbl>
    <w:p w14:paraId="231E3C1F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p w14:paraId="59F53226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p w14:paraId="2E91C12F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Ind w:w="-2" w:type="dxa"/>
        <w:tblLayout w:type="fixed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B10ADB" w:rsidRPr="00B10ADB" w14:paraId="0ECDAF97" w14:textId="77777777" w:rsidTr="00B10ADB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ACF8B3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Pakiet32 - Fluorouracyl do stosowania</w:t>
            </w:r>
          </w:p>
        </w:tc>
      </w:tr>
      <w:tr w:rsidR="00B10ADB" w:rsidRPr="00B10ADB" w14:paraId="64508A59" w14:textId="77777777" w:rsidTr="00B10ADB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D5EF0E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408C3B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B10ADB" w:rsidRPr="00B10ADB" w14:paraId="482E0AF5" w14:textId="77777777" w:rsidTr="00B10ADB">
        <w:tc>
          <w:tcPr>
            <w:tcW w:w="3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86D26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E0051A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30760F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B10ADB" w:rsidRPr="00B10ADB" w14:paraId="182CF6A7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6731A5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Lek S.A.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Podlipie 16 95-010 Stryków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E85C35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265237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</w:tbl>
    <w:p w14:paraId="0FFF2303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p w14:paraId="49EEE25C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Ind w:w="-2" w:type="dxa"/>
        <w:tblLayout w:type="fixed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B10ADB" w:rsidRPr="00B10ADB" w14:paraId="71BE09B9" w14:textId="77777777" w:rsidTr="00B10ADB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6ECD12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Pakiet33 - Alemtuzumab</w:t>
            </w:r>
          </w:p>
        </w:tc>
      </w:tr>
      <w:tr w:rsidR="00B10ADB" w:rsidRPr="00B10ADB" w14:paraId="2B9D9405" w14:textId="77777777" w:rsidTr="00B10ADB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87E47C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5540A3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B10ADB" w:rsidRPr="00B10ADB" w14:paraId="50B7BE0A" w14:textId="77777777" w:rsidTr="00B10ADB">
        <w:tc>
          <w:tcPr>
            <w:tcW w:w="3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43F62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407BF3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E001F3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B10ADB" w:rsidRPr="00B10ADB" w14:paraId="6CA2F6D3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025BBA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Sanofi Sp. z o.o.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Marcina Kasprzaka 6 01-211 Warszawa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85BD18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B42957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</w:tbl>
    <w:p w14:paraId="42E3DF2F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p w14:paraId="3AF5E285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Ind w:w="-2" w:type="dxa"/>
        <w:tblLayout w:type="fixed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B10ADB" w:rsidRPr="00B10ADB" w14:paraId="42E79D79" w14:textId="77777777" w:rsidTr="00B10ADB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FFD6FF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Pakiet34 - Levetiracetam roztwór doustny</w:t>
            </w:r>
          </w:p>
        </w:tc>
      </w:tr>
      <w:tr w:rsidR="00B10ADB" w:rsidRPr="00B10ADB" w14:paraId="379CAF60" w14:textId="77777777" w:rsidTr="00B10ADB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910492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69382C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B10ADB" w:rsidRPr="00B10ADB" w14:paraId="649FFFB4" w14:textId="77777777" w:rsidTr="00B10ADB">
        <w:tc>
          <w:tcPr>
            <w:tcW w:w="3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0C2FB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44C723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986D26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B10ADB" w:rsidRPr="00B10ADB" w14:paraId="5131DB7D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217F5E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NEUCA S.A.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87-100 Toruń, ul. Forteczna 35-37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203754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99,92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F766DB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99,92</w:t>
            </w:r>
          </w:p>
        </w:tc>
      </w:tr>
      <w:tr w:rsidR="00B10ADB" w:rsidRPr="00B10ADB" w14:paraId="29BC29C6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BE350A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Tramco Sp. z o. o.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Wolskie, ul. Wolska 14, 05-860 Płochocin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055FF5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96,19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3EEAA3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96,19</w:t>
            </w:r>
          </w:p>
        </w:tc>
      </w:tr>
      <w:tr w:rsidR="00B10ADB" w:rsidRPr="00B10ADB" w14:paraId="1DE15893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9B55C1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Farmacol Logistyka Sp. z o. o.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Szopienicka 77, 40-431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358D85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82CC37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  <w:tr w:rsidR="00B10ADB" w:rsidRPr="00B10ADB" w14:paraId="291BE9BD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0FC190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Asclepios S.A.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Hubska 44, 50-502 Wrocław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819A11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97,97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002F1B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97,97</w:t>
            </w:r>
          </w:p>
        </w:tc>
      </w:tr>
      <w:tr w:rsidR="00B10ADB" w:rsidRPr="00B10ADB" w14:paraId="41EDADCB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E2C3B7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Urtica Sp. z o.o.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7B04F8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97,05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7A6E7E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97,05</w:t>
            </w:r>
          </w:p>
        </w:tc>
      </w:tr>
    </w:tbl>
    <w:p w14:paraId="56310C4D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p w14:paraId="32B1D1B8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Ind w:w="-2" w:type="dxa"/>
        <w:tblLayout w:type="fixed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B10ADB" w:rsidRPr="00B10ADB" w14:paraId="7DED930D" w14:textId="77777777" w:rsidTr="00B10ADB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C76153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Pakiet35 - Mleko dla niemowląt 1</w:t>
            </w:r>
          </w:p>
        </w:tc>
      </w:tr>
      <w:tr w:rsidR="00B10ADB" w:rsidRPr="00B10ADB" w14:paraId="1BA29F14" w14:textId="77777777" w:rsidTr="00B10ADB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2F5B20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C7A8C7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B10ADB" w:rsidRPr="00B10ADB" w14:paraId="2556A5C5" w14:textId="77777777" w:rsidTr="00B10ADB">
        <w:tc>
          <w:tcPr>
            <w:tcW w:w="3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D925D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A4DA4B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574749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B10ADB" w:rsidRPr="00B10ADB" w14:paraId="1DCD2106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223FED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Urtica Sp. z o.o.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FB13E8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377695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  <w:tr w:rsidR="00B10ADB" w:rsidRPr="00B10ADB" w14:paraId="761842ED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78B66C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Salus International Sp. z o.o.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FB45DE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97,43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B4406C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97,43</w:t>
            </w:r>
          </w:p>
        </w:tc>
      </w:tr>
    </w:tbl>
    <w:p w14:paraId="1BCC7A2E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p w14:paraId="0E7808C3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Ind w:w="-2" w:type="dxa"/>
        <w:tblLayout w:type="fixed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B10ADB" w:rsidRPr="00B10ADB" w14:paraId="23E99FF4" w14:textId="77777777" w:rsidTr="00B10ADB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F4D059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Pakiet36 - Glaceprevir_Pibrentasvir</w:t>
            </w:r>
          </w:p>
        </w:tc>
      </w:tr>
      <w:tr w:rsidR="00B10ADB" w:rsidRPr="00B10ADB" w14:paraId="11F5A546" w14:textId="77777777" w:rsidTr="00B10ADB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AA2144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CB0E70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B10ADB" w:rsidRPr="00B10ADB" w14:paraId="7C161027" w14:textId="77777777" w:rsidTr="00B10ADB">
        <w:tc>
          <w:tcPr>
            <w:tcW w:w="3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225F4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06CBF7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CBCA20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B10ADB" w:rsidRPr="00B10ADB" w14:paraId="7B22924D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76A2E6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Abbvie Sp. z o.o.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Postępu 21 B, 02-676 Warszawa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543FC6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1F7043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</w:tbl>
    <w:p w14:paraId="78539D9D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p w14:paraId="3AD283CD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Ind w:w="-2" w:type="dxa"/>
        <w:tblLayout w:type="fixed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B10ADB" w:rsidRPr="00B10ADB" w14:paraId="46820BCA" w14:textId="77777777" w:rsidTr="00B10ADB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171B60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Pakiet37 - Trastuzumab</w:t>
            </w:r>
          </w:p>
        </w:tc>
      </w:tr>
      <w:tr w:rsidR="00B10ADB" w:rsidRPr="00B10ADB" w14:paraId="0EFFBE61" w14:textId="77777777" w:rsidTr="00B10ADB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0B1D07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654472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B10ADB" w:rsidRPr="00B10ADB" w14:paraId="3D14998B" w14:textId="77777777" w:rsidTr="00B10ADB">
        <w:tc>
          <w:tcPr>
            <w:tcW w:w="3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7578C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265433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79072A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B10ADB" w:rsidRPr="00B10ADB" w14:paraId="6D94E80A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5347AE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Roche Polska Sp. z o.o.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Domaniewska 39b 02-672 Warszawa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F1C46A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08E70F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</w:tbl>
    <w:p w14:paraId="0496AD51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p w14:paraId="23839C46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Ind w:w="-2" w:type="dxa"/>
        <w:tblLayout w:type="fixed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B10ADB" w:rsidRPr="00B10ADB" w14:paraId="555FD4E4" w14:textId="77777777" w:rsidTr="00B10ADB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0EE47A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Pakiet38 - Pertuzumab</w:t>
            </w:r>
          </w:p>
        </w:tc>
      </w:tr>
      <w:tr w:rsidR="00B10ADB" w:rsidRPr="00B10ADB" w14:paraId="10CCF860" w14:textId="77777777" w:rsidTr="00B10ADB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770DFC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60709C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B10ADB" w:rsidRPr="00B10ADB" w14:paraId="6E161BE9" w14:textId="77777777" w:rsidTr="00B10ADB">
        <w:tc>
          <w:tcPr>
            <w:tcW w:w="3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13D57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7AEA81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831DAC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B10ADB" w:rsidRPr="00B10ADB" w14:paraId="52BC4373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399DF9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Roche Polska Sp. z o.o.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Domaniewska 39b 02-672 Warszawa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6E3BAF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F4ADCB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</w:tbl>
    <w:p w14:paraId="1B74729D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p w14:paraId="5D5DB0B9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p w14:paraId="6E51922E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p w14:paraId="4A61DAE8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Ind w:w="-2" w:type="dxa"/>
        <w:tblLayout w:type="fixed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B10ADB" w:rsidRPr="00B10ADB" w14:paraId="594173CB" w14:textId="77777777" w:rsidTr="00B10ADB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17DB36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Pakiet39 - Aflibercept</w:t>
            </w:r>
          </w:p>
        </w:tc>
      </w:tr>
      <w:tr w:rsidR="00B10ADB" w:rsidRPr="00B10ADB" w14:paraId="6FDE339D" w14:textId="77777777" w:rsidTr="00B10ADB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041008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E7E238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B10ADB" w:rsidRPr="00B10ADB" w14:paraId="29A77DC8" w14:textId="77777777" w:rsidTr="00B10ADB">
        <w:tc>
          <w:tcPr>
            <w:tcW w:w="3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F13DC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59A248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B3894F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B10ADB" w:rsidRPr="00B10ADB" w14:paraId="41B2551A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913295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konsorcjum: BAYER sp.o.o. i URTICA sp.o.o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Al. Jerozolimskie 158, 02-326 Warszawa ul. Krzemieniecka 120, 54-613 Wrocław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4E3832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CECD9A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</w:tbl>
    <w:p w14:paraId="71779D36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p w14:paraId="14D7077F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Ind w:w="-2" w:type="dxa"/>
        <w:tblLayout w:type="fixed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B10ADB" w:rsidRPr="00B10ADB" w14:paraId="03B16C96" w14:textId="77777777" w:rsidTr="00B10ADB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4755C0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Pakiet40 - Octan glatirameru</w:t>
            </w:r>
          </w:p>
        </w:tc>
      </w:tr>
      <w:tr w:rsidR="00B10ADB" w:rsidRPr="00B10ADB" w14:paraId="34F81069" w14:textId="77777777" w:rsidTr="00B10ADB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9F750F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5A8DA1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B10ADB" w:rsidRPr="00B10ADB" w14:paraId="1F54F854" w14:textId="77777777" w:rsidTr="00B10ADB">
        <w:tc>
          <w:tcPr>
            <w:tcW w:w="3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A6B74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191CC7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71DDC1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B10ADB" w:rsidRPr="00B10ADB" w14:paraId="548B9E77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C75F5F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Asclepios S.A.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Hubska 44, 50-502 Wrocław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A2837A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9A8921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</w:tbl>
    <w:p w14:paraId="0B4B0F27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p w14:paraId="59910F6D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Ind w:w="-2" w:type="dxa"/>
        <w:tblLayout w:type="fixed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B10ADB" w:rsidRPr="00B10ADB" w14:paraId="6863F4EE" w14:textId="77777777" w:rsidTr="00B10ADB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09B4A5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Pakiet41 - Różne</w:t>
            </w:r>
          </w:p>
        </w:tc>
      </w:tr>
      <w:tr w:rsidR="00B10ADB" w:rsidRPr="00B10ADB" w14:paraId="16396ACE" w14:textId="77777777" w:rsidTr="00B10ADB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B84A3E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050910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B10ADB" w:rsidRPr="00B10ADB" w14:paraId="49B78A2B" w14:textId="77777777" w:rsidTr="00B10ADB">
        <w:tc>
          <w:tcPr>
            <w:tcW w:w="3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318F6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A161B8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2EAD34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B10ADB" w:rsidRPr="00B10ADB" w14:paraId="0F3028D3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3C6B37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Baxter Polska Sp. z o.o.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Kruczkowskiego 8 00-380 Warszawa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E9DD6C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E033CE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</w:tbl>
    <w:p w14:paraId="459AE8F7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p w14:paraId="62E81C0D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Ind w:w="-2" w:type="dxa"/>
        <w:tblLayout w:type="fixed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B10ADB" w:rsidRPr="00B10ADB" w14:paraId="0ED64E65" w14:textId="77777777" w:rsidTr="00B10ADB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891422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Pakiet42 - Rywastygmina</w:t>
            </w:r>
          </w:p>
        </w:tc>
      </w:tr>
      <w:tr w:rsidR="00B10ADB" w:rsidRPr="00B10ADB" w14:paraId="76EB97D4" w14:textId="77777777" w:rsidTr="00B10ADB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8A3DDA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73A0C6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B10ADB" w:rsidRPr="00B10ADB" w14:paraId="48AC6CE5" w14:textId="77777777" w:rsidTr="00B10ADB">
        <w:tc>
          <w:tcPr>
            <w:tcW w:w="3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CA04B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0E35E4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361ABC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B10ADB" w:rsidRPr="00B10ADB" w14:paraId="551A4712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DA7BCA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Asclepios S.A.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Hubska 44, 50-502 Wrocław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CBABC1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94,15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88EDDF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94,15</w:t>
            </w:r>
          </w:p>
        </w:tc>
      </w:tr>
      <w:tr w:rsidR="00B10ADB" w:rsidRPr="00B10ADB" w14:paraId="6FE0C371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256D2E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Urtica Sp. z o.o.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DA7046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12234B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  <w:tr w:rsidR="00B10ADB" w:rsidRPr="00B10ADB" w14:paraId="1A4FF244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B6C608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Salus International Sp. z o.o.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D7DDAD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95,98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5FF53D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95,98</w:t>
            </w:r>
          </w:p>
        </w:tc>
      </w:tr>
    </w:tbl>
    <w:p w14:paraId="080DCAA9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p w14:paraId="14247277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Ind w:w="-2" w:type="dxa"/>
        <w:tblLayout w:type="fixed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B10ADB" w:rsidRPr="00B10ADB" w14:paraId="446D78F8" w14:textId="77777777" w:rsidTr="00B10ADB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47F421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Pakiet43 - Rytuksymab</w:t>
            </w:r>
          </w:p>
        </w:tc>
      </w:tr>
      <w:tr w:rsidR="00B10ADB" w:rsidRPr="00B10ADB" w14:paraId="59C8437A" w14:textId="77777777" w:rsidTr="00B10ADB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C699E9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0B54FC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B10ADB" w:rsidRPr="00B10ADB" w14:paraId="66838EA3" w14:textId="77777777" w:rsidTr="00B10ADB">
        <w:tc>
          <w:tcPr>
            <w:tcW w:w="3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189F1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A5CE98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F39AB9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B10ADB" w:rsidRPr="00B10ADB" w14:paraId="542770BA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03DE7A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Lek S.A.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Podlipie 16 95-010 Stryków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7AD14E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BC4EC9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</w:tbl>
    <w:p w14:paraId="081C6538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p w14:paraId="4463BA0F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Ind w:w="-2" w:type="dxa"/>
        <w:tblLayout w:type="fixed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B10ADB" w:rsidRPr="00B10ADB" w14:paraId="45EEC74C" w14:textId="77777777" w:rsidTr="00B10ADB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E5AB70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Pakiet44 - Leki różne 4</w:t>
            </w:r>
          </w:p>
        </w:tc>
      </w:tr>
      <w:tr w:rsidR="00B10ADB" w:rsidRPr="00B10ADB" w14:paraId="0F419B01" w14:textId="77777777" w:rsidTr="00B10ADB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607FC1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120474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B10ADB" w:rsidRPr="00B10ADB" w14:paraId="47B7684C" w14:textId="77777777" w:rsidTr="00B10ADB">
        <w:tc>
          <w:tcPr>
            <w:tcW w:w="3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42611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95368F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5B0ABB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B10ADB" w:rsidRPr="00B10ADB" w14:paraId="607DE1E3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290692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NEUCA S.A.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87-100 Toruń, ul. Forteczna 35-37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EDFC82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83,98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FCEF86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83,98</w:t>
            </w:r>
          </w:p>
        </w:tc>
      </w:tr>
      <w:tr w:rsidR="00B10ADB" w:rsidRPr="00B10ADB" w14:paraId="1DB38EE5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4FA531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Farmacol Logistyka Sp. z o. o.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Szopienicka 77, 40-431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813FF1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7EACAF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  <w:tr w:rsidR="00B10ADB" w:rsidRPr="00B10ADB" w14:paraId="76FE54E6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7D9F17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Urtica Sp. z o.o.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4CFC2A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96,77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72A3B0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96,77</w:t>
            </w:r>
          </w:p>
        </w:tc>
      </w:tr>
      <w:tr w:rsidR="00B10ADB" w:rsidRPr="00B10ADB" w14:paraId="04A250AE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0C0414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Salus International Sp. z o.o.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0524F1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92,75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671BCC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92,75</w:t>
            </w:r>
          </w:p>
        </w:tc>
      </w:tr>
    </w:tbl>
    <w:p w14:paraId="61FDE885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p w14:paraId="64CE10D4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Ind w:w="-2" w:type="dxa"/>
        <w:tblLayout w:type="fixed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B10ADB" w:rsidRPr="00B10ADB" w14:paraId="53DE7D4C" w14:textId="77777777" w:rsidTr="00B10ADB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687F0A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Pakiet45 - Atracurium</w:t>
            </w:r>
          </w:p>
        </w:tc>
      </w:tr>
      <w:tr w:rsidR="00B10ADB" w:rsidRPr="00B10ADB" w14:paraId="32C6A432" w14:textId="77777777" w:rsidTr="00B10ADB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799E35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B729AC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B10ADB" w:rsidRPr="00B10ADB" w14:paraId="3AC6287D" w14:textId="77777777" w:rsidTr="00B10ADB">
        <w:tc>
          <w:tcPr>
            <w:tcW w:w="3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5DD8C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60ECFE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70C1C4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B10ADB" w:rsidRPr="00B10ADB" w14:paraId="383076D7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0C044D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Asclepios S.A.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Hubska 44, 50-502 Wrocław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0DD3FD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8A7ED5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  <w:tr w:rsidR="00B10ADB" w:rsidRPr="00B10ADB" w14:paraId="4014AB0D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4BD831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Centrala Farmaceutyczna Cefarm SA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Jana Kazimierza 16 01-248 Warszawa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B1B196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94,45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F67C8B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94,45</w:t>
            </w:r>
          </w:p>
        </w:tc>
      </w:tr>
      <w:tr w:rsidR="00B10ADB" w:rsidRPr="00B10ADB" w14:paraId="05D04982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F2E14B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Salus International Sp. z o.o.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B9F6B4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99,49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3A25FE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99,49</w:t>
            </w:r>
          </w:p>
        </w:tc>
      </w:tr>
    </w:tbl>
    <w:p w14:paraId="22A0B79A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p w14:paraId="0AB04B57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Ind w:w="-2" w:type="dxa"/>
        <w:tblLayout w:type="fixed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B10ADB" w:rsidRPr="00B10ADB" w14:paraId="4891A8A9" w14:textId="77777777" w:rsidTr="00B10ADB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470B85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Pakiet46 - Jopromid</w:t>
            </w:r>
          </w:p>
        </w:tc>
      </w:tr>
      <w:tr w:rsidR="00B10ADB" w:rsidRPr="00B10ADB" w14:paraId="6C41DCDA" w14:textId="77777777" w:rsidTr="00B10ADB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002FD7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3819C7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B10ADB" w:rsidRPr="00B10ADB" w14:paraId="6201AA13" w14:textId="77777777" w:rsidTr="00B10ADB">
        <w:tc>
          <w:tcPr>
            <w:tcW w:w="3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29740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313610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F3C60C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B10ADB" w:rsidRPr="00B10ADB" w14:paraId="3D9758F4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E6946F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Farmacol Logistyka Sp. z o. o.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Szopienicka 77, 40-431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D957FD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1173E1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  <w:tr w:rsidR="00B10ADB" w:rsidRPr="00B10ADB" w14:paraId="2B31201D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3C56CA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Urtica Sp. z o.o.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DA6E89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96,63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CF27A7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96,63</w:t>
            </w:r>
          </w:p>
        </w:tc>
      </w:tr>
      <w:tr w:rsidR="00B10ADB" w:rsidRPr="00B10ADB" w14:paraId="1F075C4F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A9C856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Salus International Sp. z o.o.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774FE1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97,28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402CE7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97,28</w:t>
            </w:r>
          </w:p>
        </w:tc>
      </w:tr>
    </w:tbl>
    <w:p w14:paraId="786CF3A0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p w14:paraId="06CB326C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Ind w:w="-2" w:type="dxa"/>
        <w:tblLayout w:type="fixed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B10ADB" w:rsidRPr="00B10ADB" w14:paraId="63958B95" w14:textId="77777777" w:rsidTr="00B10ADB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59FEED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Pakiet47 - Deksametazon i.v.</w:t>
            </w:r>
          </w:p>
        </w:tc>
      </w:tr>
      <w:tr w:rsidR="00B10ADB" w:rsidRPr="00B10ADB" w14:paraId="5F1B1D63" w14:textId="77777777" w:rsidTr="00B10ADB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18C9E3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0605DA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B10ADB" w:rsidRPr="00B10ADB" w14:paraId="37FC715B" w14:textId="77777777" w:rsidTr="00B10ADB">
        <w:tc>
          <w:tcPr>
            <w:tcW w:w="3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34AB7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961510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B2E4B3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B10ADB" w:rsidRPr="00B10ADB" w14:paraId="6C04B08E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959117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NEUCA S.A.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87-100 Toruń, ul. Forteczna 35-37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EC01D1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95,70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0E55F7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95,70</w:t>
            </w:r>
          </w:p>
        </w:tc>
      </w:tr>
      <w:tr w:rsidR="00B10ADB" w:rsidRPr="00B10ADB" w14:paraId="1AE9B9C9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F630E6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Delfarma Sp. z o.o.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Św. Teresy od Dzieciątka Jezus 111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BE9E08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71,13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C14E68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71,13</w:t>
            </w:r>
          </w:p>
        </w:tc>
      </w:tr>
      <w:tr w:rsidR="00B10ADB" w:rsidRPr="00B10ADB" w14:paraId="7BCCB234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890ADF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Farmacol Logistyka Sp. z o. o.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Szopienicka 77, 40-431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72BEFE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15CFAB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  <w:tr w:rsidR="00B10ADB" w:rsidRPr="00B10ADB" w14:paraId="05C2413D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DD61FC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Asclepios S.A.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Hubska 44, 50-502 Wrocław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04EC5F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29,50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ECBAAD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29,50</w:t>
            </w:r>
          </w:p>
        </w:tc>
      </w:tr>
      <w:tr w:rsidR="00B10ADB" w:rsidRPr="00B10ADB" w14:paraId="590633E3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4D7218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Urtica Sp. z o.o.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1EA749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93,89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046793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93,89</w:t>
            </w:r>
          </w:p>
        </w:tc>
      </w:tr>
      <w:tr w:rsidR="00B10ADB" w:rsidRPr="00B10ADB" w14:paraId="63B41477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01823A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Centrala Farmaceutyczna Cefarm SA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Jana Kazimierza 16 01-248 Warszawa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EDC116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74,52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1556EA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74,52</w:t>
            </w:r>
          </w:p>
        </w:tc>
      </w:tr>
      <w:tr w:rsidR="00B10ADB" w:rsidRPr="00B10ADB" w14:paraId="5794227D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8201AF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Salus International Sp. z o.o.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8751FE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79,19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6158AF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79,19</w:t>
            </w:r>
          </w:p>
        </w:tc>
      </w:tr>
    </w:tbl>
    <w:p w14:paraId="68FC0B58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p w14:paraId="284C2B6D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Ind w:w="-2" w:type="dxa"/>
        <w:tblLayout w:type="fixed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B10ADB" w:rsidRPr="00B10ADB" w14:paraId="3C8C63E3" w14:textId="77777777" w:rsidTr="00B10ADB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2AC320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Pakiet48 - Pembrolizumab</w:t>
            </w:r>
          </w:p>
        </w:tc>
      </w:tr>
      <w:tr w:rsidR="00B10ADB" w:rsidRPr="00B10ADB" w14:paraId="3676DF7E" w14:textId="77777777" w:rsidTr="00B10ADB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E0DD52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97752B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B10ADB" w:rsidRPr="00B10ADB" w14:paraId="5436B4F6" w14:textId="77777777" w:rsidTr="00B10ADB">
        <w:tc>
          <w:tcPr>
            <w:tcW w:w="3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8BBC5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F823A0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7B674C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B10ADB" w:rsidRPr="00B10ADB" w14:paraId="481F389D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C92000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lastRenderedPageBreak/>
              <w:t>Urtica Sp. z o.o.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DD89A7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F6837D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</w:tbl>
    <w:p w14:paraId="70CBAF95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p w14:paraId="511BCB15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Ind w:w="-2" w:type="dxa"/>
        <w:tblLayout w:type="fixed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B10ADB" w:rsidRPr="00B10ADB" w14:paraId="7A45BE92" w14:textId="77777777" w:rsidTr="00B10ADB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4ACA75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Pakiet49 - Betametazon</w:t>
            </w:r>
          </w:p>
        </w:tc>
      </w:tr>
      <w:tr w:rsidR="00B10ADB" w:rsidRPr="00B10ADB" w14:paraId="31859194" w14:textId="77777777" w:rsidTr="00B10ADB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ACDF99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0AD476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B10ADB" w:rsidRPr="00B10ADB" w14:paraId="61F57031" w14:textId="77777777" w:rsidTr="00B10ADB">
        <w:tc>
          <w:tcPr>
            <w:tcW w:w="3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EA504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7D8AE1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45C076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B10ADB" w:rsidRPr="00B10ADB" w14:paraId="5EA97955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DDF56C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Salus International Sp. z o.o.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1D001C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99FDC6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</w:tbl>
    <w:p w14:paraId="26A09B01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p w14:paraId="7A674921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Ind w:w="-2" w:type="dxa"/>
        <w:tblLayout w:type="fixed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B10ADB" w:rsidRPr="00B10ADB" w14:paraId="6DEF9FA1" w14:textId="77777777" w:rsidTr="00B10ADB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6D7A09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Pakiet50 - Klarytromycyna</w:t>
            </w:r>
          </w:p>
        </w:tc>
      </w:tr>
      <w:tr w:rsidR="00B10ADB" w:rsidRPr="00B10ADB" w14:paraId="31739CED" w14:textId="77777777" w:rsidTr="00B10ADB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CBE711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6C2927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B10ADB" w:rsidRPr="00B10ADB" w14:paraId="1E56DB7C" w14:textId="77777777" w:rsidTr="00B10ADB">
        <w:tc>
          <w:tcPr>
            <w:tcW w:w="3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80F2F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4B44CF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9B7EA9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B10ADB" w:rsidRPr="00B10ADB" w14:paraId="518356C9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2EDF78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Urtica Sp. z o.o.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3FB3A4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DB8B80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</w:tbl>
    <w:p w14:paraId="36A53A15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p w14:paraId="7BB20208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Ind w:w="-2" w:type="dxa"/>
        <w:tblLayout w:type="fixed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B10ADB" w:rsidRPr="00B10ADB" w14:paraId="0F68A69F" w14:textId="77777777" w:rsidTr="00B10ADB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04D4E7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Pakiet51 - Lewozymendan</w:t>
            </w:r>
          </w:p>
        </w:tc>
      </w:tr>
      <w:tr w:rsidR="00B10ADB" w:rsidRPr="00B10ADB" w14:paraId="2996D444" w14:textId="77777777" w:rsidTr="00B10ADB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CCC940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516B87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B10ADB" w:rsidRPr="00B10ADB" w14:paraId="00CE527E" w14:textId="77777777" w:rsidTr="00B10ADB">
        <w:tc>
          <w:tcPr>
            <w:tcW w:w="3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9ED5A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F35577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225972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B10ADB" w:rsidRPr="00B10ADB" w14:paraId="73E9150D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3F6AB8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Tramco Sp. z o. o.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Wolskie, ul. Wolska 14, 05-860 Płochocin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EDB823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54,65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BDEAE4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54,65</w:t>
            </w:r>
          </w:p>
        </w:tc>
      </w:tr>
      <w:tr w:rsidR="00B10ADB" w:rsidRPr="00B10ADB" w14:paraId="0B4FE7EF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D986F6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Urtica Sp. z o.o.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1B734A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22DB9D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</w:tbl>
    <w:p w14:paraId="138183C2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p w14:paraId="6AA86B56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Ind w:w="-2" w:type="dxa"/>
        <w:tblLayout w:type="fixed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B10ADB" w:rsidRPr="00B10ADB" w14:paraId="33811776" w14:textId="77777777" w:rsidTr="00B10ADB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2AB57B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Pakiet52 - Sofosbuvir_Welpataswir</w:t>
            </w:r>
          </w:p>
        </w:tc>
      </w:tr>
      <w:tr w:rsidR="00B10ADB" w:rsidRPr="00B10ADB" w14:paraId="2E076102" w14:textId="77777777" w:rsidTr="00B10ADB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6DD34B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4FE4BF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B10ADB" w:rsidRPr="00B10ADB" w14:paraId="2E7DAA56" w14:textId="77777777" w:rsidTr="00B10ADB">
        <w:tc>
          <w:tcPr>
            <w:tcW w:w="3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15999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77348C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27C357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B10ADB" w:rsidRPr="00B10ADB" w14:paraId="5128836F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FC74E5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Urtica Sp. z o.o.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1D2BE3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29943C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</w:tbl>
    <w:p w14:paraId="1A4717A9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p w14:paraId="34637C2C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Ind w:w="-2" w:type="dxa"/>
        <w:tblLayout w:type="fixed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B10ADB" w:rsidRPr="00B10ADB" w14:paraId="6A0A3796" w14:textId="77777777" w:rsidTr="00B10ADB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9F6C4A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Pakiet53 - Leki różne 3</w:t>
            </w:r>
          </w:p>
        </w:tc>
      </w:tr>
      <w:tr w:rsidR="00B10ADB" w:rsidRPr="00B10ADB" w14:paraId="4205109D" w14:textId="77777777" w:rsidTr="00B10ADB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035421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BF3947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B10ADB" w:rsidRPr="00B10ADB" w14:paraId="31F3E16F" w14:textId="77777777" w:rsidTr="00B10ADB">
        <w:tc>
          <w:tcPr>
            <w:tcW w:w="3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B3D3C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491DB5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058CB6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B10ADB" w:rsidRPr="00B10ADB" w14:paraId="599DA40A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1C2574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Asclepios S.A.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Hubska 44, 50-502 Wrocław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D5D3F0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98,22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30A7AF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98,22</w:t>
            </w:r>
          </w:p>
        </w:tc>
      </w:tr>
      <w:tr w:rsidR="00B10ADB" w:rsidRPr="00B10ADB" w14:paraId="16D1475A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AAE7B5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Salus International Sp. z o.o.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87B697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95,04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747C4C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95,04</w:t>
            </w:r>
          </w:p>
        </w:tc>
      </w:tr>
      <w:tr w:rsidR="00B10ADB" w:rsidRPr="00B10ADB" w14:paraId="6C09DC1F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AB1611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Bialmed Sp. z o. o.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Kazimierzowska 46/48/35 02-546 Warszawa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7A8A3B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15BD3E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</w:tbl>
    <w:p w14:paraId="514E80FB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p w14:paraId="4BB6F06E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Ind w:w="-2" w:type="dxa"/>
        <w:tblLayout w:type="fixed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B10ADB" w:rsidRPr="00B10ADB" w14:paraId="60218834" w14:textId="77777777" w:rsidTr="00B10ADB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327E3B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Pakiet54 - Karbetocyna</w:t>
            </w:r>
          </w:p>
        </w:tc>
      </w:tr>
      <w:tr w:rsidR="00B10ADB" w:rsidRPr="00B10ADB" w14:paraId="5C140DCB" w14:textId="77777777" w:rsidTr="00B10ADB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732CE1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8D5C20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B10ADB" w:rsidRPr="00B10ADB" w14:paraId="25F027CB" w14:textId="77777777" w:rsidTr="00B10ADB">
        <w:tc>
          <w:tcPr>
            <w:tcW w:w="3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205B5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81A5E1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C57A43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B10ADB" w:rsidRPr="00B10ADB" w14:paraId="735B8567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336D38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Asclepios S.A.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Hubska 44, 50-502 Wrocław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F1A1FD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94,64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E01392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94,64</w:t>
            </w:r>
          </w:p>
        </w:tc>
      </w:tr>
      <w:tr w:rsidR="00B10ADB" w:rsidRPr="00B10ADB" w14:paraId="76B221F3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19B78F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Urtica Sp. z o.o.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A3953C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96,81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A0DFAF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96,81</w:t>
            </w:r>
          </w:p>
        </w:tc>
      </w:tr>
      <w:tr w:rsidR="00B10ADB" w:rsidRPr="00B10ADB" w14:paraId="1DBED011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CD5E44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Centrala Farmaceutyczna Cefarm SA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Jana Kazimierza 16 01-248 Warszawa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A61B44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70BAE6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  <w:tr w:rsidR="00B10ADB" w:rsidRPr="00B10ADB" w14:paraId="1FB089F5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40CCBB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Salus International Sp. z o.o.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FAF063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97,09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E4C042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97,09</w:t>
            </w:r>
          </w:p>
        </w:tc>
      </w:tr>
    </w:tbl>
    <w:p w14:paraId="52A937A5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p w14:paraId="40C8A542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Ind w:w="-2" w:type="dxa"/>
        <w:tblLayout w:type="fixed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B10ADB" w:rsidRPr="00B10ADB" w14:paraId="6E72671A" w14:textId="77777777" w:rsidTr="00B10ADB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78B987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Pakiet56 - Tabletki różne</w:t>
            </w:r>
          </w:p>
        </w:tc>
      </w:tr>
      <w:tr w:rsidR="00B10ADB" w:rsidRPr="00B10ADB" w14:paraId="39F2B5DB" w14:textId="77777777" w:rsidTr="00B10ADB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EA426A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029A9F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B10ADB" w:rsidRPr="00B10ADB" w14:paraId="6E796E17" w14:textId="77777777" w:rsidTr="00B10ADB">
        <w:tc>
          <w:tcPr>
            <w:tcW w:w="3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76235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BF6850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11B5D5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B10ADB" w:rsidRPr="00B10ADB" w14:paraId="033C859B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814DA9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Urtica Sp. z o.o.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8D160C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93B968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  <w:tr w:rsidR="00B10ADB" w:rsidRPr="00B10ADB" w14:paraId="41C8DB0A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DE2EF9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Salus International Sp. z o.o.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BCF1FB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87,79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9C0DC4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87,79</w:t>
            </w:r>
          </w:p>
        </w:tc>
      </w:tr>
    </w:tbl>
    <w:p w14:paraId="5187E95F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p w14:paraId="6610BA13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Ind w:w="-2" w:type="dxa"/>
        <w:tblLayout w:type="fixed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B10ADB" w:rsidRPr="00B10ADB" w14:paraId="0AC21066" w14:textId="77777777" w:rsidTr="00B10ADB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BF5F91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Pakiet59 - Amoksycylina + kwas klawul</w:t>
            </w:r>
          </w:p>
        </w:tc>
      </w:tr>
      <w:tr w:rsidR="00B10ADB" w:rsidRPr="00B10ADB" w14:paraId="06D10DEB" w14:textId="77777777" w:rsidTr="00B10ADB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FBE0E9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F02BE7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B10ADB" w:rsidRPr="00B10ADB" w14:paraId="2C4CABB1" w14:textId="77777777" w:rsidTr="00B10ADB">
        <w:tc>
          <w:tcPr>
            <w:tcW w:w="3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FB169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15D618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C34577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B10ADB" w:rsidRPr="00B10ADB" w14:paraId="5C9F8706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636764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NEUCA S.A.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87-100 Toruń, ul. Forteczna 35-37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8222BF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86,36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7BD4CC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86,36</w:t>
            </w:r>
          </w:p>
        </w:tc>
      </w:tr>
      <w:tr w:rsidR="00B10ADB" w:rsidRPr="00B10ADB" w14:paraId="1DEF769C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0BE71D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Asclepios S.A.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Hubska 44, 50-502 Wrocław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AE3FFE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67,33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D9C1DF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67,33</w:t>
            </w:r>
          </w:p>
        </w:tc>
      </w:tr>
      <w:tr w:rsidR="00B10ADB" w:rsidRPr="00B10ADB" w14:paraId="256AF0E3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A5F60C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Urtica Sp. z o.o.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DCE6C1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83,58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8D3D06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83,58</w:t>
            </w:r>
          </w:p>
        </w:tc>
      </w:tr>
      <w:tr w:rsidR="00B10ADB" w:rsidRPr="00B10ADB" w14:paraId="0375E487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A808EA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Centrala Farmaceutyczna Cefarm SA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Jana Kazimierza 16 01-248 Warszawa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6AA152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BB95FD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  <w:tr w:rsidR="00B10ADB" w:rsidRPr="00B10ADB" w14:paraId="46BAC957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CCCBCF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Salus International Sp. z o.o.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B3A9F4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85,57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8BC2BF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85,57</w:t>
            </w:r>
          </w:p>
        </w:tc>
      </w:tr>
    </w:tbl>
    <w:p w14:paraId="06CAF20B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p w14:paraId="32B43589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p w14:paraId="4676A2AF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p w14:paraId="504BEC37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p w14:paraId="0BB1CF41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Ind w:w="-2" w:type="dxa"/>
        <w:tblLayout w:type="fixed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B10ADB" w:rsidRPr="00B10ADB" w14:paraId="2ABCAB6E" w14:textId="77777777" w:rsidTr="00B10ADB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6898DA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Pakiet60 - Interferon beta 1a</w:t>
            </w:r>
          </w:p>
        </w:tc>
      </w:tr>
      <w:tr w:rsidR="00B10ADB" w:rsidRPr="00B10ADB" w14:paraId="52E95520" w14:textId="77777777" w:rsidTr="00B10ADB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095256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A869A3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B10ADB" w:rsidRPr="00B10ADB" w14:paraId="27DDB937" w14:textId="77777777" w:rsidTr="00B10ADB">
        <w:tc>
          <w:tcPr>
            <w:tcW w:w="3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38E55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282752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7969D4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B10ADB" w:rsidRPr="00B10ADB" w14:paraId="29D6E8C0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174C99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Urtica Sp. z o.o.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E2465A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B1AA16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  <w:tr w:rsidR="00B10ADB" w:rsidRPr="00B10ADB" w14:paraId="0D8D80D1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ABDE73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Centrala Farmaceutyczna Cefarm SA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Jana Kazimierza 16 01-248 Warszawa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81AD4E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90,97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E266C5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90,97</w:t>
            </w:r>
          </w:p>
        </w:tc>
      </w:tr>
    </w:tbl>
    <w:p w14:paraId="08937EF6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p w14:paraId="1D7A5D37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Ind w:w="-2" w:type="dxa"/>
        <w:tblLayout w:type="fixed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B10ADB" w:rsidRPr="00B10ADB" w14:paraId="6D895D2C" w14:textId="77777777" w:rsidTr="00B10ADB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56C325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Pakiet61 - Deksmedetomidyna</w:t>
            </w:r>
          </w:p>
        </w:tc>
      </w:tr>
      <w:tr w:rsidR="00B10ADB" w:rsidRPr="00B10ADB" w14:paraId="44B8E5AC" w14:textId="77777777" w:rsidTr="00B10ADB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C84F34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935F39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B10ADB" w:rsidRPr="00B10ADB" w14:paraId="523DA3C5" w14:textId="77777777" w:rsidTr="00B10ADB">
        <w:tc>
          <w:tcPr>
            <w:tcW w:w="3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FDAC5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885E88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9F4C44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B10ADB" w:rsidRPr="00B10ADB" w14:paraId="3C4C129A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C098F5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Delfarma Sp. z o.o.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Św. Teresy od Dzieciątka Jezus 111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B8A10E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077CCF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  <w:tr w:rsidR="00B10ADB" w:rsidRPr="00B10ADB" w14:paraId="67DC6AB1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726C05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Farmacol Logistyka Sp. z o. o.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Szopienicka 77, 40-431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A6DFFF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90,92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EC0DDB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90,92</w:t>
            </w:r>
          </w:p>
        </w:tc>
      </w:tr>
      <w:tr w:rsidR="00B10ADB" w:rsidRPr="00B10ADB" w14:paraId="142DFAF8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F5E3DE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Salus International Sp. z o.o.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336DC7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96,98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0732A0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96,98</w:t>
            </w:r>
          </w:p>
        </w:tc>
      </w:tr>
    </w:tbl>
    <w:p w14:paraId="4301C393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p w14:paraId="35B8C32F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Ind w:w="-2" w:type="dxa"/>
        <w:tblLayout w:type="fixed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B10ADB" w:rsidRPr="00B10ADB" w14:paraId="744D5F96" w14:textId="77777777" w:rsidTr="00B10ADB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24A151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Pakiet62 - Mleko dla niemowląt</w:t>
            </w:r>
          </w:p>
        </w:tc>
      </w:tr>
      <w:tr w:rsidR="00B10ADB" w:rsidRPr="00B10ADB" w14:paraId="0327F67D" w14:textId="77777777" w:rsidTr="00B10ADB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59026A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BE7F57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B10ADB" w:rsidRPr="00B10ADB" w14:paraId="0578B679" w14:textId="77777777" w:rsidTr="00B10ADB">
        <w:tc>
          <w:tcPr>
            <w:tcW w:w="3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7D0A2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7BABAD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75C7A5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B10ADB" w:rsidRPr="00B10ADB" w14:paraId="48A02276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FCF5E9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Asclepios S.A.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Hubska 44, 50-502 Wrocław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7296BB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88,51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0D486B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88,51</w:t>
            </w:r>
          </w:p>
        </w:tc>
      </w:tr>
      <w:tr w:rsidR="00B10ADB" w:rsidRPr="00B10ADB" w14:paraId="4636F741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56F0CB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Urtica Sp. z o.o.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60731D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2CF16F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</w:tbl>
    <w:p w14:paraId="45B860D7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p w14:paraId="4D67E4FB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Ind w:w="-2" w:type="dxa"/>
        <w:tblLayout w:type="fixed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B10ADB" w:rsidRPr="00B10ADB" w14:paraId="12099ECD" w14:textId="77777777" w:rsidTr="00B10ADB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C858F6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Pakiet63 - Atosiban</w:t>
            </w:r>
          </w:p>
        </w:tc>
      </w:tr>
      <w:tr w:rsidR="00B10ADB" w:rsidRPr="00B10ADB" w14:paraId="53A5733B" w14:textId="77777777" w:rsidTr="00B10ADB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1DD240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17A86F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B10ADB" w:rsidRPr="00B10ADB" w14:paraId="32E3F998" w14:textId="77777777" w:rsidTr="00B10ADB">
        <w:tc>
          <w:tcPr>
            <w:tcW w:w="3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26E29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88D88F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E8D298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B10ADB" w:rsidRPr="00B10ADB" w14:paraId="37405467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EB1708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Farmacol Logistyka Sp. z o. o.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Szopienicka 77, 40-431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DF6D70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76524E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  <w:tr w:rsidR="00B10ADB" w:rsidRPr="00B10ADB" w14:paraId="05B9A88C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F2B3A2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Centrala Farmaceutyczna Cefarm SA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Jana Kazimierza 16 01-248 Warszawa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E21AE1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59,46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2DF917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59,46</w:t>
            </w:r>
          </w:p>
        </w:tc>
      </w:tr>
    </w:tbl>
    <w:p w14:paraId="3E83B762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p w14:paraId="5E1F111A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Ind w:w="-2" w:type="dxa"/>
        <w:tblLayout w:type="fixed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B10ADB" w:rsidRPr="00B10ADB" w14:paraId="74415E1E" w14:textId="77777777" w:rsidTr="00B10ADB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DFFEDD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Pakiet64 - Leki różne 5</w:t>
            </w:r>
          </w:p>
        </w:tc>
      </w:tr>
      <w:tr w:rsidR="00B10ADB" w:rsidRPr="00B10ADB" w14:paraId="48A918AD" w14:textId="77777777" w:rsidTr="00B10ADB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C48C14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3E9363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B10ADB" w:rsidRPr="00B10ADB" w14:paraId="3101D71B" w14:textId="77777777" w:rsidTr="00B10ADB">
        <w:tc>
          <w:tcPr>
            <w:tcW w:w="3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48B47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FFE1E3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8972B2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B10ADB" w:rsidRPr="00B10ADB" w14:paraId="0C505CEE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A5E261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Urtica Sp. z o.o.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EA663A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90,84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608162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90,84</w:t>
            </w:r>
          </w:p>
        </w:tc>
      </w:tr>
      <w:tr w:rsidR="00B10ADB" w:rsidRPr="00B10ADB" w14:paraId="5C04A717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09BF27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Salus International Sp. z o.o.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F6E07B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0EBA0E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</w:tbl>
    <w:p w14:paraId="398B0EDF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p w14:paraId="26C661F9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Ind w:w="-2" w:type="dxa"/>
        <w:tblLayout w:type="fixed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B10ADB" w:rsidRPr="00B10ADB" w14:paraId="2F6C1FA7" w14:textId="77777777" w:rsidTr="00B10ADB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A94295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lastRenderedPageBreak/>
              <w:t>Pakiet65 - Peginterferon beta 1 a</w:t>
            </w:r>
          </w:p>
        </w:tc>
      </w:tr>
      <w:tr w:rsidR="00B10ADB" w:rsidRPr="00B10ADB" w14:paraId="65D4FCEF" w14:textId="77777777" w:rsidTr="00B10ADB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07151E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C21CBB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B10ADB" w:rsidRPr="00B10ADB" w14:paraId="4659026F" w14:textId="77777777" w:rsidTr="00B10ADB">
        <w:tc>
          <w:tcPr>
            <w:tcW w:w="3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85635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1012FB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B51E52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B10ADB" w:rsidRPr="00B10ADB" w14:paraId="02342EB8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BF4393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Urtica Sp. z o.o.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9043C8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852048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</w:tbl>
    <w:p w14:paraId="26F1040A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p w14:paraId="0734BA25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p w14:paraId="0CD5E500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Ind w:w="-2" w:type="dxa"/>
        <w:tblLayout w:type="fixed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B10ADB" w:rsidRPr="00B10ADB" w14:paraId="2CFEEF16" w14:textId="77777777" w:rsidTr="00B10ADB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BEF663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Pakiet66 - Pemetreksed</w:t>
            </w:r>
          </w:p>
        </w:tc>
      </w:tr>
      <w:tr w:rsidR="00B10ADB" w:rsidRPr="00B10ADB" w14:paraId="3A82FD7D" w14:textId="77777777" w:rsidTr="00B10ADB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26DE88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33E272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B10ADB" w:rsidRPr="00B10ADB" w14:paraId="6E03EED4" w14:textId="77777777" w:rsidTr="00B10ADB">
        <w:tc>
          <w:tcPr>
            <w:tcW w:w="3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38897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DBDD14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BD020A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B10ADB" w:rsidRPr="00B10ADB" w14:paraId="34849D3F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EE39DF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"FRESENIUS KABI POLSKA" SPÓŁKA Z OGRANICZONĄ ODPOWIEDZIALNOŚCIĄ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Aleje Jerozolimskie 134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2EF2F4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2B7DC5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  <w:tr w:rsidR="00B10ADB" w:rsidRPr="00B10ADB" w14:paraId="04792F11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9159F1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Tramco Sp. z o. o.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Wolskie, ul. Wolska 14, 05-860 Płochocin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346D83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73,71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59F0D7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73,71</w:t>
            </w:r>
          </w:p>
        </w:tc>
      </w:tr>
      <w:tr w:rsidR="00B10ADB" w:rsidRPr="00B10ADB" w14:paraId="71C78247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0F532D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Lek S.A.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Podlipie 16 95-010 Stryków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F6C16F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78,33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67A23B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78,33</w:t>
            </w:r>
          </w:p>
        </w:tc>
      </w:tr>
    </w:tbl>
    <w:p w14:paraId="0DDDDDA0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p w14:paraId="138BF21C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Ind w:w="-2" w:type="dxa"/>
        <w:tblLayout w:type="fixed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B10ADB" w:rsidRPr="00B10ADB" w14:paraId="2A2E0C5A" w14:textId="77777777" w:rsidTr="00B10ADB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D3CB60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Pakiet67 - Żywienie pozajelitowe</w:t>
            </w:r>
          </w:p>
        </w:tc>
      </w:tr>
      <w:tr w:rsidR="00B10ADB" w:rsidRPr="00B10ADB" w14:paraId="6C031514" w14:textId="77777777" w:rsidTr="00B10ADB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9C9084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60FE27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B10ADB" w:rsidRPr="00B10ADB" w14:paraId="1A1CD549" w14:textId="77777777" w:rsidTr="00B10ADB">
        <w:tc>
          <w:tcPr>
            <w:tcW w:w="3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C8438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793E2D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52F20E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B10ADB" w:rsidRPr="00B10ADB" w14:paraId="36D2378D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2F0EF6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"FRESENIUS KABI POLSKA" SPÓŁKA Z OGRANICZONĄ ODPOWIEDZIALNOŚCIĄ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Aleje Jerozolimskie 134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5DCB1C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45BF8C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</w:tbl>
    <w:p w14:paraId="39A9DFF5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p w14:paraId="45019BA3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Ind w:w="-2" w:type="dxa"/>
        <w:tblLayout w:type="fixed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B10ADB" w:rsidRPr="00B10ADB" w14:paraId="00FB1E1A" w14:textId="77777777" w:rsidTr="00B10ADB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BC89B0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Pakiet68 - Ondansetron i.v.</w:t>
            </w:r>
          </w:p>
        </w:tc>
      </w:tr>
      <w:tr w:rsidR="00B10ADB" w:rsidRPr="00B10ADB" w14:paraId="26BFADB6" w14:textId="77777777" w:rsidTr="00B10ADB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BE73E8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71686A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B10ADB" w:rsidRPr="00B10ADB" w14:paraId="2EABDE3F" w14:textId="77777777" w:rsidTr="00B10ADB">
        <w:tc>
          <w:tcPr>
            <w:tcW w:w="3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7D4B1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275F44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7EB329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B10ADB" w:rsidRPr="00B10ADB" w14:paraId="017845CD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79F320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"FRESENIUS KABI POLSKA" SPÓŁKA Z OGRANICZONĄ ODPOWIEDZIALNOŚCIĄ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Aleje Jerozolimskie 134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70DD1A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DF1D6A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</w:tbl>
    <w:p w14:paraId="7E1A7839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p w14:paraId="58833019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Ind w:w="-2" w:type="dxa"/>
        <w:tblLayout w:type="fixed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B10ADB" w:rsidRPr="00B10ADB" w14:paraId="108E5388" w14:textId="77777777" w:rsidTr="00B10ADB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D90B2B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Pakiet69 - Żywność specjalnego przezna</w:t>
            </w:r>
          </w:p>
        </w:tc>
      </w:tr>
      <w:tr w:rsidR="00B10ADB" w:rsidRPr="00B10ADB" w14:paraId="4974C870" w14:textId="77777777" w:rsidTr="00B10ADB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2732E4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D82E4A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B10ADB" w:rsidRPr="00B10ADB" w14:paraId="39FF6EEE" w14:textId="77777777" w:rsidTr="00B10ADB">
        <w:tc>
          <w:tcPr>
            <w:tcW w:w="3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A5EAF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4F2BEC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550075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B10ADB" w:rsidRPr="00B10ADB" w14:paraId="4AF25688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4F85EB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"FRESENIUS KABI POLSKA" SPÓŁKA Z OGRANICZONĄ ODPOWIEDZIALNOŚCIĄ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Aleje Jerozolimskie 134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D13999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9B8962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</w:tbl>
    <w:p w14:paraId="4DEE88C1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p w14:paraId="53013CCA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Ind w:w="-2" w:type="dxa"/>
        <w:tblLayout w:type="fixed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B10ADB" w:rsidRPr="00B10ADB" w14:paraId="3830ABCE" w14:textId="77777777" w:rsidTr="00B10ADB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85E1B4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Pakiet70 - Natalizumab</w:t>
            </w:r>
          </w:p>
        </w:tc>
      </w:tr>
      <w:tr w:rsidR="00B10ADB" w:rsidRPr="00B10ADB" w14:paraId="3068D943" w14:textId="77777777" w:rsidTr="00B10ADB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3BC997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B171D6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B10ADB" w:rsidRPr="00B10ADB" w14:paraId="648B8B1A" w14:textId="77777777" w:rsidTr="00B10ADB">
        <w:tc>
          <w:tcPr>
            <w:tcW w:w="3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3B3DC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F7D491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A289C1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B10ADB" w:rsidRPr="00B10ADB" w14:paraId="20EA9AA4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64440D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Urtica Sp. z o.o.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939E3C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2A32C5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</w:tbl>
    <w:p w14:paraId="633B4EB5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p w14:paraId="75475A61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Ind w:w="-2" w:type="dxa"/>
        <w:tblLayout w:type="fixed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B10ADB" w:rsidRPr="00B10ADB" w14:paraId="7298D39F" w14:textId="77777777" w:rsidTr="00B10ADB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633944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Pakiet72 - Onko BCG</w:t>
            </w:r>
          </w:p>
        </w:tc>
      </w:tr>
      <w:tr w:rsidR="00B10ADB" w:rsidRPr="00B10ADB" w14:paraId="40484779" w14:textId="77777777" w:rsidTr="00B10ADB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FB6682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986ADC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B10ADB" w:rsidRPr="00B10ADB" w14:paraId="17EA2D62" w14:textId="77777777" w:rsidTr="00B10ADB">
        <w:tc>
          <w:tcPr>
            <w:tcW w:w="3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AC6B9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D671E9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DCD528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B10ADB" w:rsidRPr="00B10ADB" w14:paraId="027BC339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DBD7E1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Asclepios S.A.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Hubska 44, 50-502 Wrocław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F58CF5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88,23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2D7203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88,23</w:t>
            </w:r>
          </w:p>
        </w:tc>
      </w:tr>
      <w:tr w:rsidR="00B10ADB" w:rsidRPr="00B10ADB" w14:paraId="58772A04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FD04FF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Centrala Farmaceutyczna Cefarm SA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Jana Kazimierza 16 01-248 Warszawa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B599AE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D5A066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</w:tbl>
    <w:p w14:paraId="6E93C7CD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p w14:paraId="3664E6FA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Ind w:w="-2" w:type="dxa"/>
        <w:tblLayout w:type="fixed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B10ADB" w:rsidRPr="00B10ADB" w14:paraId="4295BC95" w14:textId="77777777" w:rsidTr="00B10ADB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FDE70D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Pakiet73 - NIwolumab</w:t>
            </w:r>
          </w:p>
        </w:tc>
      </w:tr>
      <w:tr w:rsidR="00B10ADB" w:rsidRPr="00B10ADB" w14:paraId="032B4F01" w14:textId="77777777" w:rsidTr="00B10ADB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707853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C4B39C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B10ADB" w:rsidRPr="00B10ADB" w14:paraId="046A665E" w14:textId="77777777" w:rsidTr="00B10ADB">
        <w:tc>
          <w:tcPr>
            <w:tcW w:w="3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278FC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68280D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D556A9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B10ADB" w:rsidRPr="00B10ADB" w14:paraId="03045B34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E5D6E1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Urtica Sp. z o.o.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712818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1BD697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</w:tbl>
    <w:p w14:paraId="592B8AD1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p w14:paraId="76796537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Ind w:w="-2" w:type="dxa"/>
        <w:tblLayout w:type="fixed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B10ADB" w:rsidRPr="00B10ADB" w14:paraId="1A423FFE" w14:textId="77777777" w:rsidTr="00B10ADB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2CF867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Pakiet74 - Mleko dla niemowląt 3</w:t>
            </w:r>
          </w:p>
        </w:tc>
      </w:tr>
      <w:tr w:rsidR="00B10ADB" w:rsidRPr="00B10ADB" w14:paraId="3E7F97F0" w14:textId="77777777" w:rsidTr="00B10ADB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9DAC11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DEFC3E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B10ADB" w:rsidRPr="00B10ADB" w14:paraId="07D67356" w14:textId="77777777" w:rsidTr="00B10ADB">
        <w:tc>
          <w:tcPr>
            <w:tcW w:w="3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49B9E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02D68A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ED3350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B10ADB" w:rsidRPr="00B10ADB" w14:paraId="062F84D3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13539A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Urtica Sp. z o.o.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7B1EFA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60231A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  <w:tr w:rsidR="00B10ADB" w:rsidRPr="00B10ADB" w14:paraId="112E7509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07471A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Salus International Sp. z o.o.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3F8FFA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40,10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835A5C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40,10</w:t>
            </w:r>
          </w:p>
        </w:tc>
      </w:tr>
    </w:tbl>
    <w:p w14:paraId="3E4C8641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p w14:paraId="18C736FE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Ind w:w="-2" w:type="dxa"/>
        <w:tblLayout w:type="fixed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B10ADB" w:rsidRPr="00B10ADB" w14:paraId="5B06E40D" w14:textId="77777777" w:rsidTr="00B10ADB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957DC6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Pakiet75 - Gentamycyna i.v.</w:t>
            </w:r>
          </w:p>
        </w:tc>
      </w:tr>
      <w:tr w:rsidR="00B10ADB" w:rsidRPr="00B10ADB" w14:paraId="38980074" w14:textId="77777777" w:rsidTr="00B10ADB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67BFBC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33502F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B10ADB" w:rsidRPr="00B10ADB" w14:paraId="76EEF68F" w14:textId="77777777" w:rsidTr="00B10ADB">
        <w:tc>
          <w:tcPr>
            <w:tcW w:w="3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632C4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E64DC4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421365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B10ADB" w:rsidRPr="00B10ADB" w14:paraId="5110328C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75C94E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Salus International Sp. z o.o.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B88AD4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B2CA85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</w:tbl>
    <w:p w14:paraId="757003B7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p w14:paraId="654B8208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Ind w:w="-2" w:type="dxa"/>
        <w:tblLayout w:type="fixed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B10ADB" w:rsidRPr="00B10ADB" w14:paraId="4EDDEA8D" w14:textId="77777777" w:rsidTr="00B10ADB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C8652B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Pakiet76 - Ondansetron p.o.</w:t>
            </w:r>
          </w:p>
        </w:tc>
      </w:tr>
      <w:tr w:rsidR="00B10ADB" w:rsidRPr="00B10ADB" w14:paraId="56C27971" w14:textId="77777777" w:rsidTr="00B10ADB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7C0B73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D007A7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B10ADB" w:rsidRPr="00B10ADB" w14:paraId="606EBC55" w14:textId="77777777" w:rsidTr="00B10ADB">
        <w:tc>
          <w:tcPr>
            <w:tcW w:w="3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9D3D7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00DF9B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8F2AEF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B10ADB" w:rsidRPr="00B10ADB" w14:paraId="231D4A90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3BFAD9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Asclepios S.A.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Hubska 44, 50-502 Wrocław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1314DE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99,96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149824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99,96</w:t>
            </w:r>
          </w:p>
        </w:tc>
      </w:tr>
      <w:tr w:rsidR="00B10ADB" w:rsidRPr="00B10ADB" w14:paraId="2D28E71C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C2339B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Salus International Sp. z o.o.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428B1C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DFAE26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</w:tbl>
    <w:p w14:paraId="1536E807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p w14:paraId="767019A0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Ind w:w="-2" w:type="dxa"/>
        <w:tblLayout w:type="fixed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B10ADB" w:rsidRPr="00B10ADB" w14:paraId="5914BE2E" w14:textId="77777777" w:rsidTr="00B10ADB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93FB19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Pakiet77 - Ketosteril</w:t>
            </w:r>
          </w:p>
        </w:tc>
      </w:tr>
      <w:tr w:rsidR="00B10ADB" w:rsidRPr="00B10ADB" w14:paraId="7A88C8D9" w14:textId="77777777" w:rsidTr="00B10ADB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D0CB39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10FB62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B10ADB" w:rsidRPr="00B10ADB" w14:paraId="24A9E186" w14:textId="77777777" w:rsidTr="00B10ADB">
        <w:tc>
          <w:tcPr>
            <w:tcW w:w="3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E1C66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E460BB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5F9A29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B10ADB" w:rsidRPr="00B10ADB" w14:paraId="42E2B45A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3DA839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"FRESENIUS KABI POLSKA" SPÓŁKA Z OGRANICZONĄ ODPOWIEDZIALNOŚCIĄ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Aleje Jerozolimskie 134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6B64AD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02361C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</w:tbl>
    <w:p w14:paraId="0E2DB4FE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p w14:paraId="0A853504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Ind w:w="-2" w:type="dxa"/>
        <w:tblLayout w:type="fixed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B10ADB" w:rsidRPr="00B10ADB" w14:paraId="0DA8B946" w14:textId="77777777" w:rsidTr="00B10ADB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4F8B88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Pakiet80 - Iomeprolum</w:t>
            </w:r>
          </w:p>
        </w:tc>
      </w:tr>
      <w:tr w:rsidR="00B10ADB" w:rsidRPr="00B10ADB" w14:paraId="37070432" w14:textId="77777777" w:rsidTr="00B10ADB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D8763E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3CEAC3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B10ADB" w:rsidRPr="00B10ADB" w14:paraId="70F51D92" w14:textId="77777777" w:rsidTr="00B10ADB">
        <w:tc>
          <w:tcPr>
            <w:tcW w:w="3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8C556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F73F8B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4DA664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B10ADB" w:rsidRPr="00B10ADB" w14:paraId="3226EE44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7C62AD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Centrala Farmaceutyczna Cefarm SA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Jana Kazimierza 16 01-248 Warszawa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E24B68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73B657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</w:tbl>
    <w:p w14:paraId="1A8F6532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p w14:paraId="0A29F560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Ind w:w="-2" w:type="dxa"/>
        <w:tblLayout w:type="fixed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B10ADB" w:rsidRPr="00B10ADB" w14:paraId="3A29FC4E" w14:textId="77777777" w:rsidTr="00B10ADB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B71EEC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Pakiet81 - Netupitant + palonosetron</w:t>
            </w:r>
          </w:p>
        </w:tc>
      </w:tr>
      <w:tr w:rsidR="00B10ADB" w:rsidRPr="00B10ADB" w14:paraId="6BE88D84" w14:textId="77777777" w:rsidTr="00B10ADB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C11B7E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48A4D6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B10ADB" w:rsidRPr="00B10ADB" w14:paraId="4A75E520" w14:textId="77777777" w:rsidTr="00B10ADB">
        <w:tc>
          <w:tcPr>
            <w:tcW w:w="3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9F0BF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E5A986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A5673A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B10ADB" w:rsidRPr="00B10ADB" w14:paraId="1D765E45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E3DA4A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Tramco Sp. z o. o.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Wolskie, ul. Wolska 14, 05-860 Płochocin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39FE4E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97,06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DDE3BC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97,06</w:t>
            </w:r>
          </w:p>
        </w:tc>
      </w:tr>
      <w:tr w:rsidR="00B10ADB" w:rsidRPr="00B10ADB" w14:paraId="2D6EF13F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0B2EAB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Asclepios S.A.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Hubska 44, 50-502 Wrocław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0A3968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98,91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48F1BE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98,91</w:t>
            </w:r>
          </w:p>
        </w:tc>
      </w:tr>
      <w:tr w:rsidR="00B10ADB" w:rsidRPr="00B10ADB" w14:paraId="7B1A7AEE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29D508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Salus International Sp. z o.o.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DE50E6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D25BDA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</w:tbl>
    <w:p w14:paraId="41EAFA44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p w14:paraId="6E8FDBA4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Ind w:w="-2" w:type="dxa"/>
        <w:tblLayout w:type="fixed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B10ADB" w:rsidRPr="00B10ADB" w14:paraId="72035E78" w14:textId="77777777" w:rsidTr="00B10ADB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EA13B9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Pakiet82 - Meropenem + Waborbaktam</w:t>
            </w:r>
          </w:p>
        </w:tc>
      </w:tr>
      <w:tr w:rsidR="00B10ADB" w:rsidRPr="00B10ADB" w14:paraId="31CE72F6" w14:textId="77777777" w:rsidTr="00B10ADB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4C1FA1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6604AF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B10ADB" w:rsidRPr="00B10ADB" w14:paraId="6326D693" w14:textId="77777777" w:rsidTr="00B10ADB">
        <w:tc>
          <w:tcPr>
            <w:tcW w:w="3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D027C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F534F2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FD2951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B10ADB" w:rsidRPr="00B10ADB" w14:paraId="789926A6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02B08C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NEUCA S.A.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87-100 Toruń, ul. Forteczna 35-37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3BE152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3FE74C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  <w:tr w:rsidR="00B10ADB" w:rsidRPr="00B10ADB" w14:paraId="01FD3C84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6C988E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Farmacol Logistyka Sp. z o. o.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Szopienicka 77, 40-431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2548F1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98,99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6C18B9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98,99</w:t>
            </w:r>
          </w:p>
        </w:tc>
      </w:tr>
      <w:tr w:rsidR="00B10ADB" w:rsidRPr="00B10ADB" w14:paraId="2E5FAA35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07361E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Urtica Sp. z o.o.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B41683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95,94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D06281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95,94</w:t>
            </w:r>
          </w:p>
        </w:tc>
      </w:tr>
      <w:tr w:rsidR="00B10ADB" w:rsidRPr="00B10ADB" w14:paraId="4D112E78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1187B3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Salus International Sp. z o.o.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8FACB3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96,11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E14497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96,11</w:t>
            </w:r>
          </w:p>
        </w:tc>
      </w:tr>
    </w:tbl>
    <w:p w14:paraId="273094BA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p w14:paraId="0DC662F7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Ind w:w="-2" w:type="dxa"/>
        <w:tblLayout w:type="fixed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B10ADB" w:rsidRPr="00B10ADB" w14:paraId="408285E9" w14:textId="77777777" w:rsidTr="00B10ADB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CF4479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Pakiet83 - Entekawir</w:t>
            </w:r>
          </w:p>
        </w:tc>
      </w:tr>
      <w:tr w:rsidR="00B10ADB" w:rsidRPr="00B10ADB" w14:paraId="7392E93C" w14:textId="77777777" w:rsidTr="00B10ADB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581F12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lastRenderedPageBreak/>
              <w:t>Wykonawca</w:t>
            </w: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ACF72A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B10ADB" w:rsidRPr="00B10ADB" w14:paraId="23ADF521" w14:textId="77777777" w:rsidTr="00B10ADB">
        <w:tc>
          <w:tcPr>
            <w:tcW w:w="3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AA0F9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CE6C2A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185CD3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B10ADB" w:rsidRPr="00B10ADB" w14:paraId="16754F7C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A1AABC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NEUCA S.A.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87-100 Toruń, ul. Forteczna 35-37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1FCD88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1CAF12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  <w:tr w:rsidR="00B10ADB" w:rsidRPr="00B10ADB" w14:paraId="6CDB5EFC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770AF6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Tramco Sp. z o. o.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Wolskie, ul. Wolska 14, 05-860 Płochocin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EC3AB6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93,66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952C8F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93,66</w:t>
            </w:r>
          </w:p>
        </w:tc>
      </w:tr>
      <w:tr w:rsidR="00B10ADB" w:rsidRPr="00B10ADB" w14:paraId="5A34B972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D7DF1C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Farmacol Logistyka Sp. z o. o.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Szopienicka 77, 40-431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970EDD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95,38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21F805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95,38</w:t>
            </w:r>
          </w:p>
        </w:tc>
      </w:tr>
      <w:tr w:rsidR="00B10ADB" w:rsidRPr="00B10ADB" w14:paraId="732B6F3A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BB3E41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Asclepios S.A.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Hubska 44, 50-502 Wrocław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501669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97,81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7888F8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97,81</w:t>
            </w:r>
          </w:p>
        </w:tc>
      </w:tr>
      <w:tr w:rsidR="00B10ADB" w:rsidRPr="00B10ADB" w14:paraId="7CC66DFC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56FBCE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Urtica Sp. z o.o.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06F1DD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92,96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7997EF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92,96</w:t>
            </w:r>
          </w:p>
        </w:tc>
      </w:tr>
      <w:tr w:rsidR="00B10ADB" w:rsidRPr="00B10ADB" w14:paraId="0671CFAB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76454B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Salus International Sp. z o.o.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4D4C0D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93,21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6B6796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93,21</w:t>
            </w:r>
          </w:p>
        </w:tc>
      </w:tr>
    </w:tbl>
    <w:p w14:paraId="5738956E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p w14:paraId="30C993A6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Ind w:w="-2" w:type="dxa"/>
        <w:tblLayout w:type="fixed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B10ADB" w:rsidRPr="00B10ADB" w14:paraId="5C906CBC" w14:textId="77777777" w:rsidTr="00B10ADB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32165B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Pakiet84 - Kladrybina</w:t>
            </w:r>
          </w:p>
        </w:tc>
      </w:tr>
      <w:tr w:rsidR="00B10ADB" w:rsidRPr="00B10ADB" w14:paraId="293E1BC5" w14:textId="77777777" w:rsidTr="00B10ADB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A853AC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9EAC1F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B10ADB" w:rsidRPr="00B10ADB" w14:paraId="6970E202" w14:textId="77777777" w:rsidTr="00B10ADB">
        <w:tc>
          <w:tcPr>
            <w:tcW w:w="3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C2DCE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361E7D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3C7568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B10ADB" w:rsidRPr="00B10ADB" w14:paraId="6534AC8D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9B4EA7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Farmacol Logistyka Sp. z o. o.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Szopienicka 77, 40-431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253409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4A0F2A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  <w:tr w:rsidR="00B10ADB" w:rsidRPr="00B10ADB" w14:paraId="629C35D8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CC8573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Urtica Sp. z o.o.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2859A8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97,80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044371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97,80</w:t>
            </w:r>
          </w:p>
        </w:tc>
      </w:tr>
    </w:tbl>
    <w:p w14:paraId="1DCA799C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p w14:paraId="7BA81CDA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Ind w:w="-2" w:type="dxa"/>
        <w:tblLayout w:type="fixed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B10ADB" w:rsidRPr="00B10ADB" w14:paraId="57359307" w14:textId="77777777" w:rsidTr="00B10ADB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67C676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Pakiet85 - Tenofovir</w:t>
            </w:r>
          </w:p>
        </w:tc>
      </w:tr>
      <w:tr w:rsidR="00B10ADB" w:rsidRPr="00B10ADB" w14:paraId="6F19CBAB" w14:textId="77777777" w:rsidTr="00B10ADB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565E9E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789C88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B10ADB" w:rsidRPr="00B10ADB" w14:paraId="053BAE47" w14:textId="77777777" w:rsidTr="00B10ADB">
        <w:tc>
          <w:tcPr>
            <w:tcW w:w="3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A75D26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AD68B9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976CF5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B10ADB" w:rsidRPr="00B10ADB" w14:paraId="2C3A347E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9980E7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Tramco Sp. z o. o.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Wolskie, ul. Wolska 14, 05-860 Płochocin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F31713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C92917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  <w:tr w:rsidR="00B10ADB" w:rsidRPr="00B10ADB" w14:paraId="38869AC1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FC9725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Urtica Sp. z o.o.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3F4A53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99,52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130A80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99,52</w:t>
            </w:r>
          </w:p>
        </w:tc>
      </w:tr>
    </w:tbl>
    <w:p w14:paraId="1EEBB82E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p w14:paraId="54057CEC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Ind w:w="-2" w:type="dxa"/>
        <w:tblLayout w:type="fixed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B10ADB" w:rsidRPr="00B10ADB" w14:paraId="307F63FA" w14:textId="77777777" w:rsidTr="00B10ADB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65D1F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Pakiet86 - Lamiwudyna</w:t>
            </w:r>
          </w:p>
        </w:tc>
      </w:tr>
      <w:tr w:rsidR="00B10ADB" w:rsidRPr="00B10ADB" w14:paraId="1796E96E" w14:textId="77777777" w:rsidTr="00B10ADB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2B2F16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BA1A7C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B10ADB" w:rsidRPr="00B10ADB" w14:paraId="63C9754A" w14:textId="77777777" w:rsidTr="00B10ADB">
        <w:tc>
          <w:tcPr>
            <w:tcW w:w="3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5E779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0DBD83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2C190B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B10ADB" w:rsidRPr="00B10ADB" w14:paraId="6206BD0F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A57DDC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Tramco Sp. z o. o.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Wolskie, ul. Wolska 14, 05-860 Płochocin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DA42ED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98,24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466E6B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98,24</w:t>
            </w:r>
          </w:p>
        </w:tc>
      </w:tr>
      <w:tr w:rsidR="00B10ADB" w:rsidRPr="00B10ADB" w14:paraId="5D06061F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8FDF83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Farmacol Logistyka Sp. z o. o.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Szopienicka 77, 40-431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7E701F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A00C55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  <w:tr w:rsidR="00B10ADB" w:rsidRPr="00B10ADB" w14:paraId="252A03E5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25CD2B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Urtica Sp. z o.o.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3CD8C5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96,83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54B17E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96,83</w:t>
            </w:r>
          </w:p>
        </w:tc>
      </w:tr>
      <w:tr w:rsidR="00B10ADB" w:rsidRPr="00B10ADB" w14:paraId="59A781A0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E428DA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Salus International Sp. z o.o.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002A08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97,76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5951E5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97,76</w:t>
            </w:r>
          </w:p>
        </w:tc>
      </w:tr>
    </w:tbl>
    <w:p w14:paraId="0A24C340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p w14:paraId="3F6325D9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Ind w:w="-2" w:type="dxa"/>
        <w:tblLayout w:type="fixed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B10ADB" w:rsidRPr="00B10ADB" w14:paraId="477719E6" w14:textId="77777777" w:rsidTr="00B10ADB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AFC721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Pakiet87 - Cinacalcet</w:t>
            </w:r>
          </w:p>
        </w:tc>
      </w:tr>
      <w:tr w:rsidR="00B10ADB" w:rsidRPr="00B10ADB" w14:paraId="0D4B260F" w14:textId="77777777" w:rsidTr="00B10ADB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296F63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A2F2D8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B10ADB" w:rsidRPr="00B10ADB" w14:paraId="5A432ACB" w14:textId="77777777" w:rsidTr="00B10ADB">
        <w:tc>
          <w:tcPr>
            <w:tcW w:w="3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FBBE8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D87E6F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774947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B10ADB" w:rsidRPr="00B10ADB" w14:paraId="0067E0F2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CD8D47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Tramco Sp. z o. o.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Wolskie, ul. Wolska 14, 05-860 Płochocin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B1CD56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98,63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1F2F57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98,63</w:t>
            </w:r>
          </w:p>
        </w:tc>
      </w:tr>
      <w:tr w:rsidR="00B10ADB" w:rsidRPr="00B10ADB" w14:paraId="1472D40A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2D4A34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Farmacol Logistyka Sp. z o. o.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Szopienicka 77, 40-431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847FC3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264005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  <w:tr w:rsidR="00B10ADB" w:rsidRPr="00B10ADB" w14:paraId="5F8B802E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3D3D68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Urtica Sp. z o.o.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6973FC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97,04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933CAD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97,04</w:t>
            </w:r>
          </w:p>
        </w:tc>
      </w:tr>
      <w:tr w:rsidR="00B10ADB" w:rsidRPr="00B10ADB" w14:paraId="121C143F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C13B8F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Salus International Sp. z o.o.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167E11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98,15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EF36F5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98,15</w:t>
            </w:r>
          </w:p>
        </w:tc>
      </w:tr>
    </w:tbl>
    <w:p w14:paraId="5A41740D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Ind w:w="-2" w:type="dxa"/>
        <w:tblLayout w:type="fixed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B10ADB" w:rsidRPr="00B10ADB" w14:paraId="5E87ADD6" w14:textId="77777777" w:rsidTr="00B10ADB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0DF549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Pakiet88 - Irinotecan</w:t>
            </w:r>
          </w:p>
        </w:tc>
      </w:tr>
      <w:tr w:rsidR="00B10ADB" w:rsidRPr="00B10ADB" w14:paraId="1F14A482" w14:textId="77777777" w:rsidTr="00B10ADB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24CD0D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DB2B30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B10ADB" w:rsidRPr="00B10ADB" w14:paraId="66B51C3F" w14:textId="77777777" w:rsidTr="00B10ADB">
        <w:tc>
          <w:tcPr>
            <w:tcW w:w="3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7E16C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8FD00A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2CE760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B10ADB" w:rsidRPr="00B10ADB" w14:paraId="6173A4A4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099CF0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"FRESENIUS KABI POLSKA" SPÓŁKA Z OGRANICZONĄ ODPOWIEDZIALNOŚCIĄ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Aleje Jerozolimskie 134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D68D4A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90,76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F70B27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90,76</w:t>
            </w:r>
          </w:p>
        </w:tc>
      </w:tr>
      <w:tr w:rsidR="00B10ADB" w:rsidRPr="00B10ADB" w14:paraId="4794CF72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8020BD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lastRenderedPageBreak/>
              <w:t>Asclepios S.A.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Hubska 44, 50-502 Wrocław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74C17C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2F8F2E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</w:tbl>
    <w:p w14:paraId="32E72C72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Ind w:w="-2" w:type="dxa"/>
        <w:tblLayout w:type="fixed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B10ADB" w:rsidRPr="00B10ADB" w14:paraId="5A7FB00A" w14:textId="77777777" w:rsidTr="00B10ADB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A0D7B2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Pakiet89 - Konc czynn zesp protrombiny</w:t>
            </w:r>
          </w:p>
        </w:tc>
      </w:tr>
      <w:tr w:rsidR="00B10ADB" w:rsidRPr="00B10ADB" w14:paraId="79FFF287" w14:textId="77777777" w:rsidTr="00B10ADB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914A71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E1D6F3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B10ADB" w:rsidRPr="00B10ADB" w14:paraId="57D0D217" w14:textId="77777777" w:rsidTr="00B10ADB">
        <w:tc>
          <w:tcPr>
            <w:tcW w:w="3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82578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925352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934BD4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B10ADB" w:rsidRPr="00B10ADB" w14:paraId="7B58820F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18A08A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Bialmed Sp. z o. o.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Kazimierzowska 46/48/35 02-546 Warszawa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D37BFE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48790B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</w:tbl>
    <w:p w14:paraId="0D82608E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Ind w:w="-2" w:type="dxa"/>
        <w:tblLayout w:type="fixed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B10ADB" w:rsidRPr="00B10ADB" w14:paraId="7D8ACA9F" w14:textId="77777777" w:rsidTr="00B10ADB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BED8AA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Pakiet91 - Immunoglobulina ludzka</w:t>
            </w:r>
          </w:p>
        </w:tc>
      </w:tr>
      <w:tr w:rsidR="00B10ADB" w:rsidRPr="00B10ADB" w14:paraId="09308AD4" w14:textId="77777777" w:rsidTr="00B10ADB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8C1FEF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B1FC80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B10ADB" w:rsidRPr="00B10ADB" w14:paraId="414192DD" w14:textId="77777777" w:rsidTr="00B10ADB">
        <w:tc>
          <w:tcPr>
            <w:tcW w:w="3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A8FB4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77B812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DD4F8D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B10ADB" w:rsidRPr="00B10ADB" w14:paraId="37EA76D1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ABFC6F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Urtica Sp. z o.o.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FFE120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96,46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6C684E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96,46</w:t>
            </w:r>
          </w:p>
        </w:tc>
      </w:tr>
      <w:tr w:rsidR="00B10ADB" w:rsidRPr="00B10ADB" w14:paraId="4B0CE3E0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DCFAC8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Centrala Farmaceutyczna Cefarm SA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Jana Kazimierza 16 01-248 Warszawa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8D8FBE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D031A2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</w:tbl>
    <w:p w14:paraId="488EE1EA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Ind w:w="-2" w:type="dxa"/>
        <w:tblLayout w:type="fixed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B10ADB" w:rsidRPr="00B10ADB" w14:paraId="6BF61D7E" w14:textId="77777777" w:rsidTr="00B10ADB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7DAA2C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Pakiet92 - Darbopoetyna alfa</w:t>
            </w:r>
          </w:p>
        </w:tc>
      </w:tr>
      <w:tr w:rsidR="00B10ADB" w:rsidRPr="00B10ADB" w14:paraId="0E8CBA4D" w14:textId="77777777" w:rsidTr="00B10ADB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D65DDD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DBC120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B10ADB" w:rsidRPr="00B10ADB" w14:paraId="03613FA2" w14:textId="77777777" w:rsidTr="00B10ADB">
        <w:tc>
          <w:tcPr>
            <w:tcW w:w="3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3CF00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B9013A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70D9D4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B10ADB" w:rsidRPr="00B10ADB" w14:paraId="7D76A14C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D2E45F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Amgen Sp. z o.o.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Puławska 145, 02-715 Warszawa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8FE507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52398C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</w:tbl>
    <w:p w14:paraId="4B16E0F6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Ind w:w="-2" w:type="dxa"/>
        <w:tblLayout w:type="fixed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B10ADB" w:rsidRPr="00B10ADB" w14:paraId="568453D6" w14:textId="77777777" w:rsidTr="00B10ADB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C11D0D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Pakiet93 - Teryflunomid</w:t>
            </w:r>
          </w:p>
        </w:tc>
      </w:tr>
      <w:tr w:rsidR="00B10ADB" w:rsidRPr="00B10ADB" w14:paraId="637032BF" w14:textId="77777777" w:rsidTr="00B10ADB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9129F6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038774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B10ADB" w:rsidRPr="00B10ADB" w14:paraId="62CA18FC" w14:textId="77777777" w:rsidTr="00B10ADB">
        <w:tc>
          <w:tcPr>
            <w:tcW w:w="3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7BFC6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64E878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371FC1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B10ADB" w:rsidRPr="00B10ADB" w14:paraId="13D6B2BD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2D6EA2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Sanofi Sp. z o.o.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Marcina Kasprzaka 6 01-211 Warszawa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FA3D0E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0513D6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  <w:tr w:rsidR="00B10ADB" w:rsidRPr="00B10ADB" w14:paraId="558AA198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93C6C4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Lek S.A.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Podlipie 16 95-010 Stryków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3D1954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89,16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019A56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89,16</w:t>
            </w:r>
          </w:p>
        </w:tc>
      </w:tr>
    </w:tbl>
    <w:p w14:paraId="42662194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Ind w:w="-2" w:type="dxa"/>
        <w:tblLayout w:type="fixed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B10ADB" w:rsidRPr="00B10ADB" w14:paraId="5351AA83" w14:textId="77777777" w:rsidTr="00B10ADB">
        <w:tc>
          <w:tcPr>
            <w:tcW w:w="90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23110A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Pakiet94 - Mesna</w:t>
            </w:r>
          </w:p>
        </w:tc>
      </w:tr>
      <w:tr w:rsidR="00B10ADB" w:rsidRPr="00B10ADB" w14:paraId="5BF115A4" w14:textId="77777777" w:rsidTr="00B10ADB">
        <w:tc>
          <w:tcPr>
            <w:tcW w:w="45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07436B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4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B26C49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B10ADB" w:rsidRPr="00B10ADB" w14:paraId="0B552316" w14:textId="77777777" w:rsidTr="00B10ADB">
        <w:tc>
          <w:tcPr>
            <w:tcW w:w="4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82EB6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84D8CD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7E24C4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B10ADB" w:rsidRPr="00B10ADB" w14:paraId="6200830A" w14:textId="77777777" w:rsidTr="00B10ADB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2FB917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Delfarma Sp. z o.o.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Św. Teresy od Dzieciątka Jezus 111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DC86BE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29E345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</w:tbl>
    <w:p w14:paraId="3FB3A857" w14:textId="77777777" w:rsidR="00B10ADB" w:rsidRDefault="00B10ADB" w:rsidP="00B10ADB">
      <w:pPr>
        <w:tabs>
          <w:tab w:val="left" w:pos="217"/>
        </w:tabs>
        <w:rPr>
          <w:rFonts w:ascii="Arial" w:hAnsi="Arial" w:cs="Arial"/>
          <w:b/>
          <w:bCs/>
          <w:sz w:val="16"/>
          <w:szCs w:val="16"/>
          <w:u w:val="single"/>
        </w:rPr>
      </w:pPr>
    </w:p>
    <w:p w14:paraId="47296A4C" w14:textId="77777777" w:rsidR="00B10ADB" w:rsidRDefault="00B10ADB" w:rsidP="00B10ADB">
      <w:pPr>
        <w:tabs>
          <w:tab w:val="left" w:pos="217"/>
        </w:tabs>
        <w:rPr>
          <w:rFonts w:ascii="Arial" w:hAnsi="Arial" w:cs="Arial"/>
          <w:b/>
          <w:bCs/>
          <w:sz w:val="16"/>
          <w:szCs w:val="16"/>
          <w:u w:val="single"/>
        </w:rPr>
      </w:pPr>
    </w:p>
    <w:p w14:paraId="15222C0E" w14:textId="77777777" w:rsidR="00B10ADB" w:rsidRDefault="00B10ADB" w:rsidP="00B10ADB">
      <w:pPr>
        <w:tabs>
          <w:tab w:val="left" w:pos="217"/>
        </w:tabs>
        <w:rPr>
          <w:rFonts w:ascii="Arial" w:hAnsi="Arial" w:cs="Arial"/>
          <w:b/>
          <w:bCs/>
          <w:sz w:val="16"/>
          <w:szCs w:val="16"/>
          <w:u w:val="single"/>
        </w:rPr>
      </w:pPr>
    </w:p>
    <w:p w14:paraId="5E8C1D60" w14:textId="15DEB517" w:rsidR="00B10ADB" w:rsidRDefault="00B10ADB" w:rsidP="00B10ADB">
      <w:pPr>
        <w:tabs>
          <w:tab w:val="left" w:pos="217"/>
        </w:tabs>
        <w:rPr>
          <w:rFonts w:ascii="Arial" w:hAnsi="Arial" w:cs="Arial"/>
          <w:b/>
          <w:bCs/>
          <w:i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 xml:space="preserve">W przypadku pakietów nr: 9, 27, </w:t>
      </w:r>
      <w:r w:rsidR="003952EB">
        <w:rPr>
          <w:rFonts w:ascii="Arial" w:hAnsi="Arial" w:cs="Arial"/>
          <w:b/>
          <w:bCs/>
          <w:sz w:val="16"/>
          <w:szCs w:val="16"/>
          <w:u w:val="single"/>
        </w:rPr>
        <w:t>55, 57, 58, 71, 78, 79, 90</w:t>
      </w:r>
      <w:r>
        <w:rPr>
          <w:rFonts w:ascii="Arial" w:hAnsi="Arial" w:cs="Arial"/>
          <w:b/>
          <w:bCs/>
          <w:sz w:val="16"/>
          <w:szCs w:val="16"/>
          <w:u w:val="single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nie złożono żadnej oferty niepodlegającej odrzuceniu.</w:t>
      </w:r>
    </w:p>
    <w:p w14:paraId="404FE436" w14:textId="6EAF019A" w:rsidR="00B10ADB" w:rsidRDefault="00B10ADB" w:rsidP="00B10AD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W związku z art. 255 ust 1 ustawy PZP zamawiający unieważnia postępowanie o udzielenie zamówienia w t</w:t>
      </w:r>
      <w:r w:rsidR="003952EB">
        <w:rPr>
          <w:rFonts w:ascii="Arial" w:hAnsi="Arial" w:cs="Arial"/>
          <w:b/>
          <w:bCs/>
          <w:sz w:val="16"/>
          <w:szCs w:val="16"/>
        </w:rPr>
        <w:t>ych</w:t>
      </w:r>
      <w:r>
        <w:rPr>
          <w:rFonts w:ascii="Arial" w:hAnsi="Arial" w:cs="Arial"/>
          <w:b/>
          <w:bCs/>
          <w:sz w:val="16"/>
          <w:szCs w:val="16"/>
        </w:rPr>
        <w:t xml:space="preserve"> części</w:t>
      </w:r>
      <w:r w:rsidR="003952EB">
        <w:rPr>
          <w:rFonts w:ascii="Arial" w:hAnsi="Arial" w:cs="Arial"/>
          <w:b/>
          <w:bCs/>
          <w:sz w:val="16"/>
          <w:szCs w:val="16"/>
        </w:rPr>
        <w:t>ach</w:t>
      </w:r>
      <w:r>
        <w:rPr>
          <w:rFonts w:ascii="Arial" w:hAnsi="Arial" w:cs="Arial"/>
          <w:b/>
          <w:bCs/>
          <w:sz w:val="16"/>
          <w:szCs w:val="16"/>
        </w:rPr>
        <w:t>.</w:t>
      </w:r>
    </w:p>
    <w:p w14:paraId="11AFBD4D" w14:textId="77777777" w:rsidR="005B46A6" w:rsidRDefault="005B46A6"/>
    <w:p w14:paraId="47BEDF36" w14:textId="77777777" w:rsidR="001246B2" w:rsidRDefault="001246B2"/>
    <w:p w14:paraId="2BDDD6C0" w14:textId="77777777" w:rsidR="001246B2" w:rsidRDefault="001246B2"/>
    <w:p w14:paraId="0591EEDD" w14:textId="4A85594B" w:rsidR="001246B2" w:rsidRDefault="001246B2">
      <w:r>
        <w:drawing>
          <wp:inline distT="0" distB="0" distL="0" distR="0" wp14:anchorId="78BF773F" wp14:editId="644EA665">
            <wp:extent cx="3676650" cy="1943100"/>
            <wp:effectExtent l="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46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D34BD"/>
    <w:multiLevelType w:val="hybridMultilevel"/>
    <w:tmpl w:val="0DCA3AB8"/>
    <w:lvl w:ilvl="0" w:tplc="78975537">
      <w:start w:val="1"/>
      <w:numFmt w:val="decimal"/>
      <w:lvlText w:val="%1."/>
      <w:lvlJc w:val="left"/>
      <w:pPr>
        <w:ind w:left="720" w:hanging="360"/>
      </w:pPr>
    </w:lvl>
    <w:lvl w:ilvl="1" w:tplc="78975537" w:tentative="1">
      <w:start w:val="1"/>
      <w:numFmt w:val="lowerLetter"/>
      <w:lvlText w:val="%2."/>
      <w:lvlJc w:val="left"/>
      <w:pPr>
        <w:ind w:left="1440" w:hanging="360"/>
      </w:pPr>
    </w:lvl>
    <w:lvl w:ilvl="2" w:tplc="78975537" w:tentative="1">
      <w:start w:val="1"/>
      <w:numFmt w:val="lowerRoman"/>
      <w:lvlText w:val="%3."/>
      <w:lvlJc w:val="right"/>
      <w:pPr>
        <w:ind w:left="2160" w:hanging="180"/>
      </w:pPr>
    </w:lvl>
    <w:lvl w:ilvl="3" w:tplc="78975537" w:tentative="1">
      <w:start w:val="1"/>
      <w:numFmt w:val="decimal"/>
      <w:lvlText w:val="%4."/>
      <w:lvlJc w:val="left"/>
      <w:pPr>
        <w:ind w:left="2880" w:hanging="360"/>
      </w:pPr>
    </w:lvl>
    <w:lvl w:ilvl="4" w:tplc="78975537" w:tentative="1">
      <w:start w:val="1"/>
      <w:numFmt w:val="lowerLetter"/>
      <w:lvlText w:val="%5."/>
      <w:lvlJc w:val="left"/>
      <w:pPr>
        <w:ind w:left="3600" w:hanging="360"/>
      </w:pPr>
    </w:lvl>
    <w:lvl w:ilvl="5" w:tplc="78975537" w:tentative="1">
      <w:start w:val="1"/>
      <w:numFmt w:val="lowerRoman"/>
      <w:lvlText w:val="%6."/>
      <w:lvlJc w:val="right"/>
      <w:pPr>
        <w:ind w:left="4320" w:hanging="180"/>
      </w:pPr>
    </w:lvl>
    <w:lvl w:ilvl="6" w:tplc="78975537" w:tentative="1">
      <w:start w:val="1"/>
      <w:numFmt w:val="decimal"/>
      <w:lvlText w:val="%7."/>
      <w:lvlJc w:val="left"/>
      <w:pPr>
        <w:ind w:left="5040" w:hanging="360"/>
      </w:pPr>
    </w:lvl>
    <w:lvl w:ilvl="7" w:tplc="78975537" w:tentative="1">
      <w:start w:val="1"/>
      <w:numFmt w:val="lowerLetter"/>
      <w:lvlText w:val="%8."/>
      <w:lvlJc w:val="left"/>
      <w:pPr>
        <w:ind w:left="5760" w:hanging="360"/>
      </w:pPr>
    </w:lvl>
    <w:lvl w:ilvl="8" w:tplc="7897553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8DF665A"/>
    <w:multiLevelType w:val="hybridMultilevel"/>
    <w:tmpl w:val="BBC2A652"/>
    <w:lvl w:ilvl="0" w:tplc="639505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705017">
    <w:abstractNumId w:val="6"/>
  </w:num>
  <w:num w:numId="2" w16cid:durableId="761755774">
    <w:abstractNumId w:val="8"/>
  </w:num>
  <w:num w:numId="3" w16cid:durableId="1070276252">
    <w:abstractNumId w:val="9"/>
  </w:num>
  <w:num w:numId="4" w16cid:durableId="2005552699">
    <w:abstractNumId w:val="7"/>
  </w:num>
  <w:num w:numId="5" w16cid:durableId="1733313658">
    <w:abstractNumId w:val="3"/>
  </w:num>
  <w:num w:numId="6" w16cid:durableId="662390107">
    <w:abstractNumId w:val="2"/>
  </w:num>
  <w:num w:numId="7" w16cid:durableId="603540759">
    <w:abstractNumId w:val="5"/>
  </w:num>
  <w:num w:numId="8" w16cid:durableId="1134912817">
    <w:abstractNumId w:val="4"/>
  </w:num>
  <w:num w:numId="9" w16cid:durableId="112329064">
    <w:abstractNumId w:val="0"/>
  </w:num>
  <w:num w:numId="10" w16cid:durableId="151140984">
    <w:abstractNumId w:val="10"/>
  </w:num>
  <w:num w:numId="11" w16cid:durableId="254368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246B2"/>
    <w:rsid w:val="0014212B"/>
    <w:rsid w:val="0018632C"/>
    <w:rsid w:val="001B4095"/>
    <w:rsid w:val="00205C33"/>
    <w:rsid w:val="00212A59"/>
    <w:rsid w:val="003505ED"/>
    <w:rsid w:val="00357D9C"/>
    <w:rsid w:val="003952EB"/>
    <w:rsid w:val="00481BBA"/>
    <w:rsid w:val="00482A55"/>
    <w:rsid w:val="00523E13"/>
    <w:rsid w:val="00555AD3"/>
    <w:rsid w:val="005A23C2"/>
    <w:rsid w:val="005B26A1"/>
    <w:rsid w:val="005B2EC9"/>
    <w:rsid w:val="005B46A6"/>
    <w:rsid w:val="005C3376"/>
    <w:rsid w:val="005F54C7"/>
    <w:rsid w:val="0061632A"/>
    <w:rsid w:val="006731A1"/>
    <w:rsid w:val="00682778"/>
    <w:rsid w:val="00691D9B"/>
    <w:rsid w:val="00732100"/>
    <w:rsid w:val="007A3C34"/>
    <w:rsid w:val="007B0723"/>
    <w:rsid w:val="007E5F5E"/>
    <w:rsid w:val="008A05AA"/>
    <w:rsid w:val="008B2970"/>
    <w:rsid w:val="00A75C1D"/>
    <w:rsid w:val="00A840D3"/>
    <w:rsid w:val="00AE5CE9"/>
    <w:rsid w:val="00B10ADB"/>
    <w:rsid w:val="00B3408F"/>
    <w:rsid w:val="00BB18B8"/>
    <w:rsid w:val="00E376F5"/>
    <w:rsid w:val="00EF02EE"/>
    <w:rsid w:val="00F1400B"/>
    <w:rsid w:val="00F169FE"/>
    <w:rsid w:val="00F53F87"/>
    <w:rsid w:val="00FE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9A3530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10ADB"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10ADB"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10ADB"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10ADB"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10ADB"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10ADB"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link w:val="NagwekZnak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link w:val="TekstprzypisukocowegoZnak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B10ADB"/>
    <w:rPr>
      <w:b/>
      <w:sz w:val="24"/>
    </w:rPr>
  </w:style>
  <w:style w:type="character" w:customStyle="1" w:styleId="Nagwek2Znak">
    <w:name w:val="Nagłówek 2 Znak"/>
    <w:basedOn w:val="Domylnaczcionkaakapitu"/>
    <w:link w:val="Nagwek2"/>
    <w:semiHidden/>
    <w:rsid w:val="00B10ADB"/>
    <w:rPr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semiHidden/>
    <w:rsid w:val="00B10ADB"/>
    <w:rPr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B10ADB"/>
    <w:rPr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semiHidden/>
    <w:rsid w:val="00B10ADB"/>
    <w:rPr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semiHidden/>
    <w:rsid w:val="00B10ADB"/>
    <w:rPr>
      <w:b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B10ADB"/>
    <w:rPr>
      <w:i/>
      <w:iCs/>
      <w:sz w:val="24"/>
      <w:szCs w:val="24"/>
    </w:rPr>
  </w:style>
  <w:style w:type="character" w:styleId="UyteHipercze">
    <w:name w:val="FollowedHyperlink"/>
    <w:basedOn w:val="Domylnaczcionkaakapitu"/>
    <w:uiPriority w:val="99"/>
    <w:unhideWhenUsed/>
    <w:rsid w:val="00B10ADB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rsid w:val="00B10ADB"/>
    <w:pPr>
      <w:spacing w:before="100" w:beforeAutospacing="1" w:after="100" w:afterAutospacing="1"/>
    </w:pPr>
  </w:style>
  <w:style w:type="paragraph" w:styleId="Spistreci1">
    <w:name w:val="toc 1"/>
    <w:basedOn w:val="Normalny"/>
    <w:next w:val="Normalny"/>
    <w:autoRedefine/>
    <w:unhideWhenUsed/>
    <w:rsid w:val="00B10ADB"/>
  </w:style>
  <w:style w:type="character" w:customStyle="1" w:styleId="NagwekZnak">
    <w:name w:val="Nagłówek Znak"/>
    <w:basedOn w:val="Domylnaczcionkaakapitu"/>
    <w:link w:val="Nagwek"/>
    <w:rsid w:val="00B10ADB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10A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0ADB"/>
    <w:rPr>
      <w:sz w:val="24"/>
      <w:szCs w:val="24"/>
    </w:rPr>
  </w:style>
  <w:style w:type="paragraph" w:styleId="Adresnakopercie">
    <w:name w:val="envelope address"/>
    <w:basedOn w:val="Normalny"/>
    <w:unhideWhenUsed/>
    <w:rsid w:val="00B10ADB"/>
    <w:pPr>
      <w:framePr w:w="7920" w:h="1980" w:hSpace="141" w:wrap="auto" w:hAnchor="page" w:xAlign="center" w:yAlign="bottom"/>
      <w:ind w:left="2880"/>
    </w:pPr>
    <w:rPr>
      <w:rFonts w:cs="Arial"/>
      <w:sz w:val="4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10ADB"/>
    <w:rPr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B10ADB"/>
  </w:style>
  <w:style w:type="paragraph" w:styleId="Tekstpodstawowywcity">
    <w:name w:val="Body Text Indent"/>
    <w:basedOn w:val="Normalny"/>
    <w:link w:val="TekstpodstawowywcityZnak"/>
    <w:unhideWhenUsed/>
    <w:rsid w:val="00B10ADB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10ADB"/>
    <w:rPr>
      <w:sz w:val="22"/>
      <w:szCs w:val="22"/>
    </w:rPr>
  </w:style>
  <w:style w:type="paragraph" w:styleId="Tekstpodstawowy2">
    <w:name w:val="Body Text 2"/>
    <w:basedOn w:val="Normalny"/>
    <w:link w:val="Tekstpodstawowy2Znak"/>
    <w:unhideWhenUsed/>
    <w:rsid w:val="00B10ADB"/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B10ADB"/>
    <w:rPr>
      <w:sz w:val="22"/>
      <w:szCs w:val="24"/>
    </w:rPr>
  </w:style>
  <w:style w:type="paragraph" w:styleId="Tekstpodstawowy3">
    <w:name w:val="Body Text 3"/>
    <w:basedOn w:val="Normalny"/>
    <w:link w:val="Tekstpodstawowy3Znak"/>
    <w:unhideWhenUsed/>
    <w:rsid w:val="00B10ADB"/>
    <w:rPr>
      <w:rFonts w:ascii="Tahoma" w:hAnsi="Tahoma"/>
      <w:i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B10ADB"/>
    <w:rPr>
      <w:rFonts w:ascii="Tahoma" w:hAnsi="Tahoma"/>
      <w:i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10ADB"/>
  </w:style>
  <w:style w:type="paragraph" w:styleId="Tekstpodstawowywcity3">
    <w:name w:val="Body Text Indent 3"/>
    <w:basedOn w:val="Normalny"/>
    <w:link w:val="Tekstpodstawowywcity3Znak"/>
    <w:unhideWhenUsed/>
    <w:rsid w:val="00B10ADB"/>
    <w:pPr>
      <w:ind w:left="5529"/>
      <w:jc w:val="center"/>
    </w:pPr>
    <w:rPr>
      <w:rFonts w:ascii="Tahoma" w:hAnsi="Tahoma"/>
      <w:i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10ADB"/>
    <w:rPr>
      <w:rFonts w:ascii="Tahoma" w:hAnsi="Tahoma"/>
      <w:i/>
    </w:rPr>
  </w:style>
  <w:style w:type="paragraph" w:styleId="Akapitzlist">
    <w:name w:val="List Paragraph"/>
    <w:basedOn w:val="Normalny"/>
    <w:uiPriority w:val="34"/>
    <w:qFormat/>
    <w:rsid w:val="00B10ADB"/>
    <w:pPr>
      <w:ind w:left="720"/>
      <w:contextualSpacing/>
    </w:pPr>
  </w:style>
  <w:style w:type="paragraph" w:customStyle="1" w:styleId="Standard">
    <w:name w:val="Standard"/>
    <w:rsid w:val="00B10ADB"/>
    <w:pPr>
      <w:widowControl w:val="0"/>
      <w:snapToGrid w:val="0"/>
    </w:pPr>
    <w:rPr>
      <w:sz w:val="24"/>
    </w:rPr>
  </w:style>
  <w:style w:type="paragraph" w:customStyle="1" w:styleId="Zawartotabeli">
    <w:name w:val="Zawartość tabeli"/>
    <w:basedOn w:val="Normalny"/>
    <w:rsid w:val="00B10ADB"/>
    <w:pPr>
      <w:widowControl w:val="0"/>
      <w:suppressLineNumbers/>
      <w:suppressAutoHyphens/>
    </w:pPr>
    <w:rPr>
      <w:rFonts w:eastAsia="Lucida Sans Unicode"/>
    </w:rPr>
  </w:style>
  <w:style w:type="paragraph" w:customStyle="1" w:styleId="Style38">
    <w:name w:val="Style38"/>
    <w:basedOn w:val="Normalny"/>
    <w:rsid w:val="00B10ADB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paragraph" w:customStyle="1" w:styleId="Znak">
    <w:name w:val="Znak"/>
    <w:basedOn w:val="Normalny"/>
    <w:rsid w:val="00B10ADB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B10ADB"/>
    <w:rPr>
      <w:rFonts w:ascii="Arial" w:hAnsi="Arial" w:cs="Arial"/>
    </w:rPr>
  </w:style>
  <w:style w:type="paragraph" w:customStyle="1" w:styleId="Teksttreci">
    <w:name w:val="Tekst treści"/>
    <w:basedOn w:val="Normalny"/>
    <w:rsid w:val="00B10ADB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customStyle="1" w:styleId="FontStyle91">
    <w:name w:val="Font Style91"/>
    <w:uiPriority w:val="99"/>
    <w:rsid w:val="00B10ADB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2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szpitalciechanow.com.pl/templates/pcj-jzukim-green/images/footer/logo_mazowsze_stopka.pn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https://szpitalciechanow.com.pl/templates/pcj-jzukim-green/images/footer/logo_mazowsze_stopka.pn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6758</Words>
  <Characters>40480</Characters>
  <Application>Microsoft Office Word</Application>
  <DocSecurity>0</DocSecurity>
  <Lines>337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47144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3</cp:revision>
  <cp:lastPrinted>2016-10-06T11:11:00Z</cp:lastPrinted>
  <dcterms:created xsi:type="dcterms:W3CDTF">2024-11-26T07:39:00Z</dcterms:created>
  <dcterms:modified xsi:type="dcterms:W3CDTF">2024-11-26T10:05:00Z</dcterms:modified>
</cp:coreProperties>
</file>