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27.11.2024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ZP/2501/93/24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zużywalne do aparatu Maldi Biotyper Sirius Ivd System dla Zakładu Bakteriologii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63A5242" w14:textId="05C2CCF7" w:rsidR="00306BB0" w:rsidRPr="00733E18" w:rsidRDefault="007A3C34" w:rsidP="00733E18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306BB0" w14:paraId="7C427A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5C0E" w14:textId="4AF22ED6" w:rsidR="00306BB0" w:rsidRDefault="008E5D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Odczynniki do aparatu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Madli</w:t>
            </w:r>
            <w:proofErr w:type="spellEnd"/>
          </w:p>
        </w:tc>
      </w:tr>
      <w:tr w:rsidR="00306BB0" w14:paraId="37B134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ECD4" w14:textId="77777777" w:rsidR="00306BB0" w:rsidRDefault="008E5D6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Becton Dickinson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02-823 Warszawa, ul. Osmańska 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527-10-55-984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272CF606" w14:textId="673B712A" w:rsidR="00306BB0" w:rsidRDefault="00212A59" w:rsidP="00733E18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22.11.2024r.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1CA130F9" w14:textId="77777777" w:rsidR="00CF076D" w:rsidRPr="00733E18" w:rsidRDefault="00CF076D" w:rsidP="00733E18">
      <w:pPr>
        <w:ind w:right="108"/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306BB0" w14:paraId="759D2C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11A9" w14:textId="47FB9AFD" w:rsidR="00306BB0" w:rsidRDefault="008E5D6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Odczynniki do aparatu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Madli</w:t>
            </w:r>
            <w:proofErr w:type="spellEnd"/>
          </w:p>
        </w:tc>
      </w:tr>
      <w:tr w:rsidR="00306BB0" w14:paraId="4E141F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8FD8" w14:textId="77777777" w:rsidR="00306BB0" w:rsidRDefault="008E5D6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Becton Dickinson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02-823 Warszawa, ul. Osmańska 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527-10-55-984</w:t>
            </w:r>
          </w:p>
        </w:tc>
      </w:tr>
      <w:tr w:rsidR="00306BB0" w14:paraId="7692B2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5C0F" w14:textId="77777777" w:rsidR="00306BB0" w:rsidRDefault="008E5D6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GRAŻYNA KONECKA DIAG- MED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ul.Słowikowskiego 85A bud. H6, 05-090 Raszyn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5341000682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114B819" w14:textId="1D3DCF03" w:rsidR="00306BB0" w:rsidRDefault="005B2EC9" w:rsidP="00733E18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38BA50B9" w14:textId="77777777" w:rsidR="00CF076D" w:rsidRPr="00733E18" w:rsidRDefault="00CF076D" w:rsidP="00733E18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6BB0" w14:paraId="27A3F43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89F3" w14:textId="1A75AE2F" w:rsidR="00306BB0" w:rsidRDefault="008E5D6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Odczynniki do aparatu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Madli</w:t>
            </w:r>
            <w:proofErr w:type="spellEnd"/>
          </w:p>
        </w:tc>
      </w:tr>
      <w:tr w:rsidR="00306BB0" w14:paraId="170F709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99A7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73EF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6BB0" w14:paraId="481FB978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1A3D" w14:textId="77777777" w:rsidR="00306BB0" w:rsidRDefault="00306BB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B82E1" w14:textId="77777777" w:rsidR="00306BB0" w:rsidRDefault="008E5D6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E115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6BB0" w14:paraId="48EFCD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1E71" w14:textId="77777777" w:rsidR="00306BB0" w:rsidRDefault="008E5D6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Becton Dickinson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02-823 Warszawa, ul. Osmańska 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527-10-55-984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9378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21D4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06BB0" w14:paraId="5385F4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1BEB" w14:textId="77777777" w:rsidR="00306BB0" w:rsidRDefault="008E5D6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GRAŻYNA KONECKA DIAG- MED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ul.Słowikowskiego 85A bud. H6, 05-090 Raszyn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5341000682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C9A8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1038" w14:textId="77777777" w:rsidR="00306BB0" w:rsidRDefault="008E5D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70,88</w:t>
            </w:r>
          </w:p>
        </w:tc>
      </w:tr>
    </w:tbl>
    <w:p w14:paraId="54F57F9F" w14:textId="77777777" w:rsidR="00306BB0" w:rsidRDefault="00306BB0"/>
    <w:p w14:paraId="0D530C43" w14:textId="03FCB555" w:rsidR="000008D6" w:rsidRDefault="00733E18" w:rsidP="005B2EC9">
      <w:r>
        <w:drawing>
          <wp:inline distT="0" distB="0" distL="0" distR="0" wp14:anchorId="10C52046" wp14:editId="7573DF37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3EF0"/>
    <w:multiLevelType w:val="hybridMultilevel"/>
    <w:tmpl w:val="7752FA4A"/>
    <w:lvl w:ilvl="0" w:tplc="17942131">
      <w:start w:val="1"/>
      <w:numFmt w:val="decimal"/>
      <w:lvlText w:val="%1."/>
      <w:lvlJc w:val="left"/>
      <w:pPr>
        <w:ind w:left="720" w:hanging="360"/>
      </w:pPr>
    </w:lvl>
    <w:lvl w:ilvl="1" w:tplc="17942131" w:tentative="1">
      <w:start w:val="1"/>
      <w:numFmt w:val="lowerLetter"/>
      <w:lvlText w:val="%2."/>
      <w:lvlJc w:val="left"/>
      <w:pPr>
        <w:ind w:left="1440" w:hanging="360"/>
      </w:pPr>
    </w:lvl>
    <w:lvl w:ilvl="2" w:tplc="17942131" w:tentative="1">
      <w:start w:val="1"/>
      <w:numFmt w:val="lowerRoman"/>
      <w:lvlText w:val="%3."/>
      <w:lvlJc w:val="right"/>
      <w:pPr>
        <w:ind w:left="2160" w:hanging="180"/>
      </w:pPr>
    </w:lvl>
    <w:lvl w:ilvl="3" w:tplc="17942131" w:tentative="1">
      <w:start w:val="1"/>
      <w:numFmt w:val="decimal"/>
      <w:lvlText w:val="%4."/>
      <w:lvlJc w:val="left"/>
      <w:pPr>
        <w:ind w:left="2880" w:hanging="360"/>
      </w:pPr>
    </w:lvl>
    <w:lvl w:ilvl="4" w:tplc="17942131" w:tentative="1">
      <w:start w:val="1"/>
      <w:numFmt w:val="lowerLetter"/>
      <w:lvlText w:val="%5."/>
      <w:lvlJc w:val="left"/>
      <w:pPr>
        <w:ind w:left="3600" w:hanging="360"/>
      </w:pPr>
    </w:lvl>
    <w:lvl w:ilvl="5" w:tplc="17942131" w:tentative="1">
      <w:start w:val="1"/>
      <w:numFmt w:val="lowerRoman"/>
      <w:lvlText w:val="%6."/>
      <w:lvlJc w:val="right"/>
      <w:pPr>
        <w:ind w:left="4320" w:hanging="180"/>
      </w:pPr>
    </w:lvl>
    <w:lvl w:ilvl="6" w:tplc="17942131" w:tentative="1">
      <w:start w:val="1"/>
      <w:numFmt w:val="decimal"/>
      <w:lvlText w:val="%7."/>
      <w:lvlJc w:val="left"/>
      <w:pPr>
        <w:ind w:left="5040" w:hanging="360"/>
      </w:pPr>
    </w:lvl>
    <w:lvl w:ilvl="7" w:tplc="17942131" w:tentative="1">
      <w:start w:val="1"/>
      <w:numFmt w:val="lowerLetter"/>
      <w:lvlText w:val="%8."/>
      <w:lvlJc w:val="left"/>
      <w:pPr>
        <w:ind w:left="5760" w:hanging="360"/>
      </w:pPr>
    </w:lvl>
    <w:lvl w:ilvl="8" w:tplc="17942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5A4B"/>
    <w:multiLevelType w:val="hybridMultilevel"/>
    <w:tmpl w:val="5A8ADD7A"/>
    <w:lvl w:ilvl="0" w:tplc="96650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10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165704974">
    <w:abstractNumId w:val="9"/>
  </w:num>
  <w:num w:numId="11" w16cid:durableId="193377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66F98"/>
    <w:rsid w:val="00086D5F"/>
    <w:rsid w:val="00094753"/>
    <w:rsid w:val="000C6193"/>
    <w:rsid w:val="0018632C"/>
    <w:rsid w:val="001B4095"/>
    <w:rsid w:val="00205C33"/>
    <w:rsid w:val="00212A59"/>
    <w:rsid w:val="00306BB0"/>
    <w:rsid w:val="003505ED"/>
    <w:rsid w:val="00357D9C"/>
    <w:rsid w:val="00481BBA"/>
    <w:rsid w:val="00482A55"/>
    <w:rsid w:val="00523E13"/>
    <w:rsid w:val="00555AD3"/>
    <w:rsid w:val="005A23C2"/>
    <w:rsid w:val="005B04B3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33E18"/>
    <w:rsid w:val="007A3C34"/>
    <w:rsid w:val="007B0723"/>
    <w:rsid w:val="007E5F5E"/>
    <w:rsid w:val="008A05AA"/>
    <w:rsid w:val="008B2970"/>
    <w:rsid w:val="008E5D6A"/>
    <w:rsid w:val="00A447A4"/>
    <w:rsid w:val="00A75C1D"/>
    <w:rsid w:val="00A840D3"/>
    <w:rsid w:val="00AE5CE9"/>
    <w:rsid w:val="00B3408F"/>
    <w:rsid w:val="00BB18B8"/>
    <w:rsid w:val="00CF076D"/>
    <w:rsid w:val="00E376F5"/>
    <w:rsid w:val="00E5060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6</cp:revision>
  <cp:lastPrinted>2024-11-27T07:30:00Z</cp:lastPrinted>
  <dcterms:created xsi:type="dcterms:W3CDTF">2024-11-27T07:30:00Z</dcterms:created>
  <dcterms:modified xsi:type="dcterms:W3CDTF">2024-11-27T09:22:00Z</dcterms:modified>
</cp:coreProperties>
</file>