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27.11.2024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ZP/2501/95/24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284E0D76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>dotyczy:   postępowania o udzielenie zamówienia publicznego na</w:t>
      </w:r>
      <w:r w:rsidR="009D063F">
        <w:rPr>
          <w:rFonts w:ascii="Arial" w:hAnsi="Arial" w:cs="Arial"/>
          <w:sz w:val="20"/>
          <w:szCs w:val="20"/>
        </w:rPr>
        <w:t xml:space="preserve"> d</w:t>
      </w:r>
      <w:r w:rsidR="007A3C34" w:rsidRPr="007A3C34">
        <w:rPr>
          <w:rFonts w:ascii="Arial" w:hAnsi="Arial" w:cs="Arial"/>
          <w:b/>
          <w:sz w:val="18"/>
          <w:szCs w:val="18"/>
        </w:rPr>
        <w:t>ostaw</w:t>
      </w:r>
      <w:r w:rsidR="009D063F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materiałów ortopedycznych</w:t>
      </w:r>
      <w:r w:rsidR="009D063F">
        <w:rPr>
          <w:rFonts w:ascii="Arial" w:hAnsi="Arial" w:cs="Arial"/>
          <w:b/>
          <w:sz w:val="18"/>
          <w:szCs w:val="18"/>
        </w:rPr>
        <w:t>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3BFAF343" w14:textId="77777777" w:rsidR="00B33382" w:rsidRDefault="00B33382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B33382" w14:paraId="0105C8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3202B" w14:textId="5A5D4D35" w:rsidR="00B33382" w:rsidRDefault="009D06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Materiały ortopedyczne</w:t>
            </w:r>
          </w:p>
        </w:tc>
      </w:tr>
      <w:tr w:rsidR="00B33382" w14:paraId="64A0F5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59C10" w14:textId="77777777" w:rsidR="00B33382" w:rsidRDefault="003C44A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Med&amp;Care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Mławska 13, 81-204 Gdynia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958-170-89-68</w:t>
            </w:r>
          </w:p>
        </w:tc>
      </w:tr>
    </w:tbl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25.11.2024r.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7554178E" w14:textId="77777777" w:rsidR="00B33382" w:rsidRDefault="00B33382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B33382" w14:paraId="67B18D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924E" w14:textId="5B32E7DB" w:rsidR="00B33382" w:rsidRDefault="009D06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Materiały ortopedyczne</w:t>
            </w:r>
          </w:p>
        </w:tc>
      </w:tr>
      <w:tr w:rsidR="00B33382" w14:paraId="6105B6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5F67" w14:textId="77777777" w:rsidR="00B33382" w:rsidRDefault="003C44A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Med&amp;Care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Mławska 13, 81-204 Gdynia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958-170-89-68</w:t>
            </w:r>
          </w:p>
        </w:tc>
      </w:tr>
    </w:tbl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DDD5054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9D063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9D063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47C259F7" w14:textId="77777777" w:rsidR="00B33382" w:rsidRDefault="00B33382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33382" w14:paraId="1CCE030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22EE7" w14:textId="3CC3D889" w:rsidR="00B33382" w:rsidRDefault="009D06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Materiały ortopedyczne</w:t>
            </w:r>
          </w:p>
        </w:tc>
      </w:tr>
      <w:tr w:rsidR="00B33382" w14:paraId="70EF1CC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7C6DE" w14:textId="77777777" w:rsidR="00B33382" w:rsidRDefault="003C44A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4EE85" w14:textId="77777777" w:rsidR="00B33382" w:rsidRDefault="003C44A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33382" w14:paraId="1758300B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12FC1" w14:textId="77777777" w:rsidR="00B33382" w:rsidRDefault="00B33382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1D103" w14:textId="77777777" w:rsidR="00B33382" w:rsidRDefault="003C44A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C2805" w14:textId="77777777" w:rsidR="00B33382" w:rsidRDefault="003C44A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33382" w14:paraId="6673E7B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7E2E0" w14:textId="77777777" w:rsidR="00B33382" w:rsidRDefault="003C44A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Med&amp;Care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Mławska 13, 81-204 Gdynia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958-170-89-68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76CC9" w14:textId="77777777" w:rsidR="00B33382" w:rsidRDefault="003C44A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54AD0" w14:textId="77777777" w:rsidR="00B33382" w:rsidRDefault="003C44A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78CAB94" w14:textId="77777777" w:rsidR="00B33382" w:rsidRDefault="00B33382"/>
    <w:p w14:paraId="0D530C43" w14:textId="77777777" w:rsidR="000008D6" w:rsidRDefault="000008D6" w:rsidP="005B2EC9"/>
    <w:p w14:paraId="3C721F8C" w14:textId="77777777" w:rsidR="005B2EC9" w:rsidRDefault="005B2EC9" w:rsidP="005B2EC9"/>
    <w:p w14:paraId="41789321" w14:textId="1C8F25AB" w:rsidR="008B2970" w:rsidRPr="005B2EC9" w:rsidRDefault="004862EA" w:rsidP="005B2EC9">
      <w:r>
        <w:drawing>
          <wp:inline distT="0" distB="0" distL="0" distR="0" wp14:anchorId="3AA4C87E" wp14:editId="5EAC6C87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6778D"/>
    <w:multiLevelType w:val="hybridMultilevel"/>
    <w:tmpl w:val="6A1E9652"/>
    <w:lvl w:ilvl="0" w:tplc="47640127">
      <w:start w:val="1"/>
      <w:numFmt w:val="decimal"/>
      <w:lvlText w:val="%1."/>
      <w:lvlJc w:val="left"/>
      <w:pPr>
        <w:ind w:left="720" w:hanging="360"/>
      </w:pPr>
    </w:lvl>
    <w:lvl w:ilvl="1" w:tplc="47640127" w:tentative="1">
      <w:start w:val="1"/>
      <w:numFmt w:val="lowerLetter"/>
      <w:lvlText w:val="%2."/>
      <w:lvlJc w:val="left"/>
      <w:pPr>
        <w:ind w:left="1440" w:hanging="360"/>
      </w:pPr>
    </w:lvl>
    <w:lvl w:ilvl="2" w:tplc="47640127" w:tentative="1">
      <w:start w:val="1"/>
      <w:numFmt w:val="lowerRoman"/>
      <w:lvlText w:val="%3."/>
      <w:lvlJc w:val="right"/>
      <w:pPr>
        <w:ind w:left="2160" w:hanging="180"/>
      </w:pPr>
    </w:lvl>
    <w:lvl w:ilvl="3" w:tplc="47640127" w:tentative="1">
      <w:start w:val="1"/>
      <w:numFmt w:val="decimal"/>
      <w:lvlText w:val="%4."/>
      <w:lvlJc w:val="left"/>
      <w:pPr>
        <w:ind w:left="2880" w:hanging="360"/>
      </w:pPr>
    </w:lvl>
    <w:lvl w:ilvl="4" w:tplc="47640127" w:tentative="1">
      <w:start w:val="1"/>
      <w:numFmt w:val="lowerLetter"/>
      <w:lvlText w:val="%5."/>
      <w:lvlJc w:val="left"/>
      <w:pPr>
        <w:ind w:left="3600" w:hanging="360"/>
      </w:pPr>
    </w:lvl>
    <w:lvl w:ilvl="5" w:tplc="47640127" w:tentative="1">
      <w:start w:val="1"/>
      <w:numFmt w:val="lowerRoman"/>
      <w:lvlText w:val="%6."/>
      <w:lvlJc w:val="right"/>
      <w:pPr>
        <w:ind w:left="4320" w:hanging="180"/>
      </w:pPr>
    </w:lvl>
    <w:lvl w:ilvl="6" w:tplc="47640127" w:tentative="1">
      <w:start w:val="1"/>
      <w:numFmt w:val="decimal"/>
      <w:lvlText w:val="%7."/>
      <w:lvlJc w:val="left"/>
      <w:pPr>
        <w:ind w:left="5040" w:hanging="360"/>
      </w:pPr>
    </w:lvl>
    <w:lvl w:ilvl="7" w:tplc="47640127" w:tentative="1">
      <w:start w:val="1"/>
      <w:numFmt w:val="lowerLetter"/>
      <w:lvlText w:val="%8."/>
      <w:lvlJc w:val="left"/>
      <w:pPr>
        <w:ind w:left="5760" w:hanging="360"/>
      </w:pPr>
    </w:lvl>
    <w:lvl w:ilvl="8" w:tplc="476401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59A1EAC"/>
    <w:multiLevelType w:val="hybridMultilevel"/>
    <w:tmpl w:val="B2E2119E"/>
    <w:lvl w:ilvl="0" w:tplc="87058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5"/>
  </w:num>
  <w:num w:numId="8" w16cid:durableId="1134912817">
    <w:abstractNumId w:val="3"/>
  </w:num>
  <w:num w:numId="9" w16cid:durableId="112329064">
    <w:abstractNumId w:val="0"/>
  </w:num>
  <w:num w:numId="10" w16cid:durableId="2079286841">
    <w:abstractNumId w:val="10"/>
  </w:num>
  <w:num w:numId="11" w16cid:durableId="1575966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3C44AC"/>
    <w:rsid w:val="00481BBA"/>
    <w:rsid w:val="00482A55"/>
    <w:rsid w:val="004862E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8A05AA"/>
    <w:rsid w:val="008B2970"/>
    <w:rsid w:val="008F3976"/>
    <w:rsid w:val="00950D0C"/>
    <w:rsid w:val="009D063F"/>
    <w:rsid w:val="00A75C1D"/>
    <w:rsid w:val="00A840D3"/>
    <w:rsid w:val="00AE5CE9"/>
    <w:rsid w:val="00B33382"/>
    <w:rsid w:val="00B3408F"/>
    <w:rsid w:val="00BB0A25"/>
    <w:rsid w:val="00BB18B8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2024-11-27T07:12:00Z</dcterms:created>
  <dcterms:modified xsi:type="dcterms:W3CDTF">2024-11-27T09:27:00Z</dcterms:modified>
</cp:coreProperties>
</file>