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29.11.2024r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2B6DFDC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EA050E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Materiały niezbędne do operacji okulistycznych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9175EE" w14:paraId="35CE844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0F98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2CA3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2AC8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EBA8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175EE" w14:paraId="6F0024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F92D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Barwnik do torebki soczewki ( błękit trypanu) używany do operacji usunięcia zaćmy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1B93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A347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C292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60 480,00</w:t>
            </w:r>
          </w:p>
        </w:tc>
      </w:tr>
      <w:tr w:rsidR="009175EE" w14:paraId="5B67A3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E9BB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Optotech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Wimmera 67E 32-005 Niepołomice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6832098254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988E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4F88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0D57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175EE" w14:paraId="3DCE826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87B5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Ring rozszerzający źrenicę w trakcie operacji okulistycznych typu Malyugin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0F2C2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EBAB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EE3E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190 080,00</w:t>
            </w:r>
          </w:p>
        </w:tc>
      </w:tr>
      <w:tr w:rsidR="009175EE" w14:paraId="575F87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DCD8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INOV8 SP. Z O.O. SP.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MIŃSKA 48 LOK 1U, 03-808 WARSZAWA TEL/FAX 22 644 39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9512329908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0BE3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194 400,00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A687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898C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175EE" w14:paraId="3D55E2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59C7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Jałowy jednorazowy zestaw do iniekcji doszklistkowych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CC88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61D0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2B53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9175EE" w14:paraId="2F4804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546C" w14:textId="77777777" w:rsidR="009175EE" w:rsidRDefault="00EA050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Warszawska 320a 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8129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D824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1932E" w14:textId="77777777" w:rsidR="009175EE" w:rsidRDefault="00EA050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A5823EC" w14:textId="77777777" w:rsidR="00EA050E" w:rsidRDefault="00EA050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546AB196" w14:textId="77777777" w:rsidR="00EA050E" w:rsidRDefault="00EA050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5266FFA8" w:rsidR="006E6974" w:rsidRPr="00EA050E" w:rsidRDefault="00EA050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A050E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7FFA8BA" w14:textId="3A5DCEF2" w:rsidR="00EA050E" w:rsidRPr="00EA050E" w:rsidRDefault="00EA050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A050E">
        <w:rPr>
          <w:rFonts w:ascii="Arial" w:hAnsi="Arial" w:cs="Arial"/>
          <w:i/>
          <w:iCs/>
          <w:sz w:val="18"/>
          <w:szCs w:val="18"/>
        </w:rPr>
        <w:t>Referent</w:t>
      </w:r>
    </w:p>
    <w:p w14:paraId="0B823682" w14:textId="1685AF68" w:rsidR="00EA050E" w:rsidRPr="00EA050E" w:rsidRDefault="00EA050E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EA050E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EA050E" w:rsidRPr="00EA050E" w:rsidSect="00EA050E">
      <w:pgSz w:w="11906" w:h="16838"/>
      <w:pgMar w:top="426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AD05FF"/>
    <w:multiLevelType w:val="hybridMultilevel"/>
    <w:tmpl w:val="7F020630"/>
    <w:lvl w:ilvl="0" w:tplc="95441369">
      <w:start w:val="1"/>
      <w:numFmt w:val="decimal"/>
      <w:lvlText w:val="%1."/>
      <w:lvlJc w:val="left"/>
      <w:pPr>
        <w:ind w:left="720" w:hanging="360"/>
      </w:pPr>
    </w:lvl>
    <w:lvl w:ilvl="1" w:tplc="95441369" w:tentative="1">
      <w:start w:val="1"/>
      <w:numFmt w:val="lowerLetter"/>
      <w:lvlText w:val="%2."/>
      <w:lvlJc w:val="left"/>
      <w:pPr>
        <w:ind w:left="1440" w:hanging="360"/>
      </w:pPr>
    </w:lvl>
    <w:lvl w:ilvl="2" w:tplc="95441369" w:tentative="1">
      <w:start w:val="1"/>
      <w:numFmt w:val="lowerRoman"/>
      <w:lvlText w:val="%3."/>
      <w:lvlJc w:val="right"/>
      <w:pPr>
        <w:ind w:left="2160" w:hanging="180"/>
      </w:pPr>
    </w:lvl>
    <w:lvl w:ilvl="3" w:tplc="95441369" w:tentative="1">
      <w:start w:val="1"/>
      <w:numFmt w:val="decimal"/>
      <w:lvlText w:val="%4."/>
      <w:lvlJc w:val="left"/>
      <w:pPr>
        <w:ind w:left="2880" w:hanging="360"/>
      </w:pPr>
    </w:lvl>
    <w:lvl w:ilvl="4" w:tplc="95441369" w:tentative="1">
      <w:start w:val="1"/>
      <w:numFmt w:val="lowerLetter"/>
      <w:lvlText w:val="%5."/>
      <w:lvlJc w:val="left"/>
      <w:pPr>
        <w:ind w:left="3600" w:hanging="360"/>
      </w:pPr>
    </w:lvl>
    <w:lvl w:ilvl="5" w:tplc="95441369" w:tentative="1">
      <w:start w:val="1"/>
      <w:numFmt w:val="lowerRoman"/>
      <w:lvlText w:val="%6."/>
      <w:lvlJc w:val="right"/>
      <w:pPr>
        <w:ind w:left="4320" w:hanging="180"/>
      </w:pPr>
    </w:lvl>
    <w:lvl w:ilvl="6" w:tplc="95441369" w:tentative="1">
      <w:start w:val="1"/>
      <w:numFmt w:val="decimal"/>
      <w:lvlText w:val="%7."/>
      <w:lvlJc w:val="left"/>
      <w:pPr>
        <w:ind w:left="5040" w:hanging="360"/>
      </w:pPr>
    </w:lvl>
    <w:lvl w:ilvl="7" w:tplc="95441369" w:tentative="1">
      <w:start w:val="1"/>
      <w:numFmt w:val="lowerLetter"/>
      <w:lvlText w:val="%8."/>
      <w:lvlJc w:val="left"/>
      <w:pPr>
        <w:ind w:left="5760" w:hanging="360"/>
      </w:pPr>
    </w:lvl>
    <w:lvl w:ilvl="8" w:tplc="95441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C6F2593"/>
    <w:multiLevelType w:val="hybridMultilevel"/>
    <w:tmpl w:val="3F260316"/>
    <w:lvl w:ilvl="0" w:tplc="17142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6"/>
  </w:num>
  <w:num w:numId="50" w16cid:durableId="358625196">
    <w:abstractNumId w:val="20"/>
  </w:num>
  <w:num w:numId="51" w16cid:durableId="1813599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175EE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2DB8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050E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2024-11-29T10:22:00Z</cp:lastPrinted>
  <dcterms:created xsi:type="dcterms:W3CDTF">2024-11-29T10:22:00Z</dcterms:created>
  <dcterms:modified xsi:type="dcterms:W3CDTF">2024-11-29T10:22:00Z</dcterms:modified>
</cp:coreProperties>
</file>