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04.12.2024r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ZP/2505/101/24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536A6A4A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B56BB8">
        <w:rPr>
          <w:rFonts w:ascii="Arial" w:hAnsi="Arial" w:cs="Arial"/>
          <w:sz w:val="18"/>
          <w:szCs w:val="18"/>
        </w:rPr>
        <w:t>pn.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Czyszczenie i dezynfekcja instalacji wentylacyjnej, wymiana i walidacja filtrów absolutnych, wywóz i utylizacja zdemontowanych filtrów.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04.12.2024r.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EC5CF0" w14:paraId="7E3611E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68E7A" w14:textId="77777777" w:rsidR="00EC5CF0" w:rsidRDefault="00B56BB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4A86D" w14:textId="77777777" w:rsidR="00EC5CF0" w:rsidRDefault="00B56BB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E29B9" w14:textId="77777777" w:rsidR="00EC5CF0" w:rsidRDefault="00B56BB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38D07" w14:textId="77777777" w:rsidR="00EC5CF0" w:rsidRDefault="00B56BB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EC5CF0" w14:paraId="3816F9D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95B8C" w14:textId="77777777" w:rsidR="00EC5CF0" w:rsidRDefault="00B56BB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CZYSZCZENIE I DEZYNFEKCJA INSTALACJI WENTYLACYJNEJ, DOSTAWA, WYMIANA I WALIDACJA FILTRÓW ABSOLUTNYCH, WYWÓZ I UTYLIZACJA ZDEMONTOWANYCH FILTRÓW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A16A7" w14:textId="77777777" w:rsidR="00EC5CF0" w:rsidRDefault="00B56BB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3C3D5" w14:textId="77777777" w:rsidR="00EC5CF0" w:rsidRDefault="00B56BB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CA0F0" w14:textId="77777777" w:rsidR="00EC5CF0" w:rsidRDefault="00B56BB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113 652,00</w:t>
            </w:r>
          </w:p>
        </w:tc>
      </w:tr>
      <w:tr w:rsidR="00EC5CF0" w14:paraId="231FEAD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C9C07" w14:textId="77777777" w:rsidR="00EC5CF0" w:rsidRDefault="00B56BB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KRAFTVENT MATEUSZ NOWAK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BIAŁOSKÓRY 14, 09-200 SIERPC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7761704468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AA557" w14:textId="77777777" w:rsidR="00EC5CF0" w:rsidRDefault="00B56BB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60 713,00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5CA8E" w14:textId="77777777" w:rsidR="00EC5CF0" w:rsidRDefault="00B56BB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74 676,99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87C29" w14:textId="77777777" w:rsidR="00EC5CF0" w:rsidRDefault="00B56BB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CF0" w14:paraId="77849EE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01710" w14:textId="77777777" w:rsidR="00EC5CF0" w:rsidRDefault="00B56BB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JMS-CZYSZCZENIE WENTYLACJI S.C.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05-120 Legionowo, Piłsudskiego 31/342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5361807979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19110" w14:textId="77777777" w:rsidR="00EC5CF0" w:rsidRDefault="00B56BB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128 500,00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6DAE5" w14:textId="77777777" w:rsidR="00EC5CF0" w:rsidRDefault="00B56BB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158 055,00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852FD" w14:textId="77777777" w:rsidR="00EC5CF0" w:rsidRDefault="00B56BB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CF0" w14:paraId="3A72598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112CF" w14:textId="77777777" w:rsidR="00EC5CF0" w:rsidRDefault="00B56BB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Europejska Agencja Higieny Wentylacji Wojciech Nowakowski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Tadeusza Kościuszki 9, 09-402 Płock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7742323908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B51A9" w14:textId="77777777" w:rsidR="00EC5CF0" w:rsidRDefault="00B56BB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129 000,00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89EA9" w14:textId="77777777" w:rsidR="00EC5CF0" w:rsidRDefault="00B56BB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158 670,00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B59D6" w14:textId="77777777" w:rsidR="00EC5CF0" w:rsidRDefault="00B56BB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CF0" w14:paraId="415D507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1B1D0" w14:textId="77777777" w:rsidR="00EC5CF0" w:rsidRDefault="00B56BB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Validation TPPC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Bieszkowicka 81 80-178 Gdańsk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9571132917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F589F" w14:textId="77777777" w:rsidR="00EC5CF0" w:rsidRDefault="00B56BB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7A05A" w14:textId="77777777" w:rsidR="00EC5CF0" w:rsidRDefault="00B56BB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76 260,00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F9FAC" w14:textId="77777777" w:rsidR="00EC5CF0" w:rsidRDefault="00B56BB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CF0" w14:paraId="4682006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3D96A" w14:textId="77777777" w:rsidR="00EC5CF0" w:rsidRDefault="00B56BB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Cleanroom Technika Pomiarów Pomieszczen Czysych sp.zoo,sp.k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Radogoszcz 3, 83-221 Osiek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5922270911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89398" w14:textId="77777777" w:rsidR="00EC5CF0" w:rsidRDefault="00B56BB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93 664,50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31121" w14:textId="77777777" w:rsidR="00EC5CF0" w:rsidRDefault="00B56BB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109 470,00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4C978" w14:textId="77777777" w:rsidR="00EC5CF0" w:rsidRDefault="00B56BB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52E825E" w14:textId="7BBCF6F4" w:rsidR="006E6974" w:rsidRPr="00B56BB8" w:rsidRDefault="00B56BB8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56BB8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09927157" w14:textId="11236936" w:rsidR="00B56BB8" w:rsidRPr="00B56BB8" w:rsidRDefault="00B56BB8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56BB8">
        <w:rPr>
          <w:rFonts w:ascii="Arial" w:hAnsi="Arial" w:cs="Arial"/>
          <w:i/>
          <w:iCs/>
          <w:sz w:val="18"/>
          <w:szCs w:val="18"/>
        </w:rPr>
        <w:t>Referent</w:t>
      </w:r>
    </w:p>
    <w:p w14:paraId="77ED3C12" w14:textId="7981CA7F" w:rsidR="00B56BB8" w:rsidRPr="00B56BB8" w:rsidRDefault="00B56BB8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56BB8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B56BB8" w:rsidRPr="00B56BB8" w:rsidSect="00B56BB8">
      <w:pgSz w:w="11906" w:h="16838"/>
      <w:pgMar w:top="284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1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3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DE143E"/>
    <w:multiLevelType w:val="hybridMultilevel"/>
    <w:tmpl w:val="8F10E65E"/>
    <w:lvl w:ilvl="0" w:tplc="647044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89493B"/>
    <w:multiLevelType w:val="hybridMultilevel"/>
    <w:tmpl w:val="61742380"/>
    <w:lvl w:ilvl="0" w:tplc="24805994">
      <w:start w:val="1"/>
      <w:numFmt w:val="decimal"/>
      <w:lvlText w:val="%1."/>
      <w:lvlJc w:val="left"/>
      <w:pPr>
        <w:ind w:left="720" w:hanging="360"/>
      </w:pPr>
    </w:lvl>
    <w:lvl w:ilvl="1" w:tplc="24805994" w:tentative="1">
      <w:start w:val="1"/>
      <w:numFmt w:val="lowerLetter"/>
      <w:lvlText w:val="%2."/>
      <w:lvlJc w:val="left"/>
      <w:pPr>
        <w:ind w:left="1440" w:hanging="360"/>
      </w:pPr>
    </w:lvl>
    <w:lvl w:ilvl="2" w:tplc="24805994" w:tentative="1">
      <w:start w:val="1"/>
      <w:numFmt w:val="lowerRoman"/>
      <w:lvlText w:val="%3."/>
      <w:lvlJc w:val="right"/>
      <w:pPr>
        <w:ind w:left="2160" w:hanging="180"/>
      </w:pPr>
    </w:lvl>
    <w:lvl w:ilvl="3" w:tplc="24805994" w:tentative="1">
      <w:start w:val="1"/>
      <w:numFmt w:val="decimal"/>
      <w:lvlText w:val="%4."/>
      <w:lvlJc w:val="left"/>
      <w:pPr>
        <w:ind w:left="2880" w:hanging="360"/>
      </w:pPr>
    </w:lvl>
    <w:lvl w:ilvl="4" w:tplc="24805994" w:tentative="1">
      <w:start w:val="1"/>
      <w:numFmt w:val="lowerLetter"/>
      <w:lvlText w:val="%5."/>
      <w:lvlJc w:val="left"/>
      <w:pPr>
        <w:ind w:left="3600" w:hanging="360"/>
      </w:pPr>
    </w:lvl>
    <w:lvl w:ilvl="5" w:tplc="24805994" w:tentative="1">
      <w:start w:val="1"/>
      <w:numFmt w:val="lowerRoman"/>
      <w:lvlText w:val="%6."/>
      <w:lvlJc w:val="right"/>
      <w:pPr>
        <w:ind w:left="4320" w:hanging="180"/>
      </w:pPr>
    </w:lvl>
    <w:lvl w:ilvl="6" w:tplc="24805994" w:tentative="1">
      <w:start w:val="1"/>
      <w:numFmt w:val="decimal"/>
      <w:lvlText w:val="%7."/>
      <w:lvlJc w:val="left"/>
      <w:pPr>
        <w:ind w:left="5040" w:hanging="360"/>
      </w:pPr>
    </w:lvl>
    <w:lvl w:ilvl="7" w:tplc="24805994" w:tentative="1">
      <w:start w:val="1"/>
      <w:numFmt w:val="lowerLetter"/>
      <w:lvlText w:val="%8."/>
      <w:lvlJc w:val="left"/>
      <w:pPr>
        <w:ind w:left="5760" w:hanging="360"/>
      </w:pPr>
    </w:lvl>
    <w:lvl w:ilvl="8" w:tplc="24805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6"/>
  </w:num>
  <w:num w:numId="2" w16cid:durableId="520440948">
    <w:abstractNumId w:val="1"/>
  </w:num>
  <w:num w:numId="3" w16cid:durableId="1985894438">
    <w:abstractNumId w:val="31"/>
  </w:num>
  <w:num w:numId="4" w16cid:durableId="1517109909">
    <w:abstractNumId w:val="18"/>
  </w:num>
  <w:num w:numId="5" w16cid:durableId="1463815159">
    <w:abstractNumId w:val="11"/>
  </w:num>
  <w:num w:numId="6" w16cid:durableId="1735397643">
    <w:abstractNumId w:val="41"/>
  </w:num>
  <w:num w:numId="7" w16cid:durableId="1648629812">
    <w:abstractNumId w:val="40"/>
  </w:num>
  <w:num w:numId="8" w16cid:durableId="186913669">
    <w:abstractNumId w:val="37"/>
  </w:num>
  <w:num w:numId="9" w16cid:durableId="2036735554">
    <w:abstractNumId w:val="42"/>
  </w:num>
  <w:num w:numId="10" w16cid:durableId="1568758625">
    <w:abstractNumId w:val="23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4"/>
  </w:num>
  <w:num w:numId="14" w16cid:durableId="721366946">
    <w:abstractNumId w:val="19"/>
  </w:num>
  <w:num w:numId="15" w16cid:durableId="1538079151">
    <w:abstractNumId w:val="12"/>
  </w:num>
  <w:num w:numId="16" w16cid:durableId="192498826">
    <w:abstractNumId w:val="26"/>
  </w:num>
  <w:num w:numId="17" w16cid:durableId="1740512972">
    <w:abstractNumId w:val="16"/>
  </w:num>
  <w:num w:numId="18" w16cid:durableId="141772312">
    <w:abstractNumId w:val="45"/>
  </w:num>
  <w:num w:numId="19" w16cid:durableId="2034842181">
    <w:abstractNumId w:val="33"/>
  </w:num>
  <w:num w:numId="20" w16cid:durableId="1970089725">
    <w:abstractNumId w:val="34"/>
  </w:num>
  <w:num w:numId="21" w16cid:durableId="1402218057">
    <w:abstractNumId w:val="9"/>
  </w:num>
  <w:num w:numId="22" w16cid:durableId="921568149">
    <w:abstractNumId w:val="48"/>
  </w:num>
  <w:num w:numId="23" w16cid:durableId="1482892198">
    <w:abstractNumId w:val="0"/>
  </w:num>
  <w:num w:numId="24" w16cid:durableId="1020737387">
    <w:abstractNumId w:val="28"/>
  </w:num>
  <w:num w:numId="25" w16cid:durableId="311711986">
    <w:abstractNumId w:val="43"/>
  </w:num>
  <w:num w:numId="26" w16cid:durableId="1152676361">
    <w:abstractNumId w:val="20"/>
  </w:num>
  <w:num w:numId="27" w16cid:durableId="1196701026">
    <w:abstractNumId w:val="22"/>
  </w:num>
  <w:num w:numId="28" w16cid:durableId="454523167">
    <w:abstractNumId w:val="24"/>
  </w:num>
  <w:num w:numId="29" w16cid:durableId="627320084">
    <w:abstractNumId w:val="39"/>
  </w:num>
  <w:num w:numId="30" w16cid:durableId="1521624845">
    <w:abstractNumId w:val="10"/>
  </w:num>
  <w:num w:numId="31" w16cid:durableId="1718162338">
    <w:abstractNumId w:val="6"/>
  </w:num>
  <w:num w:numId="32" w16cid:durableId="1680961106">
    <w:abstractNumId w:val="35"/>
  </w:num>
  <w:num w:numId="33" w16cid:durableId="1907105813">
    <w:abstractNumId w:val="32"/>
  </w:num>
  <w:num w:numId="34" w16cid:durableId="26372905">
    <w:abstractNumId w:val="17"/>
  </w:num>
  <w:num w:numId="35" w16cid:durableId="548611924">
    <w:abstractNumId w:val="3"/>
  </w:num>
  <w:num w:numId="36" w16cid:durableId="386681855">
    <w:abstractNumId w:val="38"/>
  </w:num>
  <w:num w:numId="37" w16cid:durableId="614142038">
    <w:abstractNumId w:val="14"/>
  </w:num>
  <w:num w:numId="38" w16cid:durableId="1037311253">
    <w:abstractNumId w:val="7"/>
  </w:num>
  <w:num w:numId="39" w16cid:durableId="2068795341">
    <w:abstractNumId w:val="49"/>
  </w:num>
  <w:num w:numId="40" w16cid:durableId="1738892200">
    <w:abstractNumId w:val="30"/>
  </w:num>
  <w:num w:numId="41" w16cid:durableId="36662451">
    <w:abstractNumId w:val="25"/>
  </w:num>
  <w:num w:numId="42" w16cid:durableId="1487820925">
    <w:abstractNumId w:val="21"/>
  </w:num>
  <w:num w:numId="43" w16cid:durableId="1378239621">
    <w:abstractNumId w:val="8"/>
  </w:num>
  <w:num w:numId="44" w16cid:durableId="684744680">
    <w:abstractNumId w:val="29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3"/>
  </w:num>
  <w:num w:numId="48" w16cid:durableId="276453956">
    <w:abstractNumId w:val="27"/>
  </w:num>
  <w:num w:numId="49" w16cid:durableId="1801872382">
    <w:abstractNumId w:val="15"/>
  </w:num>
  <w:num w:numId="50" w16cid:durableId="336660007">
    <w:abstractNumId w:val="46"/>
  </w:num>
  <w:num w:numId="51" w16cid:durableId="933977707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6BB8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445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5CF0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1181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2024-12-04T10:06:00Z</cp:lastPrinted>
  <dcterms:created xsi:type="dcterms:W3CDTF">2024-12-04T10:07:00Z</dcterms:created>
  <dcterms:modified xsi:type="dcterms:W3CDTF">2024-12-04T10:07:00Z</dcterms:modified>
</cp:coreProperties>
</file>