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22.11.2024r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ZP/2505/97/24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Materiały eksploatacyjne do sterylizatora na tlenek etylenu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22.11.2024r.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917B56" w14:paraId="3D3A1D5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1488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9008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4896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9FD8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17B56" w14:paraId="6B45202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DCBB" w14:textId="77777777" w:rsidR="00917B56" w:rsidRDefault="005D550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Materiały eksploatacyjne do tlenku etylenu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DB22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E8216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84EC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49 512,75</w:t>
            </w:r>
          </w:p>
        </w:tc>
      </w:tr>
      <w:tr w:rsidR="00917B56" w14:paraId="733026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8BBB" w14:textId="77777777" w:rsidR="00917B56" w:rsidRDefault="005D550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Solventum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Kwidzyńska 6, 51-416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5252914245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6B11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40 445,00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0E64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47 387,90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FA66" w14:textId="77777777" w:rsidR="00917B56" w:rsidRDefault="005D550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Pr="005D550C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57A9A3A6" w14:textId="3CBD6BB7" w:rsidR="005D550C" w:rsidRPr="005D550C" w:rsidRDefault="005D550C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D550C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24C3BA6" w14:textId="5A0FEAE3" w:rsidR="005D550C" w:rsidRPr="005D550C" w:rsidRDefault="005D550C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D550C">
        <w:rPr>
          <w:rFonts w:ascii="Arial" w:hAnsi="Arial" w:cs="Arial"/>
          <w:i/>
          <w:iCs/>
          <w:sz w:val="18"/>
          <w:szCs w:val="18"/>
        </w:rPr>
        <w:t>Referent</w:t>
      </w:r>
    </w:p>
    <w:p w14:paraId="7D0EB999" w14:textId="3834C420" w:rsidR="005D550C" w:rsidRPr="005D550C" w:rsidRDefault="005D550C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D550C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5D550C" w:rsidRPr="005D550C" w:rsidSect="005D550C">
      <w:pgSz w:w="11906" w:h="16838"/>
      <w:pgMar w:top="567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86E"/>
    <w:multiLevelType w:val="hybridMultilevel"/>
    <w:tmpl w:val="BA303FE0"/>
    <w:lvl w:ilvl="0" w:tplc="42836287">
      <w:start w:val="1"/>
      <w:numFmt w:val="decimal"/>
      <w:lvlText w:val="%1."/>
      <w:lvlJc w:val="left"/>
      <w:pPr>
        <w:ind w:left="720" w:hanging="360"/>
      </w:pPr>
    </w:lvl>
    <w:lvl w:ilvl="1" w:tplc="42836287" w:tentative="1">
      <w:start w:val="1"/>
      <w:numFmt w:val="lowerLetter"/>
      <w:lvlText w:val="%2."/>
      <w:lvlJc w:val="left"/>
      <w:pPr>
        <w:ind w:left="1440" w:hanging="360"/>
      </w:pPr>
    </w:lvl>
    <w:lvl w:ilvl="2" w:tplc="42836287" w:tentative="1">
      <w:start w:val="1"/>
      <w:numFmt w:val="lowerRoman"/>
      <w:lvlText w:val="%3."/>
      <w:lvlJc w:val="right"/>
      <w:pPr>
        <w:ind w:left="2160" w:hanging="180"/>
      </w:pPr>
    </w:lvl>
    <w:lvl w:ilvl="3" w:tplc="42836287" w:tentative="1">
      <w:start w:val="1"/>
      <w:numFmt w:val="decimal"/>
      <w:lvlText w:val="%4."/>
      <w:lvlJc w:val="left"/>
      <w:pPr>
        <w:ind w:left="2880" w:hanging="360"/>
      </w:pPr>
    </w:lvl>
    <w:lvl w:ilvl="4" w:tplc="42836287" w:tentative="1">
      <w:start w:val="1"/>
      <w:numFmt w:val="lowerLetter"/>
      <w:lvlText w:val="%5."/>
      <w:lvlJc w:val="left"/>
      <w:pPr>
        <w:ind w:left="3600" w:hanging="360"/>
      </w:pPr>
    </w:lvl>
    <w:lvl w:ilvl="5" w:tplc="42836287" w:tentative="1">
      <w:start w:val="1"/>
      <w:numFmt w:val="lowerRoman"/>
      <w:lvlText w:val="%6."/>
      <w:lvlJc w:val="right"/>
      <w:pPr>
        <w:ind w:left="4320" w:hanging="180"/>
      </w:pPr>
    </w:lvl>
    <w:lvl w:ilvl="6" w:tplc="42836287" w:tentative="1">
      <w:start w:val="1"/>
      <w:numFmt w:val="decimal"/>
      <w:lvlText w:val="%7."/>
      <w:lvlJc w:val="left"/>
      <w:pPr>
        <w:ind w:left="5040" w:hanging="360"/>
      </w:pPr>
    </w:lvl>
    <w:lvl w:ilvl="7" w:tplc="42836287" w:tentative="1">
      <w:start w:val="1"/>
      <w:numFmt w:val="lowerLetter"/>
      <w:lvlText w:val="%8."/>
      <w:lvlJc w:val="left"/>
      <w:pPr>
        <w:ind w:left="5760" w:hanging="360"/>
      </w:pPr>
    </w:lvl>
    <w:lvl w:ilvl="8" w:tplc="42836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8109A"/>
    <w:multiLevelType w:val="hybridMultilevel"/>
    <w:tmpl w:val="52667E7E"/>
    <w:lvl w:ilvl="0" w:tplc="7911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2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3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7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4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1"/>
  </w:num>
  <w:num w:numId="22" w16cid:durableId="921568149">
    <w:abstractNumId w:val="48"/>
  </w:num>
  <w:num w:numId="23" w16cid:durableId="1482892198">
    <w:abstractNumId w:val="1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2"/>
  </w:num>
  <w:num w:numId="31" w16cid:durableId="1718162338">
    <w:abstractNumId w:val="8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6"/>
  </w:num>
  <w:num w:numId="38" w16cid:durableId="1037311253">
    <w:abstractNumId w:val="9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10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5"/>
  </w:num>
  <w:num w:numId="48" w16cid:durableId="276453956">
    <w:abstractNumId w:val="29"/>
  </w:num>
  <w:num w:numId="49" w16cid:durableId="1801872382">
    <w:abstractNumId w:val="17"/>
  </w:num>
  <w:num w:numId="50" w16cid:durableId="321664959">
    <w:abstractNumId w:val="6"/>
  </w:num>
  <w:num w:numId="51" w16cid:durableId="136717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D550C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17B56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27420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2024-11-22T09:38:00Z</cp:lastPrinted>
  <dcterms:created xsi:type="dcterms:W3CDTF">2024-11-22T09:39:00Z</dcterms:created>
  <dcterms:modified xsi:type="dcterms:W3CDTF">2024-11-22T09:39:00Z</dcterms:modified>
</cp:coreProperties>
</file>