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CD69A" w14:textId="38425765" w:rsidR="00482A55" w:rsidRDefault="00482A55" w:rsidP="005B2EC9">
      <w:pPr>
        <w:ind w:firstLine="55"/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1E2D70AD" wp14:editId="50485E7C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6E7E46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9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0" r:href="rId11"/>
                </v:shape>
                <w10:anchorlock/>
              </v:group>
            </w:pict>
          </mc:Fallback>
        </mc:AlternateContent>
      </w:r>
    </w:p>
    <w:p w14:paraId="46CFBA66" w14:textId="3C5385B2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06.12.2024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2A2EB233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5C770B84" w14:textId="06B5A292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ZP/2501/99/24</w:t>
      </w:r>
    </w:p>
    <w:p w14:paraId="5E01C19C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68BCFF2B" w14:textId="568D6C44" w:rsidR="00BA170D" w:rsidRDefault="005B2EC9" w:rsidP="00BA170D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  <w:r w:rsidR="00BA170D">
        <w:rPr>
          <w:rFonts w:ascii="Arial" w:hAnsi="Arial" w:cs="Arial"/>
          <w:b/>
          <w:bCs/>
        </w:rPr>
        <w:t xml:space="preserve"> oraz </w:t>
      </w:r>
    </w:p>
    <w:p w14:paraId="046D64C7" w14:textId="4049C2A5" w:rsidR="005B2EC9" w:rsidRDefault="00BA170D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unieważnieniu postępowania w pakiecie nr 1</w:t>
      </w:r>
    </w:p>
    <w:p w14:paraId="73BFD75E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21B63061" w14:textId="5AD6342C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Materiały niezbędne do operacji okulistycznych</w:t>
      </w:r>
    </w:p>
    <w:p w14:paraId="656ABD32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AE91DB3" w14:textId="6AFC74CE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5CF7C7DA" w14:textId="77777777" w:rsidR="002E3E4D" w:rsidRDefault="002E3E4D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2E3E4D" w14:paraId="25BCAD8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AEA56" w14:textId="77777777" w:rsidR="002E3E4D" w:rsidRDefault="00BA170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Ring rozszerzający źrenicę w trakcie operacji okulistycznych typu Malyugin</w:t>
            </w:r>
          </w:p>
        </w:tc>
      </w:tr>
      <w:tr w:rsidR="002E3E4D" w14:paraId="7D674AF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AB890" w14:textId="77777777" w:rsidR="002E3E4D" w:rsidRDefault="00BA17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INOV8 SP. Z O.O. SP.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MIŃSKA 48 LOK 1U, 03-808 WARSZAWA TEL/FAX 22 644 39 22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9512329908</w:t>
            </w:r>
          </w:p>
        </w:tc>
      </w:tr>
    </w:tbl>
    <w:p w14:paraId="3668E5A6" w14:textId="77777777" w:rsidR="002E3E4D" w:rsidRDefault="002E3E4D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2E3E4D" w14:paraId="1403D0C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EDF27" w14:textId="77777777" w:rsidR="002E3E4D" w:rsidRDefault="00BA170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Jałowy jednorazowy zestaw do iniekcji doszklistkowych</w:t>
            </w:r>
          </w:p>
        </w:tc>
      </w:tr>
      <w:tr w:rsidR="002E3E4D" w14:paraId="2FEF5A9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E4F91" w14:textId="77777777" w:rsidR="002E3E4D" w:rsidRDefault="00BA17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Polymed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Warszawska 320a 05-082 Stare Babice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 26 21 033</w:t>
            </w:r>
          </w:p>
        </w:tc>
      </w:tr>
    </w:tbl>
    <w:p w14:paraId="5ED30702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5F9C973D" w14:textId="5BB2CE5D" w:rsidR="005B2EC9" w:rsidRDefault="00212A59" w:rsidP="005B2EC9">
      <w:pPr>
        <w:ind w:right="108"/>
        <w:rPr>
          <w:rFonts w:ascii="Arial" w:hAnsi="Arial" w:cs="Arial"/>
          <w:sz w:val="20"/>
          <w:szCs w:val="20"/>
        </w:rPr>
      </w:pPr>
      <w:r w:rsidRPr="00212A59">
        <w:rPr>
          <w:rFonts w:ascii="Arial" w:hAnsi="Arial" w:cs="Arial"/>
          <w:sz w:val="20"/>
          <w:szCs w:val="20"/>
        </w:rPr>
        <w:t xml:space="preserve">Specjalistyczny Szpital Wojewódzki w Ciechanowie informuje, że  do upływu terminu składania ofert, tj. </w:t>
      </w:r>
      <w:r w:rsidR="008A05AA" w:rsidRPr="008A05AA">
        <w:rPr>
          <w:rFonts w:ascii="Arial" w:hAnsi="Arial" w:cs="Arial"/>
          <w:sz w:val="20"/>
          <w:szCs w:val="20"/>
        </w:rPr>
        <w:t xml:space="preserve"> do godz. 10:00 w dniu 29.11.2024r.</w:t>
      </w:r>
      <w:r w:rsidR="008A05AA">
        <w:rPr>
          <w:rFonts w:ascii="Arial" w:hAnsi="Arial" w:cs="Arial"/>
          <w:sz w:val="20"/>
          <w:szCs w:val="20"/>
        </w:rPr>
        <w:t xml:space="preserve"> </w:t>
      </w:r>
      <w:r w:rsidRPr="00212A59">
        <w:rPr>
          <w:rFonts w:ascii="Arial" w:hAnsi="Arial" w:cs="Arial"/>
          <w:sz w:val="20"/>
          <w:szCs w:val="20"/>
        </w:rPr>
        <w:t>złożono następujące oferty:</w:t>
      </w:r>
    </w:p>
    <w:p w14:paraId="6825615F" w14:textId="77777777" w:rsidR="002E3E4D" w:rsidRDefault="002E3E4D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2E3E4D" w14:paraId="3BC2F4F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578A9" w14:textId="77777777" w:rsidR="002E3E4D" w:rsidRDefault="00BA170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Barwnik do torebki soczewki ( błękit trypanu) używany do operacji usunięcia zaćmy</w:t>
            </w:r>
          </w:p>
        </w:tc>
      </w:tr>
      <w:tr w:rsidR="002E3E4D" w14:paraId="4658315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C6E17" w14:textId="77777777" w:rsidR="002E3E4D" w:rsidRDefault="00BA17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Optotech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Wimmera 67E 32-005 Niepołomice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6832098254</w:t>
            </w:r>
          </w:p>
        </w:tc>
      </w:tr>
    </w:tbl>
    <w:p w14:paraId="2B6A5EBC" w14:textId="77777777" w:rsidR="002E3E4D" w:rsidRDefault="002E3E4D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2E3E4D" w14:paraId="4CE72D7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118F5" w14:textId="77777777" w:rsidR="002E3E4D" w:rsidRDefault="00BA170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Ring rozszerzający źrenicę w trakcie operacji okulistycznych typu Malyugin</w:t>
            </w:r>
          </w:p>
        </w:tc>
      </w:tr>
      <w:tr w:rsidR="002E3E4D" w14:paraId="4EF73C6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92758" w14:textId="77777777" w:rsidR="002E3E4D" w:rsidRDefault="00BA17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INOV8 SP. Z O.O. SP.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MIŃSKA 48 LOK 1U, 03-808 WARSZAWA TEL/FAX 22 644 39 22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9512329908</w:t>
            </w:r>
          </w:p>
        </w:tc>
      </w:tr>
    </w:tbl>
    <w:p w14:paraId="4B229D5C" w14:textId="77777777" w:rsidR="002E3E4D" w:rsidRDefault="002E3E4D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2E3E4D" w14:paraId="15406CB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BA047" w14:textId="77777777" w:rsidR="002E3E4D" w:rsidRDefault="00BA170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Jałowy jednorazowy zestaw do iniekcji doszklistkowych</w:t>
            </w:r>
          </w:p>
        </w:tc>
      </w:tr>
      <w:tr w:rsidR="002E3E4D" w14:paraId="3632D07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715F9" w14:textId="77777777" w:rsidR="002E3E4D" w:rsidRDefault="00BA17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Polymed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Warszawska 320a 05-082 Stare Babice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 26 21 033</w:t>
            </w:r>
          </w:p>
        </w:tc>
      </w:tr>
    </w:tbl>
    <w:p w14:paraId="4B5C092E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180F4559" w14:textId="5BDE240E" w:rsidR="002E3E4D" w:rsidRDefault="005B2EC9" w:rsidP="00664B4C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14:paraId="7B3C0879" w14:textId="77777777" w:rsidR="00664B4C" w:rsidRPr="00664B4C" w:rsidRDefault="00664B4C" w:rsidP="00664B4C">
      <w:pPr>
        <w:pStyle w:val="Tekstpodstawowywcity2"/>
        <w:ind w:left="0" w:firstLine="0"/>
        <w:jc w:val="left"/>
        <w:rPr>
          <w:rFonts w:ascii="Arial" w:hAnsi="Arial" w:cs="Arial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2E3E4D" w14:paraId="77C83324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42766" w14:textId="77777777" w:rsidR="002E3E4D" w:rsidRDefault="00BA170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2 - Ring rozszerzający źrenicę w trakcie operacji okulistycznych typu Malyugin</w:t>
            </w:r>
          </w:p>
        </w:tc>
      </w:tr>
      <w:tr w:rsidR="002E3E4D" w14:paraId="0047B08F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EEA08" w14:textId="77777777" w:rsidR="002E3E4D" w:rsidRDefault="00BA170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51BC9" w14:textId="77777777" w:rsidR="002E3E4D" w:rsidRDefault="00BA170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2E3E4D" w14:paraId="3A9A40CB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D1CD0" w14:textId="77777777" w:rsidR="002E3E4D" w:rsidRDefault="002E3E4D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7409C" w14:textId="77777777" w:rsidR="002E3E4D" w:rsidRDefault="00BA170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6A238" w14:textId="77777777" w:rsidR="002E3E4D" w:rsidRDefault="00BA170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2E3E4D" w14:paraId="0911404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48EBA" w14:textId="77777777" w:rsidR="002E3E4D" w:rsidRDefault="00BA17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INOV8 SP. Z O.O. SP.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MIŃSKA 48 LOK 1U, 03-808 WARSZAWA TEL/FAX 22 644 39 22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9512329908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44D64" w14:textId="77777777" w:rsidR="002E3E4D" w:rsidRDefault="00BA170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9A44E" w14:textId="77777777" w:rsidR="002E3E4D" w:rsidRDefault="00BA170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7B45AB74" w14:textId="77777777" w:rsidR="002E3E4D" w:rsidRDefault="002E3E4D"/>
    <w:p w14:paraId="2937595A" w14:textId="77777777" w:rsidR="00664B4C" w:rsidRDefault="00664B4C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2E3E4D" w14:paraId="4670D567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F86BD" w14:textId="77777777" w:rsidR="002E3E4D" w:rsidRDefault="00BA170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3 - Jałowy jednorazowy zestaw do iniekcji doszklistkowych</w:t>
            </w:r>
          </w:p>
        </w:tc>
      </w:tr>
      <w:tr w:rsidR="002E3E4D" w14:paraId="18503264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7BAF7" w14:textId="77777777" w:rsidR="002E3E4D" w:rsidRDefault="00BA170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C7ACF" w14:textId="77777777" w:rsidR="002E3E4D" w:rsidRDefault="00BA170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2E3E4D" w14:paraId="4B168281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9DBFA" w14:textId="77777777" w:rsidR="002E3E4D" w:rsidRDefault="002E3E4D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8E1C2" w14:textId="77777777" w:rsidR="002E3E4D" w:rsidRDefault="00BA170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9A473" w14:textId="77777777" w:rsidR="002E3E4D" w:rsidRDefault="00BA170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2E3E4D" w14:paraId="5ADC341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96794" w14:textId="77777777" w:rsidR="002E3E4D" w:rsidRDefault="00BA17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Polymed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Warszawska 320a 05-082 Stare Babice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 26 21 033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77500" w14:textId="77777777" w:rsidR="002E3E4D" w:rsidRDefault="00BA170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071D7" w14:textId="77777777" w:rsidR="002E3E4D" w:rsidRDefault="00BA170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4CC69731" w14:textId="77777777" w:rsidR="002E3E4D" w:rsidRDefault="002E3E4D"/>
    <w:p w14:paraId="0D530C43" w14:textId="77777777" w:rsidR="000008D6" w:rsidRDefault="000008D6" w:rsidP="005B2EC9"/>
    <w:p w14:paraId="77F6745A" w14:textId="599D9822" w:rsidR="008672E5" w:rsidRDefault="008672E5" w:rsidP="008672E5">
      <w:pPr>
        <w:tabs>
          <w:tab w:val="left" w:pos="217"/>
        </w:tabs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W przypadku pakietu nr: 1 </w:t>
      </w:r>
      <w:r w:rsidRPr="008672E5">
        <w:rPr>
          <w:rFonts w:ascii="Arial" w:hAnsi="Arial" w:cs="Arial"/>
          <w:b/>
          <w:bCs/>
          <w:sz w:val="16"/>
          <w:szCs w:val="16"/>
        </w:rPr>
        <w:t xml:space="preserve">cena najkorzystniejszej oferty przewyższa kwotę, którą zamawiający zamierza przeznaczyć na sfinansowanie zamówienia, </w:t>
      </w:r>
      <w:r>
        <w:rPr>
          <w:rFonts w:ascii="Arial" w:hAnsi="Arial" w:cs="Arial"/>
          <w:b/>
          <w:bCs/>
          <w:sz w:val="16"/>
          <w:szCs w:val="16"/>
        </w:rPr>
        <w:t>a</w:t>
      </w:r>
      <w:r w:rsidRPr="008672E5">
        <w:rPr>
          <w:rFonts w:ascii="Arial" w:hAnsi="Arial" w:cs="Arial"/>
          <w:b/>
          <w:bCs/>
          <w:sz w:val="16"/>
          <w:szCs w:val="16"/>
        </w:rPr>
        <w:t xml:space="preserve"> zamawiający </w:t>
      </w:r>
      <w:r>
        <w:rPr>
          <w:rFonts w:ascii="Arial" w:hAnsi="Arial" w:cs="Arial"/>
          <w:b/>
          <w:bCs/>
          <w:sz w:val="16"/>
          <w:szCs w:val="16"/>
        </w:rPr>
        <w:t xml:space="preserve">nie </w:t>
      </w:r>
      <w:r w:rsidRPr="008672E5">
        <w:rPr>
          <w:rFonts w:ascii="Arial" w:hAnsi="Arial" w:cs="Arial"/>
          <w:b/>
          <w:bCs/>
          <w:sz w:val="16"/>
          <w:szCs w:val="16"/>
        </w:rPr>
        <w:t>może zwiększyć t</w:t>
      </w:r>
      <w:r>
        <w:rPr>
          <w:rFonts w:ascii="Arial" w:hAnsi="Arial" w:cs="Arial"/>
          <w:b/>
          <w:bCs/>
          <w:sz w:val="16"/>
          <w:szCs w:val="16"/>
        </w:rPr>
        <w:t>ej</w:t>
      </w:r>
      <w:r w:rsidRPr="008672E5">
        <w:rPr>
          <w:rFonts w:ascii="Arial" w:hAnsi="Arial" w:cs="Arial"/>
          <w:b/>
          <w:bCs/>
          <w:sz w:val="16"/>
          <w:szCs w:val="16"/>
        </w:rPr>
        <w:t xml:space="preserve"> kwot</w:t>
      </w:r>
      <w:r>
        <w:rPr>
          <w:rFonts w:ascii="Arial" w:hAnsi="Arial" w:cs="Arial"/>
          <w:b/>
          <w:bCs/>
          <w:sz w:val="16"/>
          <w:szCs w:val="16"/>
        </w:rPr>
        <w:t>y</w:t>
      </w:r>
      <w:r w:rsidRPr="008672E5">
        <w:rPr>
          <w:rFonts w:ascii="Arial" w:hAnsi="Arial" w:cs="Arial"/>
          <w:b/>
          <w:bCs/>
          <w:sz w:val="16"/>
          <w:szCs w:val="16"/>
        </w:rPr>
        <w:t xml:space="preserve"> do ceny najkorzystniejszej oferty;</w:t>
      </w:r>
    </w:p>
    <w:p w14:paraId="37851677" w14:textId="77777777" w:rsidR="008672E5" w:rsidRDefault="008672E5" w:rsidP="008672E5">
      <w:pPr>
        <w:tabs>
          <w:tab w:val="left" w:pos="217"/>
        </w:tabs>
        <w:rPr>
          <w:rFonts w:ascii="Arial" w:hAnsi="Arial" w:cs="Arial"/>
          <w:b/>
          <w:bCs/>
          <w:i/>
          <w:sz w:val="16"/>
          <w:szCs w:val="16"/>
        </w:rPr>
      </w:pPr>
    </w:p>
    <w:p w14:paraId="44DA8C5E" w14:textId="77D7CE74" w:rsidR="008672E5" w:rsidRDefault="008672E5" w:rsidP="008672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W związku z art. 255 ust 3 ustawy PZP zamawiający unieważnia postępowanie o udzielenie zamówienia w tej części.</w:t>
      </w:r>
    </w:p>
    <w:p w14:paraId="3C721F8C" w14:textId="77777777" w:rsidR="005B2EC9" w:rsidRDefault="005B2EC9" w:rsidP="005B2EC9"/>
    <w:p w14:paraId="41789321" w14:textId="3E7D052E" w:rsidR="008B2970" w:rsidRPr="005B2EC9" w:rsidRDefault="00F73C9B" w:rsidP="005B2EC9">
      <w:r>
        <w:drawing>
          <wp:inline distT="0" distB="0" distL="0" distR="0" wp14:anchorId="5D3C99F7" wp14:editId="78EB73EA">
            <wp:extent cx="3676650" cy="194310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C36DC"/>
    <w:multiLevelType w:val="hybridMultilevel"/>
    <w:tmpl w:val="9DC4DEC4"/>
    <w:lvl w:ilvl="0" w:tplc="52438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B413A96"/>
    <w:multiLevelType w:val="hybridMultilevel"/>
    <w:tmpl w:val="82A0DD9A"/>
    <w:lvl w:ilvl="0" w:tplc="58916747">
      <w:start w:val="1"/>
      <w:numFmt w:val="decimal"/>
      <w:lvlText w:val="%1."/>
      <w:lvlJc w:val="left"/>
      <w:pPr>
        <w:ind w:left="720" w:hanging="360"/>
      </w:pPr>
    </w:lvl>
    <w:lvl w:ilvl="1" w:tplc="58916747" w:tentative="1">
      <w:start w:val="1"/>
      <w:numFmt w:val="lowerLetter"/>
      <w:lvlText w:val="%2."/>
      <w:lvlJc w:val="left"/>
      <w:pPr>
        <w:ind w:left="1440" w:hanging="360"/>
      </w:pPr>
    </w:lvl>
    <w:lvl w:ilvl="2" w:tplc="58916747" w:tentative="1">
      <w:start w:val="1"/>
      <w:numFmt w:val="lowerRoman"/>
      <w:lvlText w:val="%3."/>
      <w:lvlJc w:val="right"/>
      <w:pPr>
        <w:ind w:left="2160" w:hanging="180"/>
      </w:pPr>
    </w:lvl>
    <w:lvl w:ilvl="3" w:tplc="58916747" w:tentative="1">
      <w:start w:val="1"/>
      <w:numFmt w:val="decimal"/>
      <w:lvlText w:val="%4."/>
      <w:lvlJc w:val="left"/>
      <w:pPr>
        <w:ind w:left="2880" w:hanging="360"/>
      </w:pPr>
    </w:lvl>
    <w:lvl w:ilvl="4" w:tplc="58916747" w:tentative="1">
      <w:start w:val="1"/>
      <w:numFmt w:val="lowerLetter"/>
      <w:lvlText w:val="%5."/>
      <w:lvlJc w:val="left"/>
      <w:pPr>
        <w:ind w:left="3600" w:hanging="360"/>
      </w:pPr>
    </w:lvl>
    <w:lvl w:ilvl="5" w:tplc="58916747" w:tentative="1">
      <w:start w:val="1"/>
      <w:numFmt w:val="lowerRoman"/>
      <w:lvlText w:val="%6."/>
      <w:lvlJc w:val="right"/>
      <w:pPr>
        <w:ind w:left="4320" w:hanging="180"/>
      </w:pPr>
    </w:lvl>
    <w:lvl w:ilvl="6" w:tplc="58916747" w:tentative="1">
      <w:start w:val="1"/>
      <w:numFmt w:val="decimal"/>
      <w:lvlText w:val="%7."/>
      <w:lvlJc w:val="left"/>
      <w:pPr>
        <w:ind w:left="5040" w:hanging="360"/>
      </w:pPr>
    </w:lvl>
    <w:lvl w:ilvl="7" w:tplc="58916747" w:tentative="1">
      <w:start w:val="1"/>
      <w:numFmt w:val="lowerLetter"/>
      <w:lvlText w:val="%8."/>
      <w:lvlJc w:val="left"/>
      <w:pPr>
        <w:ind w:left="5760" w:hanging="360"/>
      </w:pPr>
    </w:lvl>
    <w:lvl w:ilvl="8" w:tplc="58916747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705017">
    <w:abstractNumId w:val="6"/>
  </w:num>
  <w:num w:numId="2" w16cid:durableId="761755774">
    <w:abstractNumId w:val="8"/>
  </w:num>
  <w:num w:numId="3" w16cid:durableId="1070276252">
    <w:abstractNumId w:val="9"/>
  </w:num>
  <w:num w:numId="4" w16cid:durableId="2005552699">
    <w:abstractNumId w:val="7"/>
  </w:num>
  <w:num w:numId="5" w16cid:durableId="1733313658">
    <w:abstractNumId w:val="3"/>
  </w:num>
  <w:num w:numId="6" w16cid:durableId="662390107">
    <w:abstractNumId w:val="2"/>
  </w:num>
  <w:num w:numId="7" w16cid:durableId="603540759">
    <w:abstractNumId w:val="5"/>
  </w:num>
  <w:num w:numId="8" w16cid:durableId="1134912817">
    <w:abstractNumId w:val="4"/>
  </w:num>
  <w:num w:numId="9" w16cid:durableId="112329064">
    <w:abstractNumId w:val="1"/>
  </w:num>
  <w:num w:numId="10" w16cid:durableId="109864446">
    <w:abstractNumId w:val="0"/>
  </w:num>
  <w:num w:numId="11" w16cid:durableId="9036818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212A59"/>
    <w:rsid w:val="0026113F"/>
    <w:rsid w:val="002E3E4D"/>
    <w:rsid w:val="003505ED"/>
    <w:rsid w:val="00357D9C"/>
    <w:rsid w:val="00481BBA"/>
    <w:rsid w:val="00482A55"/>
    <w:rsid w:val="00523E13"/>
    <w:rsid w:val="00555AD3"/>
    <w:rsid w:val="005A23C2"/>
    <w:rsid w:val="005B26A1"/>
    <w:rsid w:val="005B2EC9"/>
    <w:rsid w:val="005C3376"/>
    <w:rsid w:val="005F54C7"/>
    <w:rsid w:val="0061632A"/>
    <w:rsid w:val="00664B4C"/>
    <w:rsid w:val="006731A1"/>
    <w:rsid w:val="00682778"/>
    <w:rsid w:val="00691D9B"/>
    <w:rsid w:val="00732100"/>
    <w:rsid w:val="007A3C34"/>
    <w:rsid w:val="007B0723"/>
    <w:rsid w:val="007E5F5E"/>
    <w:rsid w:val="008672E5"/>
    <w:rsid w:val="008A05AA"/>
    <w:rsid w:val="008B2970"/>
    <w:rsid w:val="00A75C1D"/>
    <w:rsid w:val="00A840D3"/>
    <w:rsid w:val="00AE5CE9"/>
    <w:rsid w:val="00B3408F"/>
    <w:rsid w:val="00BA170D"/>
    <w:rsid w:val="00BB18B8"/>
    <w:rsid w:val="00C12DDD"/>
    <w:rsid w:val="00CA0323"/>
    <w:rsid w:val="00CA72F9"/>
    <w:rsid w:val="00E376F5"/>
    <w:rsid w:val="00F1400B"/>
    <w:rsid w:val="00F169FE"/>
    <w:rsid w:val="00F53F87"/>
    <w:rsid w:val="00F73C9B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A353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zpitalciechanow.com.pl/templates/pcj-jzukim-green/images/footer/logo_mazowsze_stopka.p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4</cp:revision>
  <cp:lastPrinted>2016-10-06T11:11:00Z</cp:lastPrinted>
  <dcterms:created xsi:type="dcterms:W3CDTF">2024-12-06T10:50:00Z</dcterms:created>
  <dcterms:modified xsi:type="dcterms:W3CDTF">2024-12-09T08:05:00Z</dcterms:modified>
</cp:coreProperties>
</file>