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13.12.2024r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ZP/2505/99.1/24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2C7DF776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AD7A26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AD7A26" w:rsidRPr="00AD7A26">
        <w:rPr>
          <w:rFonts w:ascii="Arial" w:hAnsi="Arial" w:cs="Arial"/>
          <w:b/>
          <w:bCs/>
          <w:sz w:val="18"/>
          <w:szCs w:val="18"/>
        </w:rPr>
        <w:t>m</w:t>
      </w:r>
      <w:r w:rsidR="004D3622" w:rsidRPr="00AD7A26">
        <w:rPr>
          <w:rFonts w:ascii="Arial" w:hAnsi="Arial" w:cs="Arial"/>
          <w:b/>
          <w:bCs/>
          <w:sz w:val="18"/>
          <w:szCs w:val="18"/>
        </w:rPr>
        <w:t>ateriał</w:t>
      </w:r>
      <w:r w:rsidR="00AD7A26" w:rsidRPr="00AD7A26">
        <w:rPr>
          <w:rFonts w:ascii="Arial" w:hAnsi="Arial" w:cs="Arial"/>
          <w:b/>
          <w:bCs/>
          <w:sz w:val="18"/>
          <w:szCs w:val="18"/>
        </w:rPr>
        <w:t>ów</w:t>
      </w:r>
      <w:r w:rsidR="004D3622" w:rsidRPr="00AD7A26">
        <w:rPr>
          <w:rFonts w:ascii="Arial" w:hAnsi="Arial" w:cs="Arial"/>
          <w:b/>
          <w:bCs/>
          <w:sz w:val="18"/>
          <w:szCs w:val="18"/>
        </w:rPr>
        <w:t xml:space="preserve"> niezbędn</w:t>
      </w:r>
      <w:r w:rsidR="00AD7A26" w:rsidRPr="00AD7A26">
        <w:rPr>
          <w:rFonts w:ascii="Arial" w:hAnsi="Arial" w:cs="Arial"/>
          <w:b/>
          <w:bCs/>
          <w:sz w:val="18"/>
          <w:szCs w:val="18"/>
        </w:rPr>
        <w:t>ych</w:t>
      </w:r>
      <w:r w:rsidR="004D3622" w:rsidRPr="00AD7A26">
        <w:rPr>
          <w:rFonts w:ascii="Arial" w:hAnsi="Arial" w:cs="Arial"/>
          <w:b/>
          <w:bCs/>
          <w:sz w:val="18"/>
          <w:szCs w:val="18"/>
        </w:rPr>
        <w:t xml:space="preserve"> do operacji okulistycznych - Błękit </w:t>
      </w:r>
      <w:proofErr w:type="spellStart"/>
      <w:r w:rsidR="004D3622" w:rsidRPr="00AD7A26">
        <w:rPr>
          <w:rFonts w:ascii="Arial" w:hAnsi="Arial" w:cs="Arial"/>
          <w:b/>
          <w:bCs/>
          <w:sz w:val="18"/>
          <w:szCs w:val="18"/>
        </w:rPr>
        <w:t>Trypanu</w:t>
      </w:r>
      <w:proofErr w:type="spellEnd"/>
      <w:r w:rsidR="00AD7A26" w:rsidRPr="00AD7A26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13.12.2024r.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4741D0" w14:paraId="4864DF5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31E5F" w14:textId="77777777" w:rsidR="004741D0" w:rsidRDefault="00D006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0E6ED" w14:textId="77777777" w:rsidR="004741D0" w:rsidRDefault="00D006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7BF5B" w14:textId="77777777" w:rsidR="004741D0" w:rsidRDefault="00D006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4D4D0" w14:textId="77777777" w:rsidR="004741D0" w:rsidRDefault="00D006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741D0" w14:paraId="78B6AED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9EEA4" w14:textId="21B54356" w:rsidR="004741D0" w:rsidRDefault="00D006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Barwnik do torebki soczewki ( błękit trypanu) używany do operacji usunięcia zaćmy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4ED16" w14:textId="77777777" w:rsidR="004741D0" w:rsidRDefault="00D006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820DD" w14:textId="77777777" w:rsidR="004741D0" w:rsidRDefault="00D006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76C7" w14:textId="77777777" w:rsidR="004741D0" w:rsidRDefault="00D006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60 480,00</w:t>
            </w:r>
          </w:p>
        </w:tc>
      </w:tr>
      <w:tr w:rsidR="004741D0" w14:paraId="44A2DE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7BCCD" w14:textId="77777777" w:rsidR="00AD7A26" w:rsidRDefault="00D006E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Polymed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Warszawska 320a </w:t>
            </w:r>
          </w:p>
          <w:p w14:paraId="135E8CA8" w14:textId="41E500AD" w:rsidR="004741D0" w:rsidRDefault="00D006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05-082 Stare Babice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 26 21 033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6C9FF" w14:textId="77777777" w:rsidR="004741D0" w:rsidRDefault="00D006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0019F" w14:textId="77777777" w:rsidR="004741D0" w:rsidRDefault="00D006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58 320,00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AFD43" w14:textId="77777777" w:rsidR="004741D0" w:rsidRDefault="00D006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925162C" w14:textId="77777777" w:rsidR="00D006EC" w:rsidRDefault="00D006EC" w:rsidP="00D006EC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ED0445D" w14:textId="77777777" w:rsidR="00D006EC" w:rsidRDefault="00D006EC" w:rsidP="00D006E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4F0C"/>
    <w:rsid w:val="004076DD"/>
    <w:rsid w:val="00420D57"/>
    <w:rsid w:val="00443A27"/>
    <w:rsid w:val="0045724C"/>
    <w:rsid w:val="0047315A"/>
    <w:rsid w:val="004741D0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D7A26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A74F4"/>
    <w:rsid w:val="00CB099C"/>
    <w:rsid w:val="00CB35F1"/>
    <w:rsid w:val="00CC2FB1"/>
    <w:rsid w:val="00CC49BA"/>
    <w:rsid w:val="00CE20C4"/>
    <w:rsid w:val="00CF40DC"/>
    <w:rsid w:val="00CF4B4D"/>
    <w:rsid w:val="00D006EC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2024-12-13T09:48:00Z</dcterms:created>
  <dcterms:modified xsi:type="dcterms:W3CDTF">2024-12-13T09:48:00Z</dcterms:modified>
</cp:coreProperties>
</file>