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13.12.2024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ZP/2505/99.1/24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05A5809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niezbędne do operacji okulistycznych - Błękit Trypanu</w:t>
      </w:r>
      <w:r w:rsidR="00323AAA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5F1E37C" w14:textId="77777777" w:rsidR="00467426" w:rsidRDefault="00467426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467426" w14:paraId="4AC69A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DACB" w14:textId="3942D395" w:rsidR="00467426" w:rsidRDefault="004533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Barwnik do torebki soczewki ( błękit trypanu) używany do operacji usunięcia zaćmy</w:t>
            </w:r>
          </w:p>
        </w:tc>
      </w:tr>
      <w:tr w:rsidR="00467426" w14:paraId="2A3B72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6B70" w14:textId="77777777" w:rsidR="00467426" w:rsidRDefault="0045334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 26 21 033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13.12.2024r.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57B76E68" w14:textId="77777777" w:rsidR="00467426" w:rsidRDefault="00467426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467426" w14:paraId="0EA0A3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834B" w14:textId="53BBD3D8" w:rsidR="00467426" w:rsidRDefault="0045334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Barwnik do torebki soczewki ( błękit trypanu) używany do operacji usunięcia zaćmy</w:t>
            </w:r>
          </w:p>
        </w:tc>
      </w:tr>
      <w:tr w:rsidR="00467426" w14:paraId="4D0B80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866B" w14:textId="77777777" w:rsidR="00467426" w:rsidRDefault="0045334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 26 21 033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06F056A3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323A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323A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54334C27" w14:textId="77777777" w:rsidR="00467426" w:rsidRDefault="00467426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67426" w14:paraId="69A311F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61F0" w14:textId="04D51227" w:rsidR="00467426" w:rsidRDefault="0045334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Barwnik do torebki soczewki ( błękit trypanu) używany do operacji usunięcia zaćmy</w:t>
            </w:r>
          </w:p>
        </w:tc>
      </w:tr>
      <w:tr w:rsidR="00467426" w14:paraId="5BE3947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4D5D" w14:textId="77777777" w:rsidR="00467426" w:rsidRDefault="004533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A794" w14:textId="77777777" w:rsidR="00467426" w:rsidRDefault="004533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67426" w14:paraId="026349E9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429F8" w14:textId="77777777" w:rsidR="00467426" w:rsidRDefault="00467426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EF87" w14:textId="77777777" w:rsidR="00467426" w:rsidRDefault="0045334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DF1D" w14:textId="77777777" w:rsidR="00467426" w:rsidRDefault="004533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67426" w14:paraId="75657D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121D" w14:textId="77777777" w:rsidR="00467426" w:rsidRDefault="0045334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 26 21 033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AB4B" w14:textId="77777777" w:rsidR="00467426" w:rsidRDefault="004533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3509" w14:textId="77777777" w:rsidR="00467426" w:rsidRDefault="004533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18B77AD" w14:textId="77777777" w:rsidR="00467426" w:rsidRDefault="00467426"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10E38E99" w:rsidR="008B2970" w:rsidRPr="005B2EC9" w:rsidRDefault="00124996" w:rsidP="005B2EC9">
      <w:r>
        <w:drawing>
          <wp:inline distT="0" distB="0" distL="0" distR="0" wp14:anchorId="04E24D51" wp14:editId="78BCC5B5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869"/>
    <w:multiLevelType w:val="hybridMultilevel"/>
    <w:tmpl w:val="9FFC0B4A"/>
    <w:lvl w:ilvl="0" w:tplc="53289016">
      <w:start w:val="1"/>
      <w:numFmt w:val="decimal"/>
      <w:lvlText w:val="%1."/>
      <w:lvlJc w:val="left"/>
      <w:pPr>
        <w:ind w:left="720" w:hanging="360"/>
      </w:pPr>
    </w:lvl>
    <w:lvl w:ilvl="1" w:tplc="53289016" w:tentative="1">
      <w:start w:val="1"/>
      <w:numFmt w:val="lowerLetter"/>
      <w:lvlText w:val="%2."/>
      <w:lvlJc w:val="left"/>
      <w:pPr>
        <w:ind w:left="1440" w:hanging="360"/>
      </w:pPr>
    </w:lvl>
    <w:lvl w:ilvl="2" w:tplc="53289016" w:tentative="1">
      <w:start w:val="1"/>
      <w:numFmt w:val="lowerRoman"/>
      <w:lvlText w:val="%3."/>
      <w:lvlJc w:val="right"/>
      <w:pPr>
        <w:ind w:left="2160" w:hanging="180"/>
      </w:pPr>
    </w:lvl>
    <w:lvl w:ilvl="3" w:tplc="53289016" w:tentative="1">
      <w:start w:val="1"/>
      <w:numFmt w:val="decimal"/>
      <w:lvlText w:val="%4."/>
      <w:lvlJc w:val="left"/>
      <w:pPr>
        <w:ind w:left="2880" w:hanging="360"/>
      </w:pPr>
    </w:lvl>
    <w:lvl w:ilvl="4" w:tplc="53289016" w:tentative="1">
      <w:start w:val="1"/>
      <w:numFmt w:val="lowerLetter"/>
      <w:lvlText w:val="%5."/>
      <w:lvlJc w:val="left"/>
      <w:pPr>
        <w:ind w:left="3600" w:hanging="360"/>
      </w:pPr>
    </w:lvl>
    <w:lvl w:ilvl="5" w:tplc="53289016" w:tentative="1">
      <w:start w:val="1"/>
      <w:numFmt w:val="lowerRoman"/>
      <w:lvlText w:val="%6."/>
      <w:lvlJc w:val="right"/>
      <w:pPr>
        <w:ind w:left="4320" w:hanging="180"/>
      </w:pPr>
    </w:lvl>
    <w:lvl w:ilvl="6" w:tplc="53289016" w:tentative="1">
      <w:start w:val="1"/>
      <w:numFmt w:val="decimal"/>
      <w:lvlText w:val="%7."/>
      <w:lvlJc w:val="left"/>
      <w:pPr>
        <w:ind w:left="5040" w:hanging="360"/>
      </w:pPr>
    </w:lvl>
    <w:lvl w:ilvl="7" w:tplc="53289016" w:tentative="1">
      <w:start w:val="1"/>
      <w:numFmt w:val="lowerLetter"/>
      <w:lvlText w:val="%8."/>
      <w:lvlJc w:val="left"/>
      <w:pPr>
        <w:ind w:left="5760" w:hanging="360"/>
      </w:pPr>
    </w:lvl>
    <w:lvl w:ilvl="8" w:tplc="53289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A59"/>
    <w:multiLevelType w:val="hybridMultilevel"/>
    <w:tmpl w:val="6576E204"/>
    <w:lvl w:ilvl="0" w:tplc="72567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1162042354">
    <w:abstractNumId w:val="2"/>
  </w:num>
  <w:num w:numId="11" w16cid:durableId="191038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24996"/>
    <w:rsid w:val="0018632C"/>
    <w:rsid w:val="001B4095"/>
    <w:rsid w:val="00205C33"/>
    <w:rsid w:val="00212A59"/>
    <w:rsid w:val="00323AAA"/>
    <w:rsid w:val="003505ED"/>
    <w:rsid w:val="00357D9C"/>
    <w:rsid w:val="0045334B"/>
    <w:rsid w:val="00467426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B18B8"/>
    <w:rsid w:val="00CC2930"/>
    <w:rsid w:val="00E376F5"/>
    <w:rsid w:val="00EC592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2024-12-13T09:52:00Z</cp:lastPrinted>
  <dcterms:created xsi:type="dcterms:W3CDTF">2024-12-13T09:53:00Z</dcterms:created>
  <dcterms:modified xsi:type="dcterms:W3CDTF">2024-12-16T07:49:00Z</dcterms:modified>
</cp:coreProperties>
</file>