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16.12.2024r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ZP/2501/100/24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6ADB0B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232C26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232C26">
        <w:rPr>
          <w:rFonts w:ascii="Arial" w:hAnsi="Arial" w:cs="Arial"/>
          <w:sz w:val="18"/>
          <w:szCs w:val="18"/>
        </w:rPr>
        <w:t>Z</w:t>
      </w:r>
      <w:r w:rsidR="004D3622" w:rsidRPr="004D3622">
        <w:rPr>
          <w:rFonts w:ascii="Arial" w:hAnsi="Arial" w:cs="Arial"/>
          <w:sz w:val="18"/>
          <w:szCs w:val="18"/>
        </w:rPr>
        <w:t>akup poduszek i kołder zmywalnych dla potrzeb pacjentów hospitalizowanych w szpitalu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16.12.2024r.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B8C3990" w14:textId="77777777" w:rsidR="00232C26" w:rsidRDefault="00232C26" w:rsidP="00AB4DD0">
      <w:pPr>
        <w:ind w:right="110"/>
        <w:rPr>
          <w:rFonts w:ascii="Arial" w:hAnsi="Arial" w:cs="Arial"/>
          <w:sz w:val="18"/>
          <w:szCs w:val="18"/>
        </w:rPr>
      </w:pP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D411B7" w14:paraId="789DA2F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7FB28" w14:textId="77777777" w:rsidR="00D411B7" w:rsidRDefault="00232C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F983" w14:textId="77777777" w:rsidR="00D411B7" w:rsidRDefault="00232C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2D11D" w14:textId="77777777" w:rsidR="00D411B7" w:rsidRDefault="00232C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CF3B0" w14:textId="77777777" w:rsidR="00D411B7" w:rsidRDefault="00232C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411B7" w14:paraId="4014A62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E911" w14:textId="77777777" w:rsidR="00D411B7" w:rsidRDefault="00232C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poduszki i kołdry zmywalne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1235" w14:textId="77777777" w:rsidR="00D411B7" w:rsidRDefault="00232C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5DB7" w14:textId="77777777" w:rsidR="00D411B7" w:rsidRDefault="00232C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CDC84" w14:textId="77777777" w:rsidR="00D411B7" w:rsidRDefault="00232C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243 663,12</w:t>
            </w:r>
          </w:p>
        </w:tc>
      </w:tr>
      <w:tr w:rsidR="00D411B7" w14:paraId="79DE12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AC62" w14:textId="77777777" w:rsidR="00D411B7" w:rsidRDefault="00232C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MediSleep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Grobla 51A; 62-400 Słupca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6671696500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02EBB" w14:textId="77777777" w:rsidR="00D411B7" w:rsidRDefault="00232C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225 188,00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D6A9D" w14:textId="77777777" w:rsidR="00D411B7" w:rsidRDefault="00232C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243 203,04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E918" w14:textId="77777777" w:rsidR="00D411B7" w:rsidRDefault="00232C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7B35489" w14:textId="77777777" w:rsidR="00232C26" w:rsidRDefault="00232C2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12459F5B" w14:textId="77777777" w:rsidR="00232C26" w:rsidRDefault="00232C2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55BEC2D7" w:rsidR="006E6974" w:rsidRPr="00232C26" w:rsidRDefault="00232C2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232C26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494BE144" w14:textId="6AEC5F9A" w:rsidR="00232C26" w:rsidRPr="00232C26" w:rsidRDefault="00232C2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232C26">
        <w:rPr>
          <w:rFonts w:ascii="Arial" w:hAnsi="Arial" w:cs="Arial"/>
          <w:i/>
          <w:iCs/>
          <w:sz w:val="18"/>
          <w:szCs w:val="18"/>
        </w:rPr>
        <w:t>Referent</w:t>
      </w:r>
    </w:p>
    <w:p w14:paraId="2553076C" w14:textId="553D6D91" w:rsidR="00232C26" w:rsidRPr="00232C26" w:rsidRDefault="00232C26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232C26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232C26" w:rsidRPr="00232C26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BC1526B"/>
    <w:multiLevelType w:val="hybridMultilevel"/>
    <w:tmpl w:val="17ECFEF8"/>
    <w:lvl w:ilvl="0" w:tplc="99528922">
      <w:start w:val="1"/>
      <w:numFmt w:val="decimal"/>
      <w:lvlText w:val="%1."/>
      <w:lvlJc w:val="left"/>
      <w:pPr>
        <w:ind w:left="720" w:hanging="360"/>
      </w:pPr>
    </w:lvl>
    <w:lvl w:ilvl="1" w:tplc="99528922" w:tentative="1">
      <w:start w:val="1"/>
      <w:numFmt w:val="lowerLetter"/>
      <w:lvlText w:val="%2."/>
      <w:lvlJc w:val="left"/>
      <w:pPr>
        <w:ind w:left="1440" w:hanging="360"/>
      </w:pPr>
    </w:lvl>
    <w:lvl w:ilvl="2" w:tplc="99528922" w:tentative="1">
      <w:start w:val="1"/>
      <w:numFmt w:val="lowerRoman"/>
      <w:lvlText w:val="%3."/>
      <w:lvlJc w:val="right"/>
      <w:pPr>
        <w:ind w:left="2160" w:hanging="180"/>
      </w:pPr>
    </w:lvl>
    <w:lvl w:ilvl="3" w:tplc="99528922" w:tentative="1">
      <w:start w:val="1"/>
      <w:numFmt w:val="decimal"/>
      <w:lvlText w:val="%4."/>
      <w:lvlJc w:val="left"/>
      <w:pPr>
        <w:ind w:left="2880" w:hanging="360"/>
      </w:pPr>
    </w:lvl>
    <w:lvl w:ilvl="4" w:tplc="99528922" w:tentative="1">
      <w:start w:val="1"/>
      <w:numFmt w:val="lowerLetter"/>
      <w:lvlText w:val="%5."/>
      <w:lvlJc w:val="left"/>
      <w:pPr>
        <w:ind w:left="3600" w:hanging="360"/>
      </w:pPr>
    </w:lvl>
    <w:lvl w:ilvl="5" w:tplc="99528922" w:tentative="1">
      <w:start w:val="1"/>
      <w:numFmt w:val="lowerRoman"/>
      <w:lvlText w:val="%6."/>
      <w:lvlJc w:val="right"/>
      <w:pPr>
        <w:ind w:left="4320" w:hanging="180"/>
      </w:pPr>
    </w:lvl>
    <w:lvl w:ilvl="6" w:tplc="99528922" w:tentative="1">
      <w:start w:val="1"/>
      <w:numFmt w:val="decimal"/>
      <w:lvlText w:val="%7."/>
      <w:lvlJc w:val="left"/>
      <w:pPr>
        <w:ind w:left="5040" w:hanging="360"/>
      </w:pPr>
    </w:lvl>
    <w:lvl w:ilvl="7" w:tplc="99528922" w:tentative="1">
      <w:start w:val="1"/>
      <w:numFmt w:val="lowerLetter"/>
      <w:lvlText w:val="%8."/>
      <w:lvlJc w:val="left"/>
      <w:pPr>
        <w:ind w:left="5760" w:hanging="360"/>
      </w:pPr>
    </w:lvl>
    <w:lvl w:ilvl="8" w:tplc="9952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CC4C68"/>
    <w:multiLevelType w:val="hybridMultilevel"/>
    <w:tmpl w:val="EFC26870"/>
    <w:lvl w:ilvl="0" w:tplc="797699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9"/>
  </w:num>
  <w:num w:numId="5" w16cid:durableId="1463815159">
    <w:abstractNumId w:val="11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3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20"/>
  </w:num>
  <w:num w:numId="15" w16cid:durableId="1538079151">
    <w:abstractNumId w:val="12"/>
  </w:num>
  <w:num w:numId="16" w16cid:durableId="192498826">
    <w:abstractNumId w:val="27"/>
  </w:num>
  <w:num w:numId="17" w16cid:durableId="1740512972">
    <w:abstractNumId w:val="17"/>
  </w:num>
  <w:num w:numId="18" w16cid:durableId="141772312">
    <w:abstractNumId w:val="46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7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4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8"/>
  </w:num>
  <w:num w:numId="49" w16cid:durableId="1801872382">
    <w:abstractNumId w:val="16"/>
  </w:num>
  <w:num w:numId="50" w16cid:durableId="2058504793">
    <w:abstractNumId w:val="48"/>
  </w:num>
  <w:num w:numId="51" w16cid:durableId="8470145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2C26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058D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1B7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2024-12-16T09:37:00Z</cp:lastPrinted>
  <dcterms:created xsi:type="dcterms:W3CDTF">2024-10-07T08:48:00Z</dcterms:created>
  <dcterms:modified xsi:type="dcterms:W3CDTF">2024-12-16T09:37:00Z</dcterms:modified>
</cp:coreProperties>
</file>