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16.12.2024r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ZP/2505/107/24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65D3ADC0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A5095D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>kład</w:t>
      </w:r>
      <w:r w:rsidR="00A5095D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oddechow</w:t>
      </w:r>
      <w:r w:rsidR="00A5095D">
        <w:rPr>
          <w:rFonts w:ascii="Arial" w:hAnsi="Arial" w:cs="Arial"/>
          <w:sz w:val="18"/>
          <w:szCs w:val="18"/>
        </w:rPr>
        <w:t>ych</w:t>
      </w:r>
      <w:r w:rsidR="004D3622" w:rsidRPr="004D3622">
        <w:rPr>
          <w:rFonts w:ascii="Arial" w:hAnsi="Arial" w:cs="Arial"/>
          <w:sz w:val="18"/>
          <w:szCs w:val="18"/>
        </w:rPr>
        <w:t xml:space="preserve"> i akcesori</w:t>
      </w:r>
      <w:r w:rsidR="00A5095D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do nieinwazyjnego i inwazyjnego wspomagania oddechowego u noworodka.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16.12.2024r.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9C18A3" w14:paraId="2864D64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B3658" w14:textId="77777777" w:rsidR="009C18A3" w:rsidRDefault="00817E7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Nazwa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0C9AD" w14:textId="77777777" w:rsidR="009C18A3" w:rsidRDefault="00817E7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5C76A" w14:textId="77777777" w:rsidR="009C18A3" w:rsidRDefault="00817E7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17FC" w14:textId="77777777" w:rsidR="009C18A3" w:rsidRDefault="00817E7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C18A3" w14:paraId="31C7B23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DDA7B" w14:textId="04BD931E" w:rsidR="009C18A3" w:rsidRDefault="00817E7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Układy oddechowe i akcesoria do nieinwazyjnego i inwazyjnego wspomagania oddechowego u noworodka.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3755A" w14:textId="77777777" w:rsidR="009C18A3" w:rsidRDefault="00817E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E147" w14:textId="77777777" w:rsidR="009C18A3" w:rsidRDefault="00817E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423A0" w14:textId="77777777" w:rsidR="009C18A3" w:rsidRDefault="00817E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63 946,80</w:t>
            </w:r>
          </w:p>
        </w:tc>
      </w:tr>
      <w:tr w:rsidR="009C18A3" w14:paraId="4C3D18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4AA3" w14:textId="77777777" w:rsidR="009C18A3" w:rsidRDefault="00817E7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Dutchmed PL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Szajnochy 14, 85-738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554-023-08-29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53ACF" w14:textId="77777777" w:rsidR="009C18A3" w:rsidRDefault="00817E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59 210,00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E111B" w14:textId="77777777" w:rsidR="009C18A3" w:rsidRDefault="00817E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63 946,80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32708" w14:textId="77777777" w:rsidR="009C18A3" w:rsidRDefault="00817E7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E8560F5" w14:textId="77777777" w:rsidR="00817E77" w:rsidRDefault="00817E77" w:rsidP="00817E77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DE56DC6" w14:textId="77777777" w:rsidR="00817E77" w:rsidRDefault="00817E77" w:rsidP="00817E7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177B5E"/>
    <w:multiLevelType w:val="hybridMultilevel"/>
    <w:tmpl w:val="3EDE3EA4"/>
    <w:lvl w:ilvl="0" w:tplc="12603429">
      <w:start w:val="1"/>
      <w:numFmt w:val="decimal"/>
      <w:lvlText w:val="%1."/>
      <w:lvlJc w:val="left"/>
      <w:pPr>
        <w:ind w:left="720" w:hanging="360"/>
      </w:pPr>
    </w:lvl>
    <w:lvl w:ilvl="1" w:tplc="12603429" w:tentative="1">
      <w:start w:val="1"/>
      <w:numFmt w:val="lowerLetter"/>
      <w:lvlText w:val="%2."/>
      <w:lvlJc w:val="left"/>
      <w:pPr>
        <w:ind w:left="1440" w:hanging="360"/>
      </w:pPr>
    </w:lvl>
    <w:lvl w:ilvl="2" w:tplc="12603429" w:tentative="1">
      <w:start w:val="1"/>
      <w:numFmt w:val="lowerRoman"/>
      <w:lvlText w:val="%3."/>
      <w:lvlJc w:val="right"/>
      <w:pPr>
        <w:ind w:left="2160" w:hanging="180"/>
      </w:pPr>
    </w:lvl>
    <w:lvl w:ilvl="3" w:tplc="12603429" w:tentative="1">
      <w:start w:val="1"/>
      <w:numFmt w:val="decimal"/>
      <w:lvlText w:val="%4."/>
      <w:lvlJc w:val="left"/>
      <w:pPr>
        <w:ind w:left="2880" w:hanging="360"/>
      </w:pPr>
    </w:lvl>
    <w:lvl w:ilvl="4" w:tplc="12603429" w:tentative="1">
      <w:start w:val="1"/>
      <w:numFmt w:val="lowerLetter"/>
      <w:lvlText w:val="%5."/>
      <w:lvlJc w:val="left"/>
      <w:pPr>
        <w:ind w:left="3600" w:hanging="360"/>
      </w:pPr>
    </w:lvl>
    <w:lvl w:ilvl="5" w:tplc="12603429" w:tentative="1">
      <w:start w:val="1"/>
      <w:numFmt w:val="lowerRoman"/>
      <w:lvlText w:val="%6."/>
      <w:lvlJc w:val="right"/>
      <w:pPr>
        <w:ind w:left="4320" w:hanging="180"/>
      </w:pPr>
    </w:lvl>
    <w:lvl w:ilvl="6" w:tplc="12603429" w:tentative="1">
      <w:start w:val="1"/>
      <w:numFmt w:val="decimal"/>
      <w:lvlText w:val="%7."/>
      <w:lvlJc w:val="left"/>
      <w:pPr>
        <w:ind w:left="5040" w:hanging="360"/>
      </w:pPr>
    </w:lvl>
    <w:lvl w:ilvl="7" w:tplc="12603429" w:tentative="1">
      <w:start w:val="1"/>
      <w:numFmt w:val="lowerLetter"/>
      <w:lvlText w:val="%8."/>
      <w:lvlJc w:val="left"/>
      <w:pPr>
        <w:ind w:left="5760" w:hanging="360"/>
      </w:pPr>
    </w:lvl>
    <w:lvl w:ilvl="8" w:tplc="12603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B3F2428"/>
    <w:multiLevelType w:val="hybridMultilevel"/>
    <w:tmpl w:val="9790DEEC"/>
    <w:lvl w:ilvl="0" w:tplc="69583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9"/>
  </w:num>
  <w:num w:numId="5" w16cid:durableId="1463815159">
    <w:abstractNumId w:val="12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3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5"/>
  </w:num>
  <w:num w:numId="14" w16cid:durableId="721366946">
    <w:abstractNumId w:val="20"/>
  </w:num>
  <w:num w:numId="15" w16cid:durableId="1538079151">
    <w:abstractNumId w:val="13"/>
  </w:num>
  <w:num w:numId="16" w16cid:durableId="192498826">
    <w:abstractNumId w:val="27"/>
  </w:num>
  <w:num w:numId="17" w16cid:durableId="1740512972">
    <w:abstractNumId w:val="17"/>
  </w:num>
  <w:num w:numId="18" w16cid:durableId="141772312">
    <w:abstractNumId w:val="46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4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0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8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5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8"/>
  </w:num>
  <w:num w:numId="49" w16cid:durableId="1801872382">
    <w:abstractNumId w:val="16"/>
  </w:num>
  <w:num w:numId="50" w16cid:durableId="458576152">
    <w:abstractNumId w:val="47"/>
  </w:num>
  <w:num w:numId="51" w16cid:durableId="2039696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46A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17E77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18A3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095D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0D44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2024-12-16T09:45:00Z</dcterms:created>
  <dcterms:modified xsi:type="dcterms:W3CDTF">2024-12-16T09:46:00Z</dcterms:modified>
</cp:coreProperties>
</file>