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17.12.2024r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ZP/2501/104/24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3D16AEE0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</w:t>
      </w:r>
      <w:r w:rsidR="00BF2BA0">
        <w:rPr>
          <w:rFonts w:ascii="Arial" w:hAnsi="Arial" w:cs="Arial"/>
          <w:sz w:val="18"/>
          <w:szCs w:val="18"/>
        </w:rPr>
        <w:t>pn.</w:t>
      </w:r>
      <w:r w:rsidR="001100C2">
        <w:rPr>
          <w:rFonts w:ascii="Arial" w:hAnsi="Arial" w:cs="Arial"/>
          <w:sz w:val="18"/>
          <w:szCs w:val="18"/>
        </w:rPr>
        <w:t xml:space="preserve"> </w:t>
      </w:r>
      <w:r w:rsidR="004D3622" w:rsidRPr="004D3622">
        <w:rPr>
          <w:rFonts w:ascii="Arial" w:hAnsi="Arial" w:cs="Arial"/>
          <w:sz w:val="18"/>
          <w:szCs w:val="18"/>
        </w:rPr>
        <w:t>Dostawa warzyw i owoców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17.12.2024r.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4"/>
        <w:gridCol w:w="2264"/>
      </w:tblGrid>
      <w:tr w:rsidR="001343A2" w14:paraId="407BD983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7656B" w14:textId="77777777" w:rsidR="001343A2" w:rsidRDefault="00BF2BA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A97E8" w14:textId="77777777" w:rsidR="001343A2" w:rsidRDefault="00BF2BA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2778D" w14:textId="77777777" w:rsidR="001343A2" w:rsidRDefault="00BF2BA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10EA6" w14:textId="77777777" w:rsidR="001343A2" w:rsidRDefault="00BF2BA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1343A2" w14:paraId="34EB7E91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43CF2" w14:textId="77777777" w:rsidR="001343A2" w:rsidRDefault="00BF2BA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Pozostałe warzywa i owoce- stała cena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2FF42" w14:textId="77777777" w:rsidR="001343A2" w:rsidRDefault="00BF2BA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75DAB" w14:textId="77777777" w:rsidR="001343A2" w:rsidRDefault="00BF2BA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14907" w14:textId="77777777" w:rsidR="001343A2" w:rsidRDefault="00BF2BA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15 129,40</w:t>
            </w:r>
          </w:p>
        </w:tc>
      </w:tr>
      <w:tr w:rsidR="001343A2" w14:paraId="03093EC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33F2A" w14:textId="77777777" w:rsidR="001343A2" w:rsidRDefault="00BF2BA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PHU JARKO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ŚMIECIŃSKA 9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5661009383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B1AD3" w14:textId="77777777" w:rsidR="001343A2" w:rsidRDefault="00BF2BA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15 510,00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1186C" w14:textId="77777777" w:rsidR="001343A2" w:rsidRDefault="00BF2BA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16 285,50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2C62A" w14:textId="77777777" w:rsidR="001343A2" w:rsidRDefault="00BF2BA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343A2" w14:paraId="575C08C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A4C82" w14:textId="77777777" w:rsidR="001343A2" w:rsidRDefault="00BF2BA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Warzywa i owoce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5E681" w14:textId="77777777" w:rsidR="001343A2" w:rsidRDefault="00BF2BA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8B416" w14:textId="77777777" w:rsidR="001343A2" w:rsidRDefault="00BF2BA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185F0" w14:textId="77777777" w:rsidR="001343A2" w:rsidRDefault="00BF2BA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544 660,93</w:t>
            </w:r>
          </w:p>
        </w:tc>
      </w:tr>
      <w:tr w:rsidR="001343A2" w14:paraId="0180523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983CD" w14:textId="77777777" w:rsidR="001343A2" w:rsidRDefault="00BF2BA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PHU JARKO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ŚMIECIŃSKA 9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NIP: 5661009383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20A37" w14:textId="77777777" w:rsidR="001343A2" w:rsidRDefault="00BF2BA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431 923,86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EC969" w14:textId="77777777" w:rsidR="001343A2" w:rsidRDefault="00BF2BA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454 777,30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16F87" w14:textId="77777777" w:rsidR="001343A2" w:rsidRDefault="00BF2BA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452E825E" w14:textId="78D76294" w:rsidR="006E6974" w:rsidRPr="00BF2BA0" w:rsidRDefault="00BF2BA0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BF2BA0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31F228B5" w14:textId="7580EAE8" w:rsidR="00BF2BA0" w:rsidRPr="00BF2BA0" w:rsidRDefault="00BF2BA0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BF2BA0">
        <w:rPr>
          <w:rFonts w:ascii="Arial" w:hAnsi="Arial" w:cs="Arial"/>
          <w:i/>
          <w:iCs/>
          <w:sz w:val="18"/>
          <w:szCs w:val="18"/>
        </w:rPr>
        <w:t>Referent</w:t>
      </w:r>
    </w:p>
    <w:p w14:paraId="188289AD" w14:textId="76BA3BE9" w:rsidR="00BF2BA0" w:rsidRPr="00BF2BA0" w:rsidRDefault="00BF2BA0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BF2BA0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BF2BA0" w:rsidRPr="00BF2BA0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19" w15:restartNumberingAfterBreak="0">
    <w:nsid w:val="36977E80"/>
    <w:multiLevelType w:val="hybridMultilevel"/>
    <w:tmpl w:val="991E8CA8"/>
    <w:lvl w:ilvl="0" w:tplc="14279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4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9077F75"/>
    <w:multiLevelType w:val="hybridMultilevel"/>
    <w:tmpl w:val="04743BAA"/>
    <w:lvl w:ilvl="0" w:tplc="61001055">
      <w:start w:val="1"/>
      <w:numFmt w:val="decimal"/>
      <w:lvlText w:val="%1."/>
      <w:lvlJc w:val="left"/>
      <w:pPr>
        <w:ind w:left="720" w:hanging="360"/>
      </w:pPr>
    </w:lvl>
    <w:lvl w:ilvl="1" w:tplc="61001055" w:tentative="1">
      <w:start w:val="1"/>
      <w:numFmt w:val="lowerLetter"/>
      <w:lvlText w:val="%2."/>
      <w:lvlJc w:val="left"/>
      <w:pPr>
        <w:ind w:left="1440" w:hanging="360"/>
      </w:pPr>
    </w:lvl>
    <w:lvl w:ilvl="2" w:tplc="61001055" w:tentative="1">
      <w:start w:val="1"/>
      <w:numFmt w:val="lowerRoman"/>
      <w:lvlText w:val="%3."/>
      <w:lvlJc w:val="right"/>
      <w:pPr>
        <w:ind w:left="2160" w:hanging="180"/>
      </w:pPr>
    </w:lvl>
    <w:lvl w:ilvl="3" w:tplc="61001055" w:tentative="1">
      <w:start w:val="1"/>
      <w:numFmt w:val="decimal"/>
      <w:lvlText w:val="%4."/>
      <w:lvlJc w:val="left"/>
      <w:pPr>
        <w:ind w:left="2880" w:hanging="360"/>
      </w:pPr>
    </w:lvl>
    <w:lvl w:ilvl="4" w:tplc="61001055" w:tentative="1">
      <w:start w:val="1"/>
      <w:numFmt w:val="lowerLetter"/>
      <w:lvlText w:val="%5."/>
      <w:lvlJc w:val="left"/>
      <w:pPr>
        <w:ind w:left="3600" w:hanging="360"/>
      </w:pPr>
    </w:lvl>
    <w:lvl w:ilvl="5" w:tplc="61001055" w:tentative="1">
      <w:start w:val="1"/>
      <w:numFmt w:val="lowerRoman"/>
      <w:lvlText w:val="%6."/>
      <w:lvlJc w:val="right"/>
      <w:pPr>
        <w:ind w:left="4320" w:hanging="180"/>
      </w:pPr>
    </w:lvl>
    <w:lvl w:ilvl="6" w:tplc="61001055" w:tentative="1">
      <w:start w:val="1"/>
      <w:numFmt w:val="decimal"/>
      <w:lvlText w:val="%7."/>
      <w:lvlJc w:val="left"/>
      <w:pPr>
        <w:ind w:left="5040" w:hanging="360"/>
      </w:pPr>
    </w:lvl>
    <w:lvl w:ilvl="7" w:tplc="61001055" w:tentative="1">
      <w:start w:val="1"/>
      <w:numFmt w:val="lowerLetter"/>
      <w:lvlText w:val="%8."/>
      <w:lvlJc w:val="left"/>
      <w:pPr>
        <w:ind w:left="5760" w:hanging="360"/>
      </w:pPr>
    </w:lvl>
    <w:lvl w:ilvl="8" w:tplc="610010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876160">
    <w:abstractNumId w:val="37"/>
  </w:num>
  <w:num w:numId="2" w16cid:durableId="520440948">
    <w:abstractNumId w:val="1"/>
  </w:num>
  <w:num w:numId="3" w16cid:durableId="1985894438">
    <w:abstractNumId w:val="32"/>
  </w:num>
  <w:num w:numId="4" w16cid:durableId="1517109909">
    <w:abstractNumId w:val="18"/>
  </w:num>
  <w:num w:numId="5" w16cid:durableId="1463815159">
    <w:abstractNumId w:val="11"/>
  </w:num>
  <w:num w:numId="6" w16cid:durableId="1735397643">
    <w:abstractNumId w:val="42"/>
  </w:num>
  <w:num w:numId="7" w16cid:durableId="1648629812">
    <w:abstractNumId w:val="41"/>
  </w:num>
  <w:num w:numId="8" w16cid:durableId="186913669">
    <w:abstractNumId w:val="38"/>
  </w:num>
  <w:num w:numId="9" w16cid:durableId="2036735554">
    <w:abstractNumId w:val="43"/>
  </w:num>
  <w:num w:numId="10" w16cid:durableId="1568758625">
    <w:abstractNumId w:val="24"/>
  </w:num>
  <w:num w:numId="11" w16cid:durableId="2121021649">
    <w:abstractNumId w:val="5"/>
  </w:num>
  <w:num w:numId="12" w16cid:durableId="1111897385">
    <w:abstractNumId w:val="2"/>
  </w:num>
  <w:num w:numId="13" w16cid:durableId="1639456551">
    <w:abstractNumId w:val="45"/>
  </w:num>
  <w:num w:numId="14" w16cid:durableId="721366946">
    <w:abstractNumId w:val="20"/>
  </w:num>
  <w:num w:numId="15" w16cid:durableId="1538079151">
    <w:abstractNumId w:val="12"/>
  </w:num>
  <w:num w:numId="16" w16cid:durableId="192498826">
    <w:abstractNumId w:val="27"/>
  </w:num>
  <w:num w:numId="17" w16cid:durableId="1740512972">
    <w:abstractNumId w:val="16"/>
  </w:num>
  <w:num w:numId="18" w16cid:durableId="141772312">
    <w:abstractNumId w:val="47"/>
  </w:num>
  <w:num w:numId="19" w16cid:durableId="2034842181">
    <w:abstractNumId w:val="34"/>
  </w:num>
  <w:num w:numId="20" w16cid:durableId="1970089725">
    <w:abstractNumId w:val="35"/>
  </w:num>
  <w:num w:numId="21" w16cid:durableId="1402218057">
    <w:abstractNumId w:val="9"/>
  </w:num>
  <w:num w:numId="22" w16cid:durableId="921568149">
    <w:abstractNumId w:val="48"/>
  </w:num>
  <w:num w:numId="23" w16cid:durableId="1482892198">
    <w:abstractNumId w:val="0"/>
  </w:num>
  <w:num w:numId="24" w16cid:durableId="1020737387">
    <w:abstractNumId w:val="29"/>
  </w:num>
  <w:num w:numId="25" w16cid:durableId="311711986">
    <w:abstractNumId w:val="44"/>
  </w:num>
  <w:num w:numId="26" w16cid:durableId="1152676361">
    <w:abstractNumId w:val="21"/>
  </w:num>
  <w:num w:numId="27" w16cid:durableId="1196701026">
    <w:abstractNumId w:val="23"/>
  </w:num>
  <w:num w:numId="28" w16cid:durableId="454523167">
    <w:abstractNumId w:val="25"/>
  </w:num>
  <w:num w:numId="29" w16cid:durableId="627320084">
    <w:abstractNumId w:val="40"/>
  </w:num>
  <w:num w:numId="30" w16cid:durableId="1521624845">
    <w:abstractNumId w:val="10"/>
  </w:num>
  <w:num w:numId="31" w16cid:durableId="1718162338">
    <w:abstractNumId w:val="6"/>
  </w:num>
  <w:num w:numId="32" w16cid:durableId="1680961106">
    <w:abstractNumId w:val="36"/>
  </w:num>
  <w:num w:numId="33" w16cid:durableId="1907105813">
    <w:abstractNumId w:val="33"/>
  </w:num>
  <w:num w:numId="34" w16cid:durableId="26372905">
    <w:abstractNumId w:val="17"/>
  </w:num>
  <w:num w:numId="35" w16cid:durableId="548611924">
    <w:abstractNumId w:val="3"/>
  </w:num>
  <w:num w:numId="36" w16cid:durableId="386681855">
    <w:abstractNumId w:val="39"/>
  </w:num>
  <w:num w:numId="37" w16cid:durableId="614142038">
    <w:abstractNumId w:val="14"/>
  </w:num>
  <w:num w:numId="38" w16cid:durableId="1037311253">
    <w:abstractNumId w:val="7"/>
  </w:num>
  <w:num w:numId="39" w16cid:durableId="2068795341">
    <w:abstractNumId w:val="49"/>
  </w:num>
  <w:num w:numId="40" w16cid:durableId="1738892200">
    <w:abstractNumId w:val="31"/>
  </w:num>
  <w:num w:numId="41" w16cid:durableId="36662451">
    <w:abstractNumId w:val="26"/>
  </w:num>
  <w:num w:numId="42" w16cid:durableId="1487820925">
    <w:abstractNumId w:val="22"/>
  </w:num>
  <w:num w:numId="43" w16cid:durableId="1378239621">
    <w:abstractNumId w:val="8"/>
  </w:num>
  <w:num w:numId="44" w16cid:durableId="684744680">
    <w:abstractNumId w:val="30"/>
  </w:num>
  <w:num w:numId="45" w16cid:durableId="450367482">
    <w:abstractNumId w:val="4"/>
  </w:num>
  <w:num w:numId="46" w16cid:durableId="550462154">
    <w:abstractNumId w:val="50"/>
  </w:num>
  <w:num w:numId="47" w16cid:durableId="447821358">
    <w:abstractNumId w:val="13"/>
  </w:num>
  <w:num w:numId="48" w16cid:durableId="276453956">
    <w:abstractNumId w:val="28"/>
  </w:num>
  <w:num w:numId="49" w16cid:durableId="1801872382">
    <w:abstractNumId w:val="15"/>
  </w:num>
  <w:num w:numId="50" w16cid:durableId="2103333255">
    <w:abstractNumId w:val="19"/>
  </w:num>
  <w:num w:numId="51" w16cid:durableId="146677172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343A2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57CD4"/>
    <w:rsid w:val="00975D50"/>
    <w:rsid w:val="00976DF9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BF2BA0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Paulina Witkowska</cp:lastModifiedBy>
  <cp:revision>2</cp:revision>
  <cp:lastPrinted>2024-12-17T09:45:00Z</cp:lastPrinted>
  <dcterms:created xsi:type="dcterms:W3CDTF">2024-12-17T09:46:00Z</dcterms:created>
  <dcterms:modified xsi:type="dcterms:W3CDTF">2024-12-17T09:46:00Z</dcterms:modified>
</cp:coreProperties>
</file>