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20.12.2024r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ZP/2501/108/24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77777777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Materiały medyczne dla bloku operacyjnego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20.12.2024r.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A27016" w14:paraId="370F338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F5B71" w14:textId="77777777" w:rsidR="00A27016" w:rsidRDefault="00C52AE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3D80A" w14:textId="77777777" w:rsidR="00A27016" w:rsidRDefault="00C52AE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3D73D" w14:textId="77777777" w:rsidR="00A27016" w:rsidRDefault="00C52AE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536AB" w14:textId="77777777" w:rsidR="00A27016" w:rsidRDefault="00C52AE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A27016" w14:paraId="3E21F95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8DA72" w14:textId="77777777" w:rsidR="00A27016" w:rsidRDefault="00C52AE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Prześcieradła chłonne dla bloku operacyjnego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132C9" w14:textId="77777777" w:rsidR="00A27016" w:rsidRDefault="00C52AE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62E06" w14:textId="77777777" w:rsidR="00A27016" w:rsidRDefault="00C52AE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07053" w14:textId="77777777" w:rsidR="00A27016" w:rsidRDefault="00C52AE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61 430,40</w:t>
            </w:r>
          </w:p>
        </w:tc>
      </w:tr>
      <w:tr w:rsidR="00A27016" w14:paraId="3372932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6781C" w14:textId="77777777" w:rsidR="00A27016" w:rsidRDefault="00C52AE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Abena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Nowa 15, Łozienica 72-100 Goleniów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955-212-87-19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AA249" w14:textId="77777777" w:rsidR="00A27016" w:rsidRDefault="00C52AE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0BBBC" w14:textId="77777777" w:rsidR="00A27016" w:rsidRDefault="00C52AE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54 432,00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F06BE" w14:textId="77777777" w:rsidR="00A27016" w:rsidRDefault="00C52AE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27016" w14:paraId="49AD52C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3D067" w14:textId="77777777" w:rsidR="00A27016" w:rsidRDefault="00C52AE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Neomed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Orężna 6a 05-501 Piaseczno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123 128 41 33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ED0B7" w14:textId="77777777" w:rsidR="00A27016" w:rsidRDefault="00C52AE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9D965" w14:textId="77777777" w:rsidR="00A27016" w:rsidRDefault="00C52AE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5B429" w14:textId="77777777" w:rsidR="00A27016" w:rsidRDefault="00C52AE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27016" w14:paraId="74F7085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D6A85" w14:textId="77777777" w:rsidR="00A27016" w:rsidRDefault="00C52AE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Materiały medyczne dla bloku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C3C12" w14:textId="77777777" w:rsidR="00A27016" w:rsidRDefault="00C52AE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94A84" w14:textId="77777777" w:rsidR="00A27016" w:rsidRDefault="00C52AE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C8AD6" w14:textId="77777777" w:rsidR="00A27016" w:rsidRDefault="00C52AE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111 844,80</w:t>
            </w:r>
          </w:p>
        </w:tc>
      </w:tr>
      <w:tr w:rsidR="00A27016" w14:paraId="5862683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7A7DB" w14:textId="77777777" w:rsidR="00A27016" w:rsidRDefault="00C52AE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Abena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Nowa 15, Łozienica 72-100 Goleniów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955-212-87-19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F4383" w14:textId="77777777" w:rsidR="00A27016" w:rsidRDefault="00C52AE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6 300,00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DF951" w14:textId="77777777" w:rsidR="00A27016" w:rsidRDefault="00C52AE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6 810,00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274AA" w14:textId="77777777" w:rsidR="00A27016" w:rsidRDefault="00C52AE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27016" w14:paraId="297375D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5B4C4" w14:textId="77777777" w:rsidR="00A27016" w:rsidRDefault="00C52AE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BERYL MED POLAND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Złotej jesieni 58, 05-410 Józefów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532-17-86-998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49D6A" w14:textId="77777777" w:rsidR="00A27016" w:rsidRDefault="00C52AE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110 230,00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7E006" w14:textId="77777777" w:rsidR="00A27016" w:rsidRDefault="00C52AE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119 049,60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A0AF7" w14:textId="77777777" w:rsidR="00A27016" w:rsidRDefault="00C52AE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52E825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5C6E6D8B" w14:textId="77777777" w:rsidR="00C52AE1" w:rsidRDefault="00C52AE1" w:rsidP="0039322D">
      <w:pPr>
        <w:ind w:right="110"/>
        <w:rPr>
          <w:rFonts w:ascii="Arial" w:hAnsi="Arial" w:cs="Arial"/>
          <w:sz w:val="18"/>
          <w:szCs w:val="18"/>
        </w:rPr>
      </w:pPr>
    </w:p>
    <w:p w14:paraId="61C9A640" w14:textId="6982A7EB" w:rsidR="00C52AE1" w:rsidRPr="00C52AE1" w:rsidRDefault="00C52AE1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C52AE1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06D1142F" w14:textId="451DBA31" w:rsidR="00C52AE1" w:rsidRPr="00C52AE1" w:rsidRDefault="00C52AE1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C52AE1">
        <w:rPr>
          <w:rFonts w:ascii="Arial" w:hAnsi="Arial" w:cs="Arial"/>
          <w:i/>
          <w:iCs/>
          <w:sz w:val="18"/>
          <w:szCs w:val="18"/>
        </w:rPr>
        <w:t>Referent</w:t>
      </w:r>
    </w:p>
    <w:p w14:paraId="6ECBCC57" w14:textId="34150CB1" w:rsidR="00C52AE1" w:rsidRPr="00C52AE1" w:rsidRDefault="00C52AE1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C52AE1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C52AE1" w:rsidRPr="00C52AE1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44928"/>
    <w:multiLevelType w:val="hybridMultilevel"/>
    <w:tmpl w:val="9E92B9F8"/>
    <w:lvl w:ilvl="0" w:tplc="45098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4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694D5C"/>
    <w:multiLevelType w:val="hybridMultilevel"/>
    <w:tmpl w:val="F544C840"/>
    <w:lvl w:ilvl="0" w:tplc="41801533">
      <w:start w:val="1"/>
      <w:numFmt w:val="decimal"/>
      <w:lvlText w:val="%1."/>
      <w:lvlJc w:val="left"/>
      <w:pPr>
        <w:ind w:left="720" w:hanging="360"/>
      </w:pPr>
    </w:lvl>
    <w:lvl w:ilvl="1" w:tplc="41801533" w:tentative="1">
      <w:start w:val="1"/>
      <w:numFmt w:val="lowerLetter"/>
      <w:lvlText w:val="%2."/>
      <w:lvlJc w:val="left"/>
      <w:pPr>
        <w:ind w:left="1440" w:hanging="360"/>
      </w:pPr>
    </w:lvl>
    <w:lvl w:ilvl="2" w:tplc="41801533" w:tentative="1">
      <w:start w:val="1"/>
      <w:numFmt w:val="lowerRoman"/>
      <w:lvlText w:val="%3."/>
      <w:lvlJc w:val="right"/>
      <w:pPr>
        <w:ind w:left="2160" w:hanging="180"/>
      </w:pPr>
    </w:lvl>
    <w:lvl w:ilvl="3" w:tplc="41801533" w:tentative="1">
      <w:start w:val="1"/>
      <w:numFmt w:val="decimal"/>
      <w:lvlText w:val="%4."/>
      <w:lvlJc w:val="left"/>
      <w:pPr>
        <w:ind w:left="2880" w:hanging="360"/>
      </w:pPr>
    </w:lvl>
    <w:lvl w:ilvl="4" w:tplc="41801533" w:tentative="1">
      <w:start w:val="1"/>
      <w:numFmt w:val="lowerLetter"/>
      <w:lvlText w:val="%5."/>
      <w:lvlJc w:val="left"/>
      <w:pPr>
        <w:ind w:left="3600" w:hanging="360"/>
      </w:pPr>
    </w:lvl>
    <w:lvl w:ilvl="5" w:tplc="41801533" w:tentative="1">
      <w:start w:val="1"/>
      <w:numFmt w:val="lowerRoman"/>
      <w:lvlText w:val="%6."/>
      <w:lvlJc w:val="right"/>
      <w:pPr>
        <w:ind w:left="4320" w:hanging="180"/>
      </w:pPr>
    </w:lvl>
    <w:lvl w:ilvl="6" w:tplc="41801533" w:tentative="1">
      <w:start w:val="1"/>
      <w:numFmt w:val="decimal"/>
      <w:lvlText w:val="%7."/>
      <w:lvlJc w:val="left"/>
      <w:pPr>
        <w:ind w:left="5040" w:hanging="360"/>
      </w:pPr>
    </w:lvl>
    <w:lvl w:ilvl="7" w:tplc="41801533" w:tentative="1">
      <w:start w:val="1"/>
      <w:numFmt w:val="lowerLetter"/>
      <w:lvlText w:val="%8."/>
      <w:lvlJc w:val="left"/>
      <w:pPr>
        <w:ind w:left="5760" w:hanging="360"/>
      </w:pPr>
    </w:lvl>
    <w:lvl w:ilvl="8" w:tplc="418015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1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160">
    <w:abstractNumId w:val="38"/>
  </w:num>
  <w:num w:numId="2" w16cid:durableId="520440948">
    <w:abstractNumId w:val="1"/>
  </w:num>
  <w:num w:numId="3" w16cid:durableId="1985894438">
    <w:abstractNumId w:val="33"/>
  </w:num>
  <w:num w:numId="4" w16cid:durableId="1517109909">
    <w:abstractNumId w:val="20"/>
  </w:num>
  <w:num w:numId="5" w16cid:durableId="1463815159">
    <w:abstractNumId w:val="13"/>
  </w:num>
  <w:num w:numId="6" w16cid:durableId="1735397643">
    <w:abstractNumId w:val="43"/>
  </w:num>
  <w:num w:numId="7" w16cid:durableId="1648629812">
    <w:abstractNumId w:val="42"/>
  </w:num>
  <w:num w:numId="8" w16cid:durableId="186913669">
    <w:abstractNumId w:val="39"/>
  </w:num>
  <w:num w:numId="9" w16cid:durableId="2036735554">
    <w:abstractNumId w:val="44"/>
  </w:num>
  <w:num w:numId="10" w16cid:durableId="1568758625">
    <w:abstractNumId w:val="25"/>
  </w:num>
  <w:num w:numId="11" w16cid:durableId="2121021649">
    <w:abstractNumId w:val="6"/>
  </w:num>
  <w:num w:numId="12" w16cid:durableId="1111897385">
    <w:abstractNumId w:val="3"/>
  </w:num>
  <w:num w:numId="13" w16cid:durableId="1639456551">
    <w:abstractNumId w:val="46"/>
  </w:num>
  <w:num w:numId="14" w16cid:durableId="721366946">
    <w:abstractNumId w:val="21"/>
  </w:num>
  <w:num w:numId="15" w16cid:durableId="1538079151">
    <w:abstractNumId w:val="14"/>
  </w:num>
  <w:num w:numId="16" w16cid:durableId="192498826">
    <w:abstractNumId w:val="28"/>
  </w:num>
  <w:num w:numId="17" w16cid:durableId="1740512972">
    <w:abstractNumId w:val="18"/>
  </w:num>
  <w:num w:numId="18" w16cid:durableId="141772312">
    <w:abstractNumId w:val="47"/>
  </w:num>
  <w:num w:numId="19" w16cid:durableId="2034842181">
    <w:abstractNumId w:val="35"/>
  </w:num>
  <w:num w:numId="20" w16cid:durableId="1970089725">
    <w:abstractNumId w:val="36"/>
  </w:num>
  <w:num w:numId="21" w16cid:durableId="1402218057">
    <w:abstractNumId w:val="10"/>
  </w:num>
  <w:num w:numId="22" w16cid:durableId="921568149">
    <w:abstractNumId w:val="48"/>
  </w:num>
  <w:num w:numId="23" w16cid:durableId="1482892198">
    <w:abstractNumId w:val="0"/>
  </w:num>
  <w:num w:numId="24" w16cid:durableId="1020737387">
    <w:abstractNumId w:val="30"/>
  </w:num>
  <w:num w:numId="25" w16cid:durableId="311711986">
    <w:abstractNumId w:val="45"/>
  </w:num>
  <w:num w:numId="26" w16cid:durableId="1152676361">
    <w:abstractNumId w:val="22"/>
  </w:num>
  <w:num w:numId="27" w16cid:durableId="1196701026">
    <w:abstractNumId w:val="24"/>
  </w:num>
  <w:num w:numId="28" w16cid:durableId="454523167">
    <w:abstractNumId w:val="26"/>
  </w:num>
  <w:num w:numId="29" w16cid:durableId="627320084">
    <w:abstractNumId w:val="41"/>
  </w:num>
  <w:num w:numId="30" w16cid:durableId="1521624845">
    <w:abstractNumId w:val="12"/>
  </w:num>
  <w:num w:numId="31" w16cid:durableId="1718162338">
    <w:abstractNumId w:val="7"/>
  </w:num>
  <w:num w:numId="32" w16cid:durableId="1680961106">
    <w:abstractNumId w:val="37"/>
  </w:num>
  <w:num w:numId="33" w16cid:durableId="1907105813">
    <w:abstractNumId w:val="34"/>
  </w:num>
  <w:num w:numId="34" w16cid:durableId="26372905">
    <w:abstractNumId w:val="19"/>
  </w:num>
  <w:num w:numId="35" w16cid:durableId="548611924">
    <w:abstractNumId w:val="4"/>
  </w:num>
  <w:num w:numId="36" w16cid:durableId="386681855">
    <w:abstractNumId w:val="40"/>
  </w:num>
  <w:num w:numId="37" w16cid:durableId="614142038">
    <w:abstractNumId w:val="16"/>
  </w:num>
  <w:num w:numId="38" w16cid:durableId="1037311253">
    <w:abstractNumId w:val="8"/>
  </w:num>
  <w:num w:numId="39" w16cid:durableId="2068795341">
    <w:abstractNumId w:val="49"/>
  </w:num>
  <w:num w:numId="40" w16cid:durableId="1738892200">
    <w:abstractNumId w:val="32"/>
  </w:num>
  <w:num w:numId="41" w16cid:durableId="36662451">
    <w:abstractNumId w:val="27"/>
  </w:num>
  <w:num w:numId="42" w16cid:durableId="1487820925">
    <w:abstractNumId w:val="23"/>
  </w:num>
  <w:num w:numId="43" w16cid:durableId="1378239621">
    <w:abstractNumId w:val="9"/>
  </w:num>
  <w:num w:numId="44" w16cid:durableId="684744680">
    <w:abstractNumId w:val="31"/>
  </w:num>
  <w:num w:numId="45" w16cid:durableId="450367482">
    <w:abstractNumId w:val="5"/>
  </w:num>
  <w:num w:numId="46" w16cid:durableId="550462154">
    <w:abstractNumId w:val="50"/>
  </w:num>
  <w:num w:numId="47" w16cid:durableId="447821358">
    <w:abstractNumId w:val="15"/>
  </w:num>
  <w:num w:numId="48" w16cid:durableId="276453956">
    <w:abstractNumId w:val="29"/>
  </w:num>
  <w:num w:numId="49" w16cid:durableId="1801872382">
    <w:abstractNumId w:val="17"/>
  </w:num>
  <w:num w:numId="50" w16cid:durableId="381252482">
    <w:abstractNumId w:val="2"/>
  </w:num>
  <w:num w:numId="51" w16cid:durableId="8647100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8E31A8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016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2AE1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2</cp:revision>
  <cp:lastPrinted>2024-12-20T09:50:00Z</cp:lastPrinted>
  <dcterms:created xsi:type="dcterms:W3CDTF">2024-12-20T09:51:00Z</dcterms:created>
  <dcterms:modified xsi:type="dcterms:W3CDTF">2024-12-20T09:51:00Z</dcterms:modified>
</cp:coreProperties>
</file>