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ZP/2501/105/24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913350B" w:rsidR="00AB4DD0" w:rsidRPr="00AE3475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E3475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E3475" w:rsidRPr="00AE3475">
        <w:rPr>
          <w:rFonts w:ascii="Arial" w:hAnsi="Arial" w:cs="Arial"/>
          <w:b/>
          <w:bCs/>
          <w:sz w:val="18"/>
          <w:szCs w:val="18"/>
        </w:rPr>
        <w:t>s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>przęt</w:t>
      </w:r>
      <w:r w:rsidR="00AE3475">
        <w:rPr>
          <w:rFonts w:ascii="Arial" w:hAnsi="Arial" w:cs="Arial"/>
          <w:b/>
          <w:bCs/>
          <w:sz w:val="18"/>
          <w:szCs w:val="18"/>
        </w:rPr>
        <w:t>u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AE3475">
        <w:rPr>
          <w:rFonts w:ascii="Arial" w:hAnsi="Arial" w:cs="Arial"/>
          <w:b/>
          <w:bCs/>
          <w:sz w:val="18"/>
          <w:szCs w:val="18"/>
        </w:rPr>
        <w:t>ego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AE3475">
        <w:rPr>
          <w:rFonts w:ascii="Arial" w:hAnsi="Arial" w:cs="Arial"/>
          <w:b/>
          <w:bCs/>
          <w:sz w:val="18"/>
          <w:szCs w:val="18"/>
        </w:rPr>
        <w:t>ego</w:t>
      </w:r>
      <w:r w:rsidR="004D3622" w:rsidRPr="00AE3475">
        <w:rPr>
          <w:rFonts w:ascii="Arial" w:hAnsi="Arial" w:cs="Arial"/>
          <w:b/>
          <w:bCs/>
          <w:sz w:val="18"/>
          <w:szCs w:val="18"/>
        </w:rPr>
        <w:t xml:space="preserve"> dla oddziałów szpitalnych</w:t>
      </w:r>
      <w:r w:rsidR="00AE3475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E2118B" w14:paraId="31943E4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AEF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E2D3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73FF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D21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2118B" w14:paraId="6DA3280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058A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myjki jednorazowe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326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BCBB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37B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141 450,00</w:t>
            </w:r>
          </w:p>
        </w:tc>
      </w:tr>
      <w:tr w:rsidR="00E2118B" w14:paraId="0A9546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DDF4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02-546 Warszawa ul. Kazimierzowska 46/48/35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96B4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790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7196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44E53A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D1935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6312665250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B636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F2AE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116 500,00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FED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7EF62A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AA306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F28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D44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5F5C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51F1CA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82A4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A253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144 584,49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A0E5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177 918,09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DE51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057E4C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D4F6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Medi-Pro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Wysockiego, 6b 03-371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524-040-80-22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C16E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4731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FF6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6433B9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4B98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Chorwacka 45, 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E24E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AD3E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F45F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374643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8104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higiena jamy ustnej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C3E1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9E5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735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63 616,32</w:t>
            </w:r>
          </w:p>
        </w:tc>
      </w:tr>
      <w:tr w:rsidR="00E2118B" w14:paraId="57F9F0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5A02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Medicavera Sp. z o.o. Dahlhausen Group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Majowa 2 71-374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852-260-60-88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AFF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0A71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66 052,80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A72FB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60F777E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7A3C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mata chłonna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07B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FE7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3463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99 235,80</w:t>
            </w:r>
          </w:p>
        </w:tc>
      </w:tr>
      <w:tr w:rsidR="00E2118B" w14:paraId="0285D9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C79F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Axon Lab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Transportowców 11, 02-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858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5210082828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D04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80 600,00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833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87 048,00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E69C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7CE0C93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9E0D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szkiełka nakrywkowe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57A8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86F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C81E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5 265,00</w:t>
            </w:r>
          </w:p>
        </w:tc>
      </w:tr>
      <w:tr w:rsidR="00E2118B" w14:paraId="26F716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2429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Elektro Med Grzegorz Pałkowski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295E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A0E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F978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0B40F0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2F7D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B4B1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9B8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3 207,00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70D8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7986FB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627A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OPTA-TECH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KEN 36 lok. U211 02-797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5211082492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D1F6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5 025,00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BCEF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EC5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2A93F9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A570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Siekierska, Titienko spółka cywilna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Srebrzyńska 5/7 95-050 Konstantynów Łódzki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7312089692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A103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ADC7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813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333307F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7F56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prześcieradło jednorazowe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B826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3C3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86A4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E2118B" w14:paraId="11ACF7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4B2B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875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E7F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021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614643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7DB0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IDEAL PARTNER Spółka z ograniczoną odpowiedzialnością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02-511 Warszawa, ul.Bielawska 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5422485241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91E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B1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34CC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7F37D3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6407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4D7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37 710,00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924B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37F0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3E8CB2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EDCD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59F0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59 830,00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82F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489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0A53CA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627F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Firma Produkcyjno-Usługowo-Handlowa Mieczysław Kruszelnicki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Chorwacka 45, 51-107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895-000-70-15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716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A9B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27 864,00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2394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36BA1B3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7CC5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worki i słój na mocz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79A5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6DE1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40C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53 762,40</w:t>
            </w:r>
          </w:p>
        </w:tc>
      </w:tr>
      <w:tr w:rsidR="00E2118B" w14:paraId="753CE1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8E96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02-546 Warszawa ul. Kazimierzowska 46/48/35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D667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F2F4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43B3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57B965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08F1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CCA9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43 866,00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3154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47 338,00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5DBA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12B7E5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78F5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Legionów 55 43-300 Bielsko-Biała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547-017-02-22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547DD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C2AC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351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2118B" w14:paraId="06B301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2A02" w14:textId="77777777" w:rsidR="00E2118B" w:rsidRDefault="0040494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6F9B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8831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9572" w14:textId="77777777" w:rsidR="00E2118B" w:rsidRDefault="0040494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1AE97AC" w14:textId="77777777" w:rsidR="001D431F" w:rsidRDefault="001D431F" w:rsidP="001D431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1FD9C98" w14:textId="77777777" w:rsidR="001D431F" w:rsidRDefault="001D431F" w:rsidP="001D431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7D58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431F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494A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347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2746E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118B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12</cp:revision>
  <cp:lastPrinted>2018-07-12T09:45:00Z</cp:lastPrinted>
  <dcterms:created xsi:type="dcterms:W3CDTF">2024-12-20T09:59:00Z</dcterms:created>
  <dcterms:modified xsi:type="dcterms:W3CDTF">2024-12-20T10:00:00Z</dcterms:modified>
</cp:coreProperties>
</file>