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20.12.2024r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ZP/2505/112/24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290C3948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2B54E7">
        <w:rPr>
          <w:rFonts w:ascii="Arial" w:hAnsi="Arial" w:cs="Arial"/>
          <w:sz w:val="18"/>
          <w:szCs w:val="18"/>
        </w:rPr>
        <w:t>pn.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Zabezpieczenie całego szpitala w papier xero A4/80g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20.12.2024r.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5C7F2C" w14:paraId="184B3F7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63C9C" w14:textId="77777777" w:rsidR="005C7F2C" w:rsidRDefault="002B54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FF308" w14:textId="77777777" w:rsidR="005C7F2C" w:rsidRDefault="002B54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B42E4" w14:textId="77777777" w:rsidR="005C7F2C" w:rsidRDefault="002B54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1D528" w14:textId="77777777" w:rsidR="005C7F2C" w:rsidRDefault="002B54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5C7F2C" w14:paraId="1F11E14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D98B6" w14:textId="77777777" w:rsidR="005C7F2C" w:rsidRDefault="002B54E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Papier xero A4/80g białość 150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83C9B" w14:textId="77777777" w:rsidR="005C7F2C" w:rsidRDefault="002B54E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9F2E1" w14:textId="77777777" w:rsidR="005C7F2C" w:rsidRDefault="002B54E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78339" w14:textId="77777777" w:rsidR="005C7F2C" w:rsidRDefault="002B54E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71 340,00</w:t>
            </w:r>
          </w:p>
        </w:tc>
      </w:tr>
      <w:tr w:rsidR="005C7F2C" w14:paraId="16AEE97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B08EE" w14:textId="77777777" w:rsidR="005C7F2C" w:rsidRDefault="002B54E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MP BiuroSerwis Piotr Majewski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Długa 20 lok. 12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5691751058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23A2C" w14:textId="77777777" w:rsidR="005C7F2C" w:rsidRDefault="002B54E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52 000,00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E8E29" w14:textId="77777777" w:rsidR="005C7F2C" w:rsidRDefault="002B54E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63 960,00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0B579" w14:textId="77777777" w:rsidR="005C7F2C" w:rsidRDefault="002B54E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5C7F2C" w14:paraId="6323297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EE2C7" w14:textId="77777777" w:rsidR="005C7F2C" w:rsidRDefault="002B54E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PHUW Intur E. i K. Ostromeccy - Krzysztof Ostromecki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Mazowiecka 10 06-400 Ciechanów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5660003148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ECBC1" w14:textId="77777777" w:rsidR="005C7F2C" w:rsidRDefault="002B54E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B6E54" w14:textId="77777777" w:rsidR="005C7F2C" w:rsidRDefault="002B54E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66 440,00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43D5F" w14:textId="77777777" w:rsidR="005C7F2C" w:rsidRDefault="002B54E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5C7F2C" w14:paraId="5C0B62B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AD721" w14:textId="77777777" w:rsidR="005C7F2C" w:rsidRDefault="002B54E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Office Service Sp. z o.o. Sp.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Elewatorska 29 Białystok 15-620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9662130692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BF476" w14:textId="77777777" w:rsidR="005C7F2C" w:rsidRDefault="002B54E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41 440,00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E4D26" w14:textId="77777777" w:rsidR="005C7F2C" w:rsidRDefault="002B54E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50 971,20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2956E" w14:textId="77777777" w:rsidR="005C7F2C" w:rsidRDefault="002B54E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52E825E" w14:textId="07A8E6E7" w:rsidR="006E6974" w:rsidRPr="002B54E7" w:rsidRDefault="002B54E7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2B54E7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50B457C0" w14:textId="62CDF1C2" w:rsidR="002B54E7" w:rsidRPr="002B54E7" w:rsidRDefault="002B54E7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2B54E7">
        <w:rPr>
          <w:rFonts w:ascii="Arial" w:hAnsi="Arial" w:cs="Arial"/>
          <w:i/>
          <w:iCs/>
          <w:sz w:val="18"/>
          <w:szCs w:val="18"/>
        </w:rPr>
        <w:t>Referent</w:t>
      </w:r>
    </w:p>
    <w:p w14:paraId="23FD1BEE" w14:textId="4F332CC1" w:rsidR="002B54E7" w:rsidRPr="002B54E7" w:rsidRDefault="002B54E7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2B54E7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2B54E7" w:rsidRPr="002B54E7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E05EA"/>
    <w:multiLevelType w:val="hybridMultilevel"/>
    <w:tmpl w:val="3D4E6866"/>
    <w:lvl w:ilvl="0" w:tplc="25227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66C09"/>
    <w:multiLevelType w:val="hybridMultilevel"/>
    <w:tmpl w:val="B95EB8D0"/>
    <w:lvl w:ilvl="0" w:tplc="36395748">
      <w:start w:val="1"/>
      <w:numFmt w:val="decimal"/>
      <w:lvlText w:val="%1."/>
      <w:lvlJc w:val="left"/>
      <w:pPr>
        <w:ind w:left="720" w:hanging="360"/>
      </w:pPr>
    </w:lvl>
    <w:lvl w:ilvl="1" w:tplc="36395748" w:tentative="1">
      <w:start w:val="1"/>
      <w:numFmt w:val="lowerLetter"/>
      <w:lvlText w:val="%2."/>
      <w:lvlJc w:val="left"/>
      <w:pPr>
        <w:ind w:left="1440" w:hanging="360"/>
      </w:pPr>
    </w:lvl>
    <w:lvl w:ilvl="2" w:tplc="36395748" w:tentative="1">
      <w:start w:val="1"/>
      <w:numFmt w:val="lowerRoman"/>
      <w:lvlText w:val="%3."/>
      <w:lvlJc w:val="right"/>
      <w:pPr>
        <w:ind w:left="2160" w:hanging="180"/>
      </w:pPr>
    </w:lvl>
    <w:lvl w:ilvl="3" w:tplc="36395748" w:tentative="1">
      <w:start w:val="1"/>
      <w:numFmt w:val="decimal"/>
      <w:lvlText w:val="%4."/>
      <w:lvlJc w:val="left"/>
      <w:pPr>
        <w:ind w:left="2880" w:hanging="360"/>
      </w:pPr>
    </w:lvl>
    <w:lvl w:ilvl="4" w:tplc="36395748" w:tentative="1">
      <w:start w:val="1"/>
      <w:numFmt w:val="lowerLetter"/>
      <w:lvlText w:val="%5."/>
      <w:lvlJc w:val="left"/>
      <w:pPr>
        <w:ind w:left="3600" w:hanging="360"/>
      </w:pPr>
    </w:lvl>
    <w:lvl w:ilvl="5" w:tplc="36395748" w:tentative="1">
      <w:start w:val="1"/>
      <w:numFmt w:val="lowerRoman"/>
      <w:lvlText w:val="%6."/>
      <w:lvlJc w:val="right"/>
      <w:pPr>
        <w:ind w:left="4320" w:hanging="180"/>
      </w:pPr>
    </w:lvl>
    <w:lvl w:ilvl="6" w:tplc="36395748" w:tentative="1">
      <w:start w:val="1"/>
      <w:numFmt w:val="decimal"/>
      <w:lvlText w:val="%7."/>
      <w:lvlJc w:val="left"/>
      <w:pPr>
        <w:ind w:left="5040" w:hanging="360"/>
      </w:pPr>
    </w:lvl>
    <w:lvl w:ilvl="7" w:tplc="36395748" w:tentative="1">
      <w:start w:val="1"/>
      <w:numFmt w:val="lowerLetter"/>
      <w:lvlText w:val="%8."/>
      <w:lvlJc w:val="left"/>
      <w:pPr>
        <w:ind w:left="5760" w:hanging="360"/>
      </w:pPr>
    </w:lvl>
    <w:lvl w:ilvl="8" w:tplc="36395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8"/>
  </w:num>
  <w:num w:numId="2" w16cid:durableId="520440948">
    <w:abstractNumId w:val="1"/>
  </w:num>
  <w:num w:numId="3" w16cid:durableId="1985894438">
    <w:abstractNumId w:val="33"/>
  </w:num>
  <w:num w:numId="4" w16cid:durableId="1517109909">
    <w:abstractNumId w:val="19"/>
  </w:num>
  <w:num w:numId="5" w16cid:durableId="1463815159">
    <w:abstractNumId w:val="11"/>
  </w:num>
  <w:num w:numId="6" w16cid:durableId="1735397643">
    <w:abstractNumId w:val="43"/>
  </w:num>
  <w:num w:numId="7" w16cid:durableId="1648629812">
    <w:abstractNumId w:val="42"/>
  </w:num>
  <w:num w:numId="8" w16cid:durableId="186913669">
    <w:abstractNumId w:val="39"/>
  </w:num>
  <w:num w:numId="9" w16cid:durableId="2036735554">
    <w:abstractNumId w:val="44"/>
  </w:num>
  <w:num w:numId="10" w16cid:durableId="1568758625">
    <w:abstractNumId w:val="24"/>
  </w:num>
  <w:num w:numId="11" w16cid:durableId="2121021649">
    <w:abstractNumId w:val="5"/>
  </w:num>
  <w:num w:numId="12" w16cid:durableId="1111897385">
    <w:abstractNumId w:val="2"/>
  </w:num>
  <w:num w:numId="13" w16cid:durableId="1639456551">
    <w:abstractNumId w:val="46"/>
  </w:num>
  <w:num w:numId="14" w16cid:durableId="721366946">
    <w:abstractNumId w:val="20"/>
  </w:num>
  <w:num w:numId="15" w16cid:durableId="1538079151">
    <w:abstractNumId w:val="12"/>
  </w:num>
  <w:num w:numId="16" w16cid:durableId="192498826">
    <w:abstractNumId w:val="28"/>
  </w:num>
  <w:num w:numId="17" w16cid:durableId="1740512972">
    <w:abstractNumId w:val="17"/>
  </w:num>
  <w:num w:numId="18" w16cid:durableId="141772312">
    <w:abstractNumId w:val="47"/>
  </w:num>
  <w:num w:numId="19" w16cid:durableId="2034842181">
    <w:abstractNumId w:val="35"/>
  </w:num>
  <w:num w:numId="20" w16cid:durableId="1970089725">
    <w:abstractNumId w:val="36"/>
  </w:num>
  <w:num w:numId="21" w16cid:durableId="1402218057">
    <w:abstractNumId w:val="9"/>
  </w:num>
  <w:num w:numId="22" w16cid:durableId="921568149">
    <w:abstractNumId w:val="48"/>
  </w:num>
  <w:num w:numId="23" w16cid:durableId="1482892198">
    <w:abstractNumId w:val="0"/>
  </w:num>
  <w:num w:numId="24" w16cid:durableId="1020737387">
    <w:abstractNumId w:val="30"/>
  </w:num>
  <w:num w:numId="25" w16cid:durableId="311711986">
    <w:abstractNumId w:val="45"/>
  </w:num>
  <w:num w:numId="26" w16cid:durableId="1152676361">
    <w:abstractNumId w:val="21"/>
  </w:num>
  <w:num w:numId="27" w16cid:durableId="1196701026">
    <w:abstractNumId w:val="23"/>
  </w:num>
  <w:num w:numId="28" w16cid:durableId="454523167">
    <w:abstractNumId w:val="25"/>
  </w:num>
  <w:num w:numId="29" w16cid:durableId="627320084">
    <w:abstractNumId w:val="41"/>
  </w:num>
  <w:num w:numId="30" w16cid:durableId="1521624845">
    <w:abstractNumId w:val="10"/>
  </w:num>
  <w:num w:numId="31" w16cid:durableId="1718162338">
    <w:abstractNumId w:val="6"/>
  </w:num>
  <w:num w:numId="32" w16cid:durableId="1680961106">
    <w:abstractNumId w:val="37"/>
  </w:num>
  <w:num w:numId="33" w16cid:durableId="1907105813">
    <w:abstractNumId w:val="34"/>
  </w:num>
  <w:num w:numId="34" w16cid:durableId="26372905">
    <w:abstractNumId w:val="18"/>
  </w:num>
  <w:num w:numId="35" w16cid:durableId="548611924">
    <w:abstractNumId w:val="3"/>
  </w:num>
  <w:num w:numId="36" w16cid:durableId="386681855">
    <w:abstractNumId w:val="40"/>
  </w:num>
  <w:num w:numId="37" w16cid:durableId="614142038">
    <w:abstractNumId w:val="14"/>
  </w:num>
  <w:num w:numId="38" w16cid:durableId="1037311253">
    <w:abstractNumId w:val="7"/>
  </w:num>
  <w:num w:numId="39" w16cid:durableId="2068795341">
    <w:abstractNumId w:val="49"/>
  </w:num>
  <w:num w:numId="40" w16cid:durableId="1738892200">
    <w:abstractNumId w:val="32"/>
  </w:num>
  <w:num w:numId="41" w16cid:durableId="36662451">
    <w:abstractNumId w:val="26"/>
  </w:num>
  <w:num w:numId="42" w16cid:durableId="1487820925">
    <w:abstractNumId w:val="22"/>
  </w:num>
  <w:num w:numId="43" w16cid:durableId="1378239621">
    <w:abstractNumId w:val="8"/>
  </w:num>
  <w:num w:numId="44" w16cid:durableId="684744680">
    <w:abstractNumId w:val="31"/>
  </w:num>
  <w:num w:numId="45" w16cid:durableId="450367482">
    <w:abstractNumId w:val="4"/>
  </w:num>
  <w:num w:numId="46" w16cid:durableId="550462154">
    <w:abstractNumId w:val="50"/>
  </w:num>
  <w:num w:numId="47" w16cid:durableId="447821358">
    <w:abstractNumId w:val="13"/>
  </w:num>
  <w:num w:numId="48" w16cid:durableId="276453956">
    <w:abstractNumId w:val="29"/>
  </w:num>
  <w:num w:numId="49" w16cid:durableId="1801872382">
    <w:abstractNumId w:val="15"/>
  </w:num>
  <w:num w:numId="50" w16cid:durableId="1209031537">
    <w:abstractNumId w:val="16"/>
  </w:num>
  <w:num w:numId="51" w16cid:durableId="104440462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54E7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227DB"/>
    <w:rsid w:val="005514D8"/>
    <w:rsid w:val="00554840"/>
    <w:rsid w:val="005668DE"/>
    <w:rsid w:val="00567CC1"/>
    <w:rsid w:val="005A1CDB"/>
    <w:rsid w:val="005A71BA"/>
    <w:rsid w:val="005B75F8"/>
    <w:rsid w:val="005C2268"/>
    <w:rsid w:val="005C7F2C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2024-12-20T10:03:00Z</cp:lastPrinted>
  <dcterms:created xsi:type="dcterms:W3CDTF">2024-12-20T10:07:00Z</dcterms:created>
  <dcterms:modified xsi:type="dcterms:W3CDTF">2024-12-20T10:07:00Z</dcterms:modified>
</cp:coreProperties>
</file>