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23.12.2024r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ZP/2501/106/24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3EDCAEB4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957DEB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ODCZYNNIKI DO REALIZACJI BADAŃ IMMUNOHISTOCHEMICZNYCH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23.12.2024r.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D97483" w14:paraId="43A757E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DA064" w14:textId="77777777" w:rsidR="00D97483" w:rsidRDefault="00957DE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EDA98" w14:textId="77777777" w:rsidR="00D97483" w:rsidRDefault="00957DE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4D0E2" w14:textId="77777777" w:rsidR="00D97483" w:rsidRDefault="00957DE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E5BDE" w14:textId="77777777" w:rsidR="00D97483" w:rsidRDefault="00957DE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97483" w14:paraId="0537A22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3DCF6" w14:textId="77777777" w:rsidR="00D97483" w:rsidRDefault="00957DE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ODCZYNNIKI DO IMMUNOHISTOCHEMII KOMPATYBILNE Z SYSTEMEM BENCHMARK GX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08B02" w14:textId="77777777" w:rsidR="00D97483" w:rsidRDefault="00957D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183B2" w14:textId="77777777" w:rsidR="00D97483" w:rsidRDefault="00957D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637CD" w14:textId="77777777" w:rsidR="00D97483" w:rsidRDefault="00957D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339 575,97</w:t>
            </w:r>
          </w:p>
        </w:tc>
      </w:tr>
      <w:tr w:rsidR="00D97483" w14:paraId="7F9E076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423DB" w14:textId="77777777" w:rsidR="00D97483" w:rsidRDefault="00957DE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Diagnostics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Bobrowiecka 8 00-728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527-23-22-068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06E2A" w14:textId="77777777" w:rsidR="00D97483" w:rsidRDefault="00957D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314 422,20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F006D" w14:textId="77777777" w:rsidR="00D97483" w:rsidRDefault="00957D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339 576,03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00DCB" w14:textId="77777777" w:rsidR="00D97483" w:rsidRDefault="00957D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97483" w14:paraId="76F40EB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FC2E7" w14:textId="77777777" w:rsidR="00D97483" w:rsidRDefault="00957DE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MATERIAŁY EKSPOLOATACYJNE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4FDBE" w14:textId="77777777" w:rsidR="00D97483" w:rsidRDefault="00957D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75C88" w14:textId="77777777" w:rsidR="00D97483" w:rsidRDefault="00957D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5A693" w14:textId="77777777" w:rsidR="00D97483" w:rsidRDefault="00957D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273 531,84</w:t>
            </w:r>
          </w:p>
        </w:tc>
      </w:tr>
      <w:tr w:rsidR="00D97483" w14:paraId="6CE3CC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5A754" w14:textId="77777777" w:rsidR="00D97483" w:rsidRDefault="00957DE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Diagnostics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Bobrowiecka 8 00-728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527-23-22-068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0E602" w14:textId="77777777" w:rsidR="00D97483" w:rsidRDefault="00957D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251 648,00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49FD0" w14:textId="77777777" w:rsidR="00D97483" w:rsidRDefault="00957D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273 531,84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3B42C" w14:textId="77777777" w:rsidR="00D97483" w:rsidRDefault="00957D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B15B40D" w14:textId="48E5CF1F" w:rsidR="00957DEB" w:rsidRPr="00957DEB" w:rsidRDefault="00957DEB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957DEB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63656023" w14:textId="066E689B" w:rsidR="00957DEB" w:rsidRPr="00957DEB" w:rsidRDefault="00957DEB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957DEB">
        <w:rPr>
          <w:rFonts w:ascii="Arial" w:hAnsi="Arial" w:cs="Arial"/>
          <w:i/>
          <w:iCs/>
          <w:sz w:val="18"/>
          <w:szCs w:val="18"/>
        </w:rPr>
        <w:t>Referent</w:t>
      </w:r>
    </w:p>
    <w:p w14:paraId="72B5B601" w14:textId="31C5161D" w:rsidR="00957DEB" w:rsidRDefault="00957DEB" w:rsidP="0039322D">
      <w:pPr>
        <w:ind w:right="110"/>
        <w:rPr>
          <w:rFonts w:ascii="Arial" w:hAnsi="Arial" w:cs="Arial"/>
          <w:sz w:val="18"/>
          <w:szCs w:val="18"/>
        </w:rPr>
      </w:pPr>
      <w:r w:rsidRPr="00957DEB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957DEB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D09B8"/>
    <w:multiLevelType w:val="hybridMultilevel"/>
    <w:tmpl w:val="EC704642"/>
    <w:lvl w:ilvl="0" w:tplc="483136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93918"/>
    <w:multiLevelType w:val="hybridMultilevel"/>
    <w:tmpl w:val="04907E8A"/>
    <w:lvl w:ilvl="0" w:tplc="65284301">
      <w:start w:val="1"/>
      <w:numFmt w:val="decimal"/>
      <w:lvlText w:val="%1."/>
      <w:lvlJc w:val="left"/>
      <w:pPr>
        <w:ind w:left="720" w:hanging="360"/>
      </w:pPr>
    </w:lvl>
    <w:lvl w:ilvl="1" w:tplc="65284301" w:tentative="1">
      <w:start w:val="1"/>
      <w:numFmt w:val="lowerLetter"/>
      <w:lvlText w:val="%2."/>
      <w:lvlJc w:val="left"/>
      <w:pPr>
        <w:ind w:left="1440" w:hanging="360"/>
      </w:pPr>
    </w:lvl>
    <w:lvl w:ilvl="2" w:tplc="65284301" w:tentative="1">
      <w:start w:val="1"/>
      <w:numFmt w:val="lowerRoman"/>
      <w:lvlText w:val="%3."/>
      <w:lvlJc w:val="right"/>
      <w:pPr>
        <w:ind w:left="2160" w:hanging="180"/>
      </w:pPr>
    </w:lvl>
    <w:lvl w:ilvl="3" w:tplc="65284301" w:tentative="1">
      <w:start w:val="1"/>
      <w:numFmt w:val="decimal"/>
      <w:lvlText w:val="%4."/>
      <w:lvlJc w:val="left"/>
      <w:pPr>
        <w:ind w:left="2880" w:hanging="360"/>
      </w:pPr>
    </w:lvl>
    <w:lvl w:ilvl="4" w:tplc="65284301" w:tentative="1">
      <w:start w:val="1"/>
      <w:numFmt w:val="lowerLetter"/>
      <w:lvlText w:val="%5."/>
      <w:lvlJc w:val="left"/>
      <w:pPr>
        <w:ind w:left="3600" w:hanging="360"/>
      </w:pPr>
    </w:lvl>
    <w:lvl w:ilvl="5" w:tplc="65284301" w:tentative="1">
      <w:start w:val="1"/>
      <w:numFmt w:val="lowerRoman"/>
      <w:lvlText w:val="%6."/>
      <w:lvlJc w:val="right"/>
      <w:pPr>
        <w:ind w:left="4320" w:hanging="180"/>
      </w:pPr>
    </w:lvl>
    <w:lvl w:ilvl="6" w:tplc="65284301" w:tentative="1">
      <w:start w:val="1"/>
      <w:numFmt w:val="decimal"/>
      <w:lvlText w:val="%7."/>
      <w:lvlJc w:val="left"/>
      <w:pPr>
        <w:ind w:left="5040" w:hanging="360"/>
      </w:pPr>
    </w:lvl>
    <w:lvl w:ilvl="7" w:tplc="65284301" w:tentative="1">
      <w:start w:val="1"/>
      <w:numFmt w:val="lowerLetter"/>
      <w:lvlText w:val="%8."/>
      <w:lvlJc w:val="left"/>
      <w:pPr>
        <w:ind w:left="5760" w:hanging="360"/>
      </w:pPr>
    </w:lvl>
    <w:lvl w:ilvl="8" w:tplc="652843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8"/>
  </w:num>
  <w:num w:numId="2" w16cid:durableId="520440948">
    <w:abstractNumId w:val="1"/>
  </w:num>
  <w:num w:numId="3" w16cid:durableId="1985894438">
    <w:abstractNumId w:val="33"/>
  </w:num>
  <w:num w:numId="4" w16cid:durableId="1517109909">
    <w:abstractNumId w:val="19"/>
  </w:num>
  <w:num w:numId="5" w16cid:durableId="1463815159">
    <w:abstractNumId w:val="11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5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6"/>
  </w:num>
  <w:num w:numId="14" w16cid:durableId="721366946">
    <w:abstractNumId w:val="20"/>
  </w:num>
  <w:num w:numId="15" w16cid:durableId="1538079151">
    <w:abstractNumId w:val="12"/>
  </w:num>
  <w:num w:numId="16" w16cid:durableId="192498826">
    <w:abstractNumId w:val="28"/>
  </w:num>
  <w:num w:numId="17" w16cid:durableId="1740512972">
    <w:abstractNumId w:val="16"/>
  </w:num>
  <w:num w:numId="18" w16cid:durableId="141772312">
    <w:abstractNumId w:val="47"/>
  </w:num>
  <w:num w:numId="19" w16cid:durableId="2034842181">
    <w:abstractNumId w:val="35"/>
  </w:num>
  <w:num w:numId="20" w16cid:durableId="1970089725">
    <w:abstractNumId w:val="36"/>
  </w:num>
  <w:num w:numId="21" w16cid:durableId="1402218057">
    <w:abstractNumId w:val="9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30"/>
  </w:num>
  <w:num w:numId="25" w16cid:durableId="311711986">
    <w:abstractNumId w:val="45"/>
  </w:num>
  <w:num w:numId="26" w16cid:durableId="1152676361">
    <w:abstractNumId w:val="21"/>
  </w:num>
  <w:num w:numId="27" w16cid:durableId="1196701026">
    <w:abstractNumId w:val="24"/>
  </w:num>
  <w:num w:numId="28" w16cid:durableId="454523167">
    <w:abstractNumId w:val="26"/>
  </w:num>
  <w:num w:numId="29" w16cid:durableId="627320084">
    <w:abstractNumId w:val="41"/>
  </w:num>
  <w:num w:numId="30" w16cid:durableId="1521624845">
    <w:abstractNumId w:val="10"/>
  </w:num>
  <w:num w:numId="31" w16cid:durableId="1718162338">
    <w:abstractNumId w:val="6"/>
  </w:num>
  <w:num w:numId="32" w16cid:durableId="1680961106">
    <w:abstractNumId w:val="37"/>
  </w:num>
  <w:num w:numId="33" w16cid:durableId="1907105813">
    <w:abstractNumId w:val="34"/>
  </w:num>
  <w:num w:numId="34" w16cid:durableId="26372905">
    <w:abstractNumId w:val="17"/>
  </w:num>
  <w:num w:numId="35" w16cid:durableId="548611924">
    <w:abstractNumId w:val="3"/>
  </w:num>
  <w:num w:numId="36" w16cid:durableId="386681855">
    <w:abstractNumId w:val="40"/>
  </w:num>
  <w:num w:numId="37" w16cid:durableId="614142038">
    <w:abstractNumId w:val="14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2"/>
  </w:num>
  <w:num w:numId="41" w16cid:durableId="36662451">
    <w:abstractNumId w:val="27"/>
  </w:num>
  <w:num w:numId="42" w16cid:durableId="1487820925">
    <w:abstractNumId w:val="23"/>
  </w:num>
  <w:num w:numId="43" w16cid:durableId="1378239621">
    <w:abstractNumId w:val="8"/>
  </w:num>
  <w:num w:numId="44" w16cid:durableId="684744680">
    <w:abstractNumId w:val="31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3"/>
  </w:num>
  <w:num w:numId="48" w16cid:durableId="276453956">
    <w:abstractNumId w:val="29"/>
  </w:num>
  <w:num w:numId="49" w16cid:durableId="1801872382">
    <w:abstractNumId w:val="15"/>
  </w:num>
  <w:num w:numId="50" w16cid:durableId="777992702">
    <w:abstractNumId w:val="18"/>
  </w:num>
  <w:num w:numId="51" w16cid:durableId="8220883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57DEB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97483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730AF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2024-12-23T10:14:00Z</cp:lastPrinted>
  <dcterms:created xsi:type="dcterms:W3CDTF">2024-12-23T10:15:00Z</dcterms:created>
  <dcterms:modified xsi:type="dcterms:W3CDTF">2024-12-23T10:15:00Z</dcterms:modified>
</cp:coreProperties>
</file>