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ZP/2501/110/24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33A3B57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A2D60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2A2D60">
        <w:rPr>
          <w:rFonts w:ascii="Arial" w:hAnsi="Arial" w:cs="Arial"/>
          <w:b/>
          <w:bCs/>
          <w:sz w:val="18"/>
          <w:szCs w:val="18"/>
        </w:rPr>
        <w:t>papieru toaletowego i ręczników papierowych.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4594F" w14:paraId="6E5DF8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EFBB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B877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C9DC6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882C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4594F" w14:paraId="56194C1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B02C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ręcznik papierowy do rąk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5BAD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F7EF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3781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479 663,10</w:t>
            </w:r>
          </w:p>
        </w:tc>
      </w:tr>
      <w:tr w:rsidR="00E4594F" w14:paraId="763B65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14DB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Mop Serwis sp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Ogrodowa 14, 82-500 Kwidzyn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5811923764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CAC2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4CF8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362 520,00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8D6C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4594F" w14:paraId="15CC10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6788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B155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6FD6B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343 170,00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CF29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4594F" w14:paraId="625754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E3BE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Henry Kruse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Bielany Wrocławskie, ul. Kolejowa 3, 55-040 Kobierzyce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894-10-22-653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CF7B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8B41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332 100,00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A3A31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4594F" w14:paraId="59CC5A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1FDF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papier toaletowy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9C74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044E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E8F8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154 980,00</w:t>
            </w:r>
          </w:p>
        </w:tc>
      </w:tr>
      <w:tr w:rsidR="00E4594F" w14:paraId="40FEFE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4827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Mop Serwis sp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Ogrodowa 14, 82-500 Kwidzyn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5811923764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B118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D704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124 860,00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05A25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4594F" w14:paraId="02A278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D7DD" w14:textId="77777777" w:rsidR="00E4594F" w:rsidRDefault="00892B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063C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1A8B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125 460,00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70BF5" w14:textId="77777777" w:rsidR="00E4594F" w:rsidRDefault="00892B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2F8ACCD" w14:textId="77777777" w:rsidR="00892BC9" w:rsidRDefault="00892BC9" w:rsidP="00892BC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90A2AEF" w14:textId="77777777" w:rsidR="00892BC9" w:rsidRDefault="00892BC9" w:rsidP="00892BC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2D60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2BC9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024B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4594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2024-12-27T09:57:00Z</dcterms:created>
  <dcterms:modified xsi:type="dcterms:W3CDTF">2024-12-27T09:57:00Z</dcterms:modified>
</cp:coreProperties>
</file>