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32F4002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1E158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0.12.2024r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ZP/2501/105/24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913350B" w:rsidR="00AB4DD0" w:rsidRPr="00AE3475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E3475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E3475" w:rsidRPr="00AE3475">
        <w:rPr>
          <w:rFonts w:ascii="Arial" w:hAnsi="Arial" w:cs="Arial"/>
          <w:b/>
          <w:bCs/>
          <w:sz w:val="18"/>
          <w:szCs w:val="18"/>
        </w:rPr>
        <w:t>s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>przęt</w:t>
      </w:r>
      <w:r w:rsidR="00AE3475">
        <w:rPr>
          <w:rFonts w:ascii="Arial" w:hAnsi="Arial" w:cs="Arial"/>
          <w:b/>
          <w:bCs/>
          <w:sz w:val="18"/>
          <w:szCs w:val="18"/>
        </w:rPr>
        <w:t>u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AE3475">
        <w:rPr>
          <w:rFonts w:ascii="Arial" w:hAnsi="Arial" w:cs="Arial"/>
          <w:b/>
          <w:bCs/>
          <w:sz w:val="18"/>
          <w:szCs w:val="18"/>
        </w:rPr>
        <w:t>ego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AE3475">
        <w:rPr>
          <w:rFonts w:ascii="Arial" w:hAnsi="Arial" w:cs="Arial"/>
          <w:b/>
          <w:bCs/>
          <w:sz w:val="18"/>
          <w:szCs w:val="18"/>
        </w:rPr>
        <w:t>ego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 xml:space="preserve"> dla oddziałów szpitalnych</w:t>
      </w:r>
      <w:r w:rsidR="00AE3475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14224FAC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</w:t>
      </w:r>
      <w:r w:rsidR="001E1583">
        <w:rPr>
          <w:rFonts w:ascii="Arial" w:hAnsi="Arial" w:cs="Arial"/>
          <w:sz w:val="18"/>
          <w:szCs w:val="18"/>
        </w:rPr>
        <w:t xml:space="preserve">dokonuje modyfikacji w informacji z otwarcia ofert z dnia </w:t>
      </w:r>
      <w:r w:rsidRPr="004D3622">
        <w:rPr>
          <w:rFonts w:ascii="Arial" w:hAnsi="Arial" w:cs="Arial"/>
          <w:sz w:val="18"/>
          <w:szCs w:val="18"/>
        </w:rPr>
        <w:t xml:space="preserve">20.12.2024r. </w:t>
      </w:r>
      <w:r w:rsidR="001E1583">
        <w:rPr>
          <w:rFonts w:ascii="Arial" w:hAnsi="Arial" w:cs="Arial"/>
          <w:sz w:val="18"/>
          <w:szCs w:val="18"/>
        </w:rPr>
        <w:t>w zakresie pakietów 5 i 6.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2118B" w14:paraId="31943E4E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AEF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E2D3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73FF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D21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2118B" w14:paraId="333307F0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7F56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prześcieradło jednorazowe medyczne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B826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3C3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86A4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E2118B" w14:paraId="11ACF764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4B2B" w14:textId="77777777" w:rsidR="00E2118B" w:rsidRDefault="0040494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875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E7F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51 840,00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021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614643BC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7DB0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02-511 Warszawa,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ul.Bielawska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91E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37 200,00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B1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40 200,00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34CC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7F37D337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6407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4D7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37 710,00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924B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40 740,00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37F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E1583" w14:paraId="3E8CB2E9" w14:textId="77777777" w:rsidTr="00D17C18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EDCD" w14:textId="77777777" w:rsidR="001E1583" w:rsidRDefault="001E1583" w:rsidP="001E15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9F07" w14:textId="0BA20E58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32 100,00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82F2" w14:textId="630D037C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489D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E1583" w14:paraId="0A53CAE6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627F" w14:textId="77777777" w:rsidR="001E1583" w:rsidRDefault="001E1583" w:rsidP="001E15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Chorwacka 45, 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7169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A9BA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27 864,00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2394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E1583" w14:paraId="36BA1B3C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7CC5" w14:textId="77777777" w:rsidR="001E1583" w:rsidRDefault="001E1583" w:rsidP="001E15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worki i słój na mocz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79A5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6DE1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40C2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53 762,40</w:t>
            </w:r>
          </w:p>
        </w:tc>
      </w:tr>
      <w:tr w:rsidR="001E1583" w14:paraId="753CE152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8E96" w14:textId="77777777" w:rsidR="001E1583" w:rsidRDefault="001E1583" w:rsidP="001E158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02-546 Warszawa ul. Kazimierzowska 46/48/35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D667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59 150,00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F2F4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43B3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E1583" w14:paraId="57B965EF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08F1" w14:textId="77777777" w:rsidR="001E1583" w:rsidRDefault="001E1583" w:rsidP="001E15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CCA9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43 866,00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3154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47 338,00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5DBA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E1583" w14:paraId="12B7E5A8" w14:textId="77777777" w:rsidTr="001E1583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78F5" w14:textId="77777777" w:rsidR="001E1583" w:rsidRDefault="001E1583" w:rsidP="001E15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Legionów 55 43-300 Bielsko-Biała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547-017-02-22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547DD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40 920,00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C2AC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3512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E1583" w14:paraId="06B3017F" w14:textId="77777777" w:rsidTr="00D17C18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2A02" w14:textId="77777777" w:rsidR="001E1583" w:rsidRDefault="001E1583" w:rsidP="001E158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6F9B" w14:textId="6D5255FB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59 830,00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8831" w14:textId="0AB9624B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64 540,00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9572" w14:textId="77777777" w:rsidR="001E1583" w:rsidRDefault="001E1583" w:rsidP="001E158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1AE97AC" w14:textId="77777777" w:rsidR="001D431F" w:rsidRDefault="001D431F" w:rsidP="001D431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1FD9C98" w14:textId="77777777" w:rsidR="001D431F" w:rsidRDefault="001D431F" w:rsidP="001D431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C303" w14:textId="77777777" w:rsidR="00621852" w:rsidRDefault="00621852" w:rsidP="002A54AA">
      <w:r>
        <w:separator/>
      </w:r>
    </w:p>
  </w:endnote>
  <w:endnote w:type="continuationSeparator" w:id="0">
    <w:p w14:paraId="391D057F" w14:textId="77777777" w:rsidR="00621852" w:rsidRDefault="0062185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3FB5" w14:textId="77777777" w:rsidR="00621852" w:rsidRDefault="00621852" w:rsidP="002A54AA">
      <w:r>
        <w:separator/>
      </w:r>
    </w:p>
  </w:footnote>
  <w:footnote w:type="continuationSeparator" w:id="0">
    <w:p w14:paraId="27C2098C" w14:textId="77777777" w:rsidR="00621852" w:rsidRDefault="0062185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7D58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431F"/>
    <w:rsid w:val="001D5119"/>
    <w:rsid w:val="001E1583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494A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1852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67686"/>
    <w:rsid w:val="00872DCE"/>
    <w:rsid w:val="00880E64"/>
    <w:rsid w:val="00882A66"/>
    <w:rsid w:val="00883F9E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1586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347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2746E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18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118B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10</cp:revision>
  <cp:lastPrinted>2018-07-12T09:45:00Z</cp:lastPrinted>
  <dcterms:created xsi:type="dcterms:W3CDTF">2024-12-30T07:19:00Z</dcterms:created>
  <dcterms:modified xsi:type="dcterms:W3CDTF">2024-12-30T07:22:00Z</dcterms:modified>
</cp:coreProperties>
</file>