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3CD69A" w14:textId="38425765" w:rsidR="00482A55" w:rsidRPr="00C20120" w:rsidRDefault="00482A55" w:rsidP="005B2EC9">
      <w:pPr>
        <w:ind w:firstLine="55"/>
        <w:jc w:val="right"/>
        <w:rPr>
          <w:rFonts w:ascii="Arial" w:hAnsi="Arial" w:cs="Arial"/>
          <w:sz w:val="18"/>
          <w:szCs w:val="18"/>
        </w:rPr>
      </w:pPr>
      <w:r w:rsidRPr="00C20120">
        <w:rPr>
          <w:rFonts w:ascii="Arial" w:eastAsiaTheme="minorHAnsi" w:hAnsi="Arial" w:cs="Arial"/>
          <w:noProof/>
          <w:sz w:val="18"/>
          <w:szCs w:val="18"/>
          <w:lang w:eastAsia="en-US"/>
        </w:rPr>
        <mc:AlternateContent>
          <mc:Choice Requires="wpg">
            <w:drawing>
              <wp:inline distT="0" distB="0" distL="0" distR="0" wp14:anchorId="1E2D70AD" wp14:editId="50485E7C">
                <wp:extent cx="5743575" cy="809625"/>
                <wp:effectExtent l="0" t="0" r="9525" b="0"/>
                <wp:docPr id="1559487076" name="Grupa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3575" cy="809625"/>
                          <a:chOff x="438150" y="0"/>
                          <a:chExt cx="5457825" cy="918211"/>
                        </a:xfrm>
                      </wpg:grpSpPr>
                      <pic:pic xmlns:pic="http://schemas.openxmlformats.org/drawingml/2006/picture">
                        <pic:nvPicPr>
                          <pic:cNvPr id="309128131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8150" y="0"/>
                            <a:ext cx="927100" cy="918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780665318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14700" y="180975"/>
                            <a:ext cx="258127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3D6E7E46" id="Grupa 3" o:spid="_x0000_s1026" style="width:452.25pt;height:63.75pt;mso-position-horizontal-relative:char;mso-position-vertical-relative:line" coordorigin="4381" coordsize="54578,91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4381;width:9271;height:91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">
                  <v:imagedata r:id="rId9" o:title=""/>
                </v:shape>
                <v:shape id="Picture 3" o:spid="_x0000_s1028" type="#_x0000_t75" style="position:absolute;left:33147;top:1809;width:25812;height:6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">
                  <v:imagedata r:id="rId10" r:href="rId11"/>
                </v:shape>
                <w10:anchorlock/>
              </v:group>
            </w:pict>
          </mc:Fallback>
        </mc:AlternateContent>
      </w:r>
    </w:p>
    <w:p w14:paraId="46CFBA66" w14:textId="3C5385B2" w:rsidR="005B2EC9" w:rsidRPr="00C20120" w:rsidRDefault="007A3C34" w:rsidP="005B2EC9">
      <w:pPr>
        <w:ind w:firstLine="55"/>
        <w:jc w:val="right"/>
        <w:rPr>
          <w:rFonts w:ascii="Arial" w:hAnsi="Arial" w:cs="Arial"/>
          <w:color w:val="FF0000"/>
          <w:sz w:val="18"/>
          <w:szCs w:val="18"/>
        </w:rPr>
      </w:pPr>
      <w:r w:rsidRPr="00C20120">
        <w:rPr>
          <w:rFonts w:ascii="Arial" w:hAnsi="Arial" w:cs="Arial"/>
          <w:sz w:val="18"/>
          <w:szCs w:val="18"/>
        </w:rPr>
        <w:t>Ciechanów</w:t>
      </w:r>
      <w:r w:rsidR="005B2EC9" w:rsidRPr="00C20120">
        <w:rPr>
          <w:rFonts w:ascii="Arial" w:hAnsi="Arial" w:cs="Arial"/>
          <w:sz w:val="18"/>
          <w:szCs w:val="18"/>
        </w:rPr>
        <w:t xml:space="preserve">, dnia </w:t>
      </w:r>
      <w:r w:rsidRPr="00C20120">
        <w:rPr>
          <w:rFonts w:ascii="Arial" w:hAnsi="Arial" w:cs="Arial"/>
          <w:sz w:val="18"/>
          <w:szCs w:val="18"/>
        </w:rPr>
        <w:t>02.01.2025</w:t>
      </w:r>
      <w:r w:rsidR="005B2EC9" w:rsidRPr="00C20120">
        <w:rPr>
          <w:rFonts w:ascii="Arial" w:hAnsi="Arial" w:cs="Arial"/>
          <w:sz w:val="18"/>
          <w:szCs w:val="18"/>
        </w:rPr>
        <w:t>r.</w:t>
      </w:r>
    </w:p>
    <w:p w14:paraId="2A2EB233" w14:textId="77777777" w:rsidR="005B2EC9" w:rsidRPr="00C20120" w:rsidRDefault="005B2EC9" w:rsidP="005B2EC9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rPr>
          <w:rFonts w:ascii="Arial" w:hAnsi="Arial" w:cs="Arial"/>
          <w:sz w:val="18"/>
          <w:szCs w:val="18"/>
        </w:rPr>
      </w:pPr>
    </w:p>
    <w:p w14:paraId="5C770B84" w14:textId="06B5A292" w:rsidR="005B2EC9" w:rsidRPr="00C20120" w:rsidRDefault="007A3C34" w:rsidP="005B2EC9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18"/>
          <w:szCs w:val="18"/>
        </w:rPr>
      </w:pPr>
      <w:r w:rsidRPr="00C20120">
        <w:rPr>
          <w:rFonts w:ascii="Arial" w:hAnsi="Arial" w:cs="Arial"/>
          <w:sz w:val="18"/>
          <w:szCs w:val="18"/>
        </w:rPr>
        <w:t>ZP/2501/105/24</w:t>
      </w:r>
    </w:p>
    <w:p w14:paraId="5E01C19C" w14:textId="77777777" w:rsidR="005B2EC9" w:rsidRPr="00C20120" w:rsidRDefault="005B2EC9" w:rsidP="005B2EC9">
      <w:pPr>
        <w:pStyle w:val="Tekstpodstawowywcity2"/>
        <w:ind w:left="0" w:firstLine="4440"/>
        <w:jc w:val="left"/>
        <w:rPr>
          <w:rFonts w:ascii="Arial" w:hAnsi="Arial" w:cs="Arial"/>
          <w:b/>
          <w:bCs/>
          <w:sz w:val="18"/>
          <w:szCs w:val="18"/>
        </w:rPr>
      </w:pPr>
      <w:r w:rsidRPr="00C20120">
        <w:rPr>
          <w:rFonts w:ascii="Arial" w:hAnsi="Arial" w:cs="Arial"/>
          <w:b/>
          <w:bCs/>
          <w:sz w:val="18"/>
          <w:szCs w:val="18"/>
        </w:rPr>
        <w:t xml:space="preserve">Zawiadomienie o wyborze </w:t>
      </w:r>
    </w:p>
    <w:p w14:paraId="046D64C7" w14:textId="77777777" w:rsidR="005B2EC9" w:rsidRPr="00C20120" w:rsidRDefault="005B2EC9" w:rsidP="005B2EC9">
      <w:pPr>
        <w:pStyle w:val="Tekstpodstawowywcity2"/>
        <w:ind w:left="0" w:firstLine="4440"/>
        <w:jc w:val="left"/>
        <w:rPr>
          <w:rFonts w:ascii="Arial" w:hAnsi="Arial" w:cs="Arial"/>
          <w:b/>
          <w:bCs/>
          <w:sz w:val="18"/>
          <w:szCs w:val="18"/>
        </w:rPr>
      </w:pPr>
      <w:r w:rsidRPr="00C20120">
        <w:rPr>
          <w:rFonts w:ascii="Arial" w:hAnsi="Arial" w:cs="Arial"/>
          <w:b/>
          <w:bCs/>
          <w:sz w:val="18"/>
          <w:szCs w:val="18"/>
        </w:rPr>
        <w:t>najkorzystniejszej oferty</w:t>
      </w:r>
    </w:p>
    <w:p w14:paraId="73BFD75E" w14:textId="77777777" w:rsidR="005B2EC9" w:rsidRPr="00C20120" w:rsidRDefault="005B2EC9" w:rsidP="005B2EC9">
      <w:pPr>
        <w:pStyle w:val="Tekstpodstawowywcity2"/>
        <w:ind w:left="0" w:firstLine="0"/>
        <w:rPr>
          <w:rFonts w:ascii="Arial" w:hAnsi="Arial" w:cs="Arial"/>
          <w:sz w:val="18"/>
          <w:szCs w:val="18"/>
        </w:rPr>
      </w:pPr>
    </w:p>
    <w:p w14:paraId="21B63061" w14:textId="251035FD" w:rsidR="005B2EC9" w:rsidRPr="00C20120" w:rsidRDefault="005B2EC9" w:rsidP="005B2EC9">
      <w:pPr>
        <w:pStyle w:val="Nagwek8"/>
        <w:spacing w:before="0"/>
        <w:ind w:left="290"/>
        <w:rPr>
          <w:rFonts w:ascii="Arial" w:hAnsi="Arial" w:cs="Arial"/>
          <w:b/>
          <w:i w:val="0"/>
          <w:color w:val="FF0000"/>
          <w:sz w:val="18"/>
          <w:szCs w:val="18"/>
        </w:rPr>
      </w:pPr>
      <w:r w:rsidRPr="00C20120">
        <w:rPr>
          <w:rFonts w:ascii="Arial" w:hAnsi="Arial" w:cs="Arial"/>
          <w:sz w:val="18"/>
          <w:szCs w:val="18"/>
        </w:rPr>
        <w:t xml:space="preserve">dotyczy:   postępowania o udzielenie zamówienia publicznego na </w:t>
      </w:r>
      <w:r w:rsidR="007A3C34" w:rsidRPr="00C20120">
        <w:rPr>
          <w:rFonts w:ascii="Arial" w:hAnsi="Arial" w:cs="Arial"/>
          <w:b/>
          <w:sz w:val="18"/>
          <w:szCs w:val="18"/>
        </w:rPr>
        <w:t>Sprzęt medyczny jednorazowy dla oddziałów szpitalnych</w:t>
      </w:r>
      <w:r w:rsidR="0043588F" w:rsidRPr="00C20120">
        <w:rPr>
          <w:rFonts w:ascii="Arial" w:hAnsi="Arial" w:cs="Arial"/>
          <w:b/>
          <w:sz w:val="18"/>
          <w:szCs w:val="18"/>
        </w:rPr>
        <w:t>.</w:t>
      </w:r>
    </w:p>
    <w:p w14:paraId="656ABD32" w14:textId="77777777" w:rsidR="005B2EC9" w:rsidRPr="00C20120" w:rsidRDefault="005B2EC9" w:rsidP="005B2EC9">
      <w:pPr>
        <w:pStyle w:val="Tekstpodstawowywcity2"/>
        <w:ind w:left="0" w:firstLine="0"/>
        <w:jc w:val="left"/>
        <w:rPr>
          <w:rFonts w:ascii="Arial" w:hAnsi="Arial" w:cs="Arial"/>
          <w:sz w:val="18"/>
          <w:szCs w:val="18"/>
        </w:rPr>
      </w:pPr>
    </w:p>
    <w:p w14:paraId="4AE91DB3" w14:textId="6AFC74CE" w:rsidR="005B2EC9" w:rsidRPr="00C20120" w:rsidRDefault="007A3C34" w:rsidP="005B2EC9">
      <w:pPr>
        <w:pStyle w:val="Tekstpodstawowywcity2"/>
        <w:ind w:left="0" w:firstLine="0"/>
        <w:jc w:val="left"/>
        <w:rPr>
          <w:rFonts w:ascii="Arial" w:hAnsi="Arial" w:cs="Arial"/>
          <w:sz w:val="18"/>
          <w:szCs w:val="18"/>
        </w:rPr>
      </w:pPr>
      <w:r w:rsidRPr="00C20120"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B2EC9" w:rsidRPr="00C20120">
        <w:rPr>
          <w:rFonts w:ascii="Arial" w:hAnsi="Arial" w:cs="Arial"/>
          <w:sz w:val="18"/>
          <w:szCs w:val="18"/>
        </w:rPr>
        <w:t>informuje, że w powołanym postępowaniu, wybrano ofertę złożoną przez:</w:t>
      </w:r>
    </w:p>
    <w:p w14:paraId="08133CDB" w14:textId="77777777" w:rsidR="00781E1A" w:rsidRPr="00C20120" w:rsidRDefault="00781E1A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9060"/>
      </w:tblGrid>
      <w:tr w:rsidR="00781E1A" w:rsidRPr="00C20120" w14:paraId="09FB009C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124C03" w14:textId="77777777" w:rsidR="00781E1A" w:rsidRPr="00C20120" w:rsidRDefault="004773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120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Pakiet1 - myjki jednorazowe</w:t>
            </w:r>
          </w:p>
        </w:tc>
      </w:tr>
      <w:tr w:rsidR="00781E1A" w:rsidRPr="00C20120" w14:paraId="7849DB30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531B43" w14:textId="77777777" w:rsidR="00781E1A" w:rsidRPr="00C20120" w:rsidRDefault="00477367">
            <w:pPr>
              <w:rPr>
                <w:rFonts w:ascii="Arial" w:hAnsi="Arial" w:cs="Arial"/>
                <w:sz w:val="18"/>
                <w:szCs w:val="18"/>
              </w:rPr>
            </w:pPr>
            <w:r w:rsidRPr="00C20120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Bialmed Sp. z o. o.</w:t>
            </w:r>
            <w:r w:rsidRPr="00C20120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02-546 Warszawa ul. Kazimierzowska 46/48/35</w:t>
            </w:r>
            <w:r w:rsidRPr="00C20120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849-00-00-039</w:t>
            </w:r>
          </w:p>
        </w:tc>
      </w:tr>
    </w:tbl>
    <w:p w14:paraId="4D30F38D" w14:textId="77777777" w:rsidR="00781E1A" w:rsidRPr="00C20120" w:rsidRDefault="00781E1A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9060"/>
      </w:tblGrid>
      <w:tr w:rsidR="00781E1A" w:rsidRPr="00C20120" w14:paraId="0D6B1265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FC4189" w14:textId="77777777" w:rsidR="00781E1A" w:rsidRPr="00C20120" w:rsidRDefault="004773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120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Pakiet2 - higiena jamy ustnej</w:t>
            </w:r>
          </w:p>
        </w:tc>
      </w:tr>
      <w:tr w:rsidR="00781E1A" w:rsidRPr="00C20120" w14:paraId="17D0D47F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AD5633" w14:textId="77777777" w:rsidR="00781E1A" w:rsidRPr="00C20120" w:rsidRDefault="00477367">
            <w:pPr>
              <w:rPr>
                <w:rFonts w:ascii="Arial" w:hAnsi="Arial" w:cs="Arial"/>
                <w:sz w:val="18"/>
                <w:szCs w:val="18"/>
              </w:rPr>
            </w:pPr>
            <w:r w:rsidRPr="00C20120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Medicavera Sp. z o.o. Dahlhausen Group</w:t>
            </w:r>
            <w:r w:rsidRPr="00C20120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Majowa 2 71-374 Szczecin</w:t>
            </w:r>
            <w:r w:rsidRPr="00C20120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852-260-60-88</w:t>
            </w:r>
          </w:p>
        </w:tc>
      </w:tr>
    </w:tbl>
    <w:p w14:paraId="387D0979" w14:textId="77777777" w:rsidR="00781E1A" w:rsidRPr="00C20120" w:rsidRDefault="00781E1A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9060"/>
      </w:tblGrid>
      <w:tr w:rsidR="00781E1A" w:rsidRPr="00C20120" w14:paraId="6E96CE41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E13ABA" w14:textId="77777777" w:rsidR="00781E1A" w:rsidRPr="00C20120" w:rsidRDefault="004773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120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Pakiet3 - mata chłonna</w:t>
            </w:r>
          </w:p>
        </w:tc>
      </w:tr>
      <w:tr w:rsidR="00781E1A" w:rsidRPr="00C20120" w14:paraId="2D317F29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7387E7" w14:textId="77777777" w:rsidR="00781E1A" w:rsidRPr="00C20120" w:rsidRDefault="00477367">
            <w:pPr>
              <w:rPr>
                <w:rFonts w:ascii="Arial" w:hAnsi="Arial" w:cs="Arial"/>
                <w:sz w:val="18"/>
                <w:szCs w:val="18"/>
              </w:rPr>
            </w:pPr>
            <w:r w:rsidRPr="00C20120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Axon Lab Sp. z o.o.</w:t>
            </w:r>
            <w:r w:rsidRPr="00C20120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Transportowców 11, 02-858 Warszawa</w:t>
            </w:r>
            <w:r w:rsidRPr="00C20120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5210082828</w:t>
            </w:r>
          </w:p>
        </w:tc>
      </w:tr>
    </w:tbl>
    <w:p w14:paraId="0AC79672" w14:textId="77777777" w:rsidR="00781E1A" w:rsidRPr="00C20120" w:rsidRDefault="00781E1A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9060"/>
      </w:tblGrid>
      <w:tr w:rsidR="00781E1A" w:rsidRPr="00C20120" w14:paraId="1C73BB5F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E34FA9" w14:textId="77777777" w:rsidR="00781E1A" w:rsidRPr="00C20120" w:rsidRDefault="004773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120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Pakiet4 - szkiełka nakrywkowe</w:t>
            </w:r>
          </w:p>
        </w:tc>
      </w:tr>
      <w:tr w:rsidR="00781E1A" w:rsidRPr="00C20120" w14:paraId="42CC65C7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E7EF19" w14:textId="77777777" w:rsidR="00781E1A" w:rsidRPr="00C20120" w:rsidRDefault="00477367">
            <w:pPr>
              <w:rPr>
                <w:rFonts w:ascii="Arial" w:hAnsi="Arial" w:cs="Arial"/>
                <w:sz w:val="18"/>
                <w:szCs w:val="18"/>
              </w:rPr>
            </w:pPr>
            <w:r w:rsidRPr="00C20120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ZARYS International Group spółka z ograniczoną odpowiedzialnością spółka komandytowa</w:t>
            </w:r>
            <w:r w:rsidRPr="00C20120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Pod Borem 18, 41-808 Zabrze</w:t>
            </w:r>
            <w:r w:rsidRPr="00C20120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6481997718</w:t>
            </w:r>
          </w:p>
        </w:tc>
      </w:tr>
    </w:tbl>
    <w:p w14:paraId="02889A24" w14:textId="77777777" w:rsidR="00781E1A" w:rsidRPr="00C20120" w:rsidRDefault="00781E1A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9060"/>
      </w:tblGrid>
      <w:tr w:rsidR="00781E1A" w:rsidRPr="00C20120" w14:paraId="5C9F621D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8E0695" w14:textId="77777777" w:rsidR="00781E1A" w:rsidRPr="00C20120" w:rsidRDefault="004773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120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Pakiet5 - prześcieradło jednorazowe medyczne</w:t>
            </w:r>
          </w:p>
        </w:tc>
      </w:tr>
      <w:tr w:rsidR="00781E1A" w:rsidRPr="00C20120" w14:paraId="01E23DEE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83D729" w14:textId="77777777" w:rsidR="00781E1A" w:rsidRPr="00C20120" w:rsidRDefault="00477367">
            <w:pPr>
              <w:rPr>
                <w:rFonts w:ascii="Arial" w:hAnsi="Arial" w:cs="Arial"/>
                <w:sz w:val="18"/>
                <w:szCs w:val="18"/>
              </w:rPr>
            </w:pPr>
            <w:r w:rsidRPr="00C20120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Firma Produkcyjno-Usługowo-Handlowa Mieczysław Kruszelnicki</w:t>
            </w:r>
            <w:r w:rsidRPr="00C20120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Chorwacka 45, 51-107 Wrocław</w:t>
            </w:r>
            <w:r w:rsidRPr="00C20120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895-000-70-15</w:t>
            </w:r>
          </w:p>
        </w:tc>
      </w:tr>
    </w:tbl>
    <w:p w14:paraId="2B7856AD" w14:textId="77777777" w:rsidR="00781E1A" w:rsidRPr="00C20120" w:rsidRDefault="00781E1A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9060"/>
      </w:tblGrid>
      <w:tr w:rsidR="00781E1A" w:rsidRPr="00C20120" w14:paraId="5CAEC4B4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A20536" w14:textId="77777777" w:rsidR="00781E1A" w:rsidRPr="00C20120" w:rsidRDefault="004773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120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Pakiet6 - worki i słój na mocz</w:t>
            </w:r>
          </w:p>
        </w:tc>
      </w:tr>
      <w:tr w:rsidR="00781E1A" w:rsidRPr="00C20120" w14:paraId="6B270474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BD104C" w14:textId="77777777" w:rsidR="00781E1A" w:rsidRPr="00C20120" w:rsidRDefault="00477367">
            <w:pPr>
              <w:rPr>
                <w:rFonts w:ascii="Arial" w:hAnsi="Arial" w:cs="Arial"/>
                <w:sz w:val="18"/>
                <w:szCs w:val="18"/>
              </w:rPr>
            </w:pPr>
            <w:r w:rsidRPr="00C20120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Przedsiębiorstwo Wielobranżowe "INTERGOS" Sp. z o.o.</w:t>
            </w:r>
            <w:r w:rsidRPr="00C20120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Legionów 55 43-300 Bielsko-Biała</w:t>
            </w:r>
            <w:r w:rsidRPr="00C20120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547-017-02-22</w:t>
            </w:r>
          </w:p>
        </w:tc>
      </w:tr>
    </w:tbl>
    <w:p w14:paraId="5ED30702" w14:textId="77777777" w:rsidR="00094753" w:rsidRPr="00C20120" w:rsidRDefault="00094753" w:rsidP="005B2EC9">
      <w:pPr>
        <w:ind w:right="108"/>
        <w:rPr>
          <w:rFonts w:ascii="Arial" w:hAnsi="Arial" w:cs="Arial"/>
          <w:sz w:val="18"/>
          <w:szCs w:val="18"/>
        </w:rPr>
      </w:pPr>
    </w:p>
    <w:p w14:paraId="5F9C973D" w14:textId="5BB2CE5D" w:rsidR="005B2EC9" w:rsidRPr="00C20120" w:rsidRDefault="00212A59" w:rsidP="005B2EC9">
      <w:pPr>
        <w:ind w:right="108"/>
        <w:rPr>
          <w:rFonts w:ascii="Arial" w:hAnsi="Arial" w:cs="Arial"/>
          <w:sz w:val="18"/>
          <w:szCs w:val="18"/>
        </w:rPr>
      </w:pPr>
      <w:r w:rsidRPr="00C20120">
        <w:rPr>
          <w:rFonts w:ascii="Arial" w:hAnsi="Arial" w:cs="Arial"/>
          <w:sz w:val="18"/>
          <w:szCs w:val="18"/>
        </w:rPr>
        <w:t xml:space="preserve">Specjalistyczny Szpital Wojewódzki w Ciechanowie informuje, że  do upływu terminu składania ofert, tj. </w:t>
      </w:r>
      <w:r w:rsidR="008A05AA" w:rsidRPr="00C20120">
        <w:rPr>
          <w:rFonts w:ascii="Arial" w:hAnsi="Arial" w:cs="Arial"/>
          <w:sz w:val="18"/>
          <w:szCs w:val="18"/>
        </w:rPr>
        <w:t xml:space="preserve"> do godz. 10:00 w dniu 20.12.2024r. </w:t>
      </w:r>
      <w:r w:rsidRPr="00C20120">
        <w:rPr>
          <w:rFonts w:ascii="Arial" w:hAnsi="Arial" w:cs="Arial"/>
          <w:sz w:val="18"/>
          <w:szCs w:val="18"/>
        </w:rPr>
        <w:t>złożono następujące oferty:</w:t>
      </w:r>
    </w:p>
    <w:p w14:paraId="6337606F" w14:textId="77777777" w:rsidR="00781E1A" w:rsidRPr="00C20120" w:rsidRDefault="00781E1A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9060"/>
      </w:tblGrid>
      <w:tr w:rsidR="00781E1A" w:rsidRPr="00C20120" w14:paraId="42A76E16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7B7E41" w14:textId="77777777" w:rsidR="00781E1A" w:rsidRPr="00C20120" w:rsidRDefault="00477367">
            <w:pPr>
              <w:rPr>
                <w:rFonts w:ascii="Arial" w:hAnsi="Arial" w:cs="Arial"/>
                <w:sz w:val="18"/>
                <w:szCs w:val="18"/>
              </w:rPr>
            </w:pPr>
            <w:r w:rsidRPr="00C20120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Pakiet1 - myjki jednorazowe</w:t>
            </w:r>
          </w:p>
        </w:tc>
      </w:tr>
      <w:tr w:rsidR="00781E1A" w:rsidRPr="00C20120" w14:paraId="59D764AE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37201B" w14:textId="77777777" w:rsidR="00781E1A" w:rsidRPr="00C20120" w:rsidRDefault="00477367">
            <w:pPr>
              <w:rPr>
                <w:rFonts w:ascii="Arial" w:hAnsi="Arial" w:cs="Arial"/>
                <w:sz w:val="18"/>
                <w:szCs w:val="18"/>
              </w:rPr>
            </w:pPr>
            <w:r w:rsidRPr="00C20120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Bialmed Sp. z o. o.</w:t>
            </w:r>
            <w:r w:rsidRPr="00C20120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02-546 Warszawa ul. Kazimierzowska 46/48/35</w:t>
            </w:r>
            <w:r w:rsidRPr="00C20120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849-00-00-039</w:t>
            </w:r>
          </w:p>
        </w:tc>
      </w:tr>
      <w:tr w:rsidR="00781E1A" w:rsidRPr="00C20120" w14:paraId="698C0A51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3E3BE1" w14:textId="77777777" w:rsidR="00781E1A" w:rsidRPr="00C20120" w:rsidRDefault="00477367">
            <w:pPr>
              <w:rPr>
                <w:rFonts w:ascii="Arial" w:hAnsi="Arial" w:cs="Arial"/>
                <w:sz w:val="18"/>
                <w:szCs w:val="18"/>
              </w:rPr>
            </w:pPr>
            <w:r w:rsidRPr="00C20120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Sinmed Sp. z o.o.</w:t>
            </w:r>
            <w:r w:rsidRPr="00C20120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Graniczna 32 b, 44-178 Przyszowice</w:t>
            </w:r>
            <w:r w:rsidRPr="00C20120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6312665250</w:t>
            </w:r>
          </w:p>
        </w:tc>
      </w:tr>
      <w:tr w:rsidR="00781E1A" w:rsidRPr="00C20120" w14:paraId="635C0ADD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74AEA0" w14:textId="77777777" w:rsidR="00781E1A" w:rsidRPr="00C20120" w:rsidRDefault="00477367">
            <w:pPr>
              <w:rPr>
                <w:rFonts w:ascii="Arial" w:hAnsi="Arial" w:cs="Arial"/>
                <w:sz w:val="18"/>
                <w:szCs w:val="18"/>
              </w:rPr>
            </w:pPr>
            <w:r w:rsidRPr="00C20120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Neomed Polska Sp. z o.o.</w:t>
            </w:r>
            <w:r w:rsidRPr="00C20120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Orężna 6a 05-501 Piaseczno</w:t>
            </w:r>
            <w:r w:rsidRPr="00C20120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123 128 41 33</w:t>
            </w:r>
          </w:p>
        </w:tc>
      </w:tr>
      <w:tr w:rsidR="00781E1A" w:rsidRPr="00C20120" w14:paraId="3A09B17F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1998D9" w14:textId="77777777" w:rsidR="00781E1A" w:rsidRPr="00C20120" w:rsidRDefault="00477367">
            <w:pPr>
              <w:rPr>
                <w:rFonts w:ascii="Arial" w:hAnsi="Arial" w:cs="Arial"/>
                <w:sz w:val="18"/>
                <w:szCs w:val="18"/>
              </w:rPr>
            </w:pPr>
            <w:r w:rsidRPr="00C20120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lastRenderedPageBreak/>
              <w:t>ZARYS International Group spółka z ograniczoną odpowiedzialnością spółka komandytowa</w:t>
            </w:r>
            <w:r w:rsidRPr="00C20120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Pod Borem 18, 41-808 Zabrze</w:t>
            </w:r>
            <w:r w:rsidRPr="00C20120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6481997718</w:t>
            </w:r>
          </w:p>
        </w:tc>
      </w:tr>
      <w:tr w:rsidR="00781E1A" w:rsidRPr="00C20120" w14:paraId="7864EAC6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EB27DC" w14:textId="77777777" w:rsidR="00781E1A" w:rsidRPr="00C20120" w:rsidRDefault="00477367">
            <w:pPr>
              <w:rPr>
                <w:rFonts w:ascii="Arial" w:hAnsi="Arial" w:cs="Arial"/>
                <w:sz w:val="18"/>
                <w:szCs w:val="18"/>
              </w:rPr>
            </w:pPr>
            <w:r w:rsidRPr="00C20120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Medi-Pro Sp. z o.o.</w:t>
            </w:r>
            <w:r w:rsidRPr="00C20120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Wysockiego, 6b 03-371 Warszawa</w:t>
            </w:r>
            <w:r w:rsidRPr="00C20120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524-040-80-22</w:t>
            </w:r>
          </w:p>
        </w:tc>
      </w:tr>
      <w:tr w:rsidR="00781E1A" w:rsidRPr="00C20120" w14:paraId="6E34B35E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8FB58D" w14:textId="77777777" w:rsidR="00781E1A" w:rsidRPr="00C20120" w:rsidRDefault="00477367">
            <w:pPr>
              <w:rPr>
                <w:rFonts w:ascii="Arial" w:hAnsi="Arial" w:cs="Arial"/>
                <w:sz w:val="18"/>
                <w:szCs w:val="18"/>
              </w:rPr>
            </w:pPr>
            <w:r w:rsidRPr="00C20120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Firma Produkcyjno-Usługowo-Handlowa Mieczysław Kruszelnicki</w:t>
            </w:r>
            <w:r w:rsidRPr="00C20120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Chorwacka 45, 51-107 Wrocław</w:t>
            </w:r>
            <w:r w:rsidRPr="00C20120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895-000-70-15</w:t>
            </w:r>
          </w:p>
        </w:tc>
      </w:tr>
    </w:tbl>
    <w:p w14:paraId="741C0A44" w14:textId="77777777" w:rsidR="00781E1A" w:rsidRPr="00C20120" w:rsidRDefault="00781E1A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9060"/>
      </w:tblGrid>
      <w:tr w:rsidR="00781E1A" w:rsidRPr="00C20120" w14:paraId="36BA64AF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C2D035" w14:textId="77777777" w:rsidR="00781E1A" w:rsidRPr="00C20120" w:rsidRDefault="00477367">
            <w:pPr>
              <w:rPr>
                <w:rFonts w:ascii="Arial" w:hAnsi="Arial" w:cs="Arial"/>
                <w:sz w:val="18"/>
                <w:szCs w:val="18"/>
              </w:rPr>
            </w:pPr>
            <w:r w:rsidRPr="00C20120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Pakiet2 - higiena jamy ustnej</w:t>
            </w:r>
          </w:p>
        </w:tc>
      </w:tr>
      <w:tr w:rsidR="00781E1A" w:rsidRPr="00C20120" w14:paraId="75869C97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B568EA" w14:textId="77777777" w:rsidR="00781E1A" w:rsidRPr="00C20120" w:rsidRDefault="00477367">
            <w:pPr>
              <w:rPr>
                <w:rFonts w:ascii="Arial" w:hAnsi="Arial" w:cs="Arial"/>
                <w:sz w:val="18"/>
                <w:szCs w:val="18"/>
              </w:rPr>
            </w:pPr>
            <w:r w:rsidRPr="00C20120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Medicavera Sp. z o.o. Dahlhausen Group</w:t>
            </w:r>
            <w:r w:rsidRPr="00C20120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Majowa 2 71-374 Szczecin</w:t>
            </w:r>
            <w:r w:rsidRPr="00C20120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852-260-60-88</w:t>
            </w:r>
          </w:p>
        </w:tc>
      </w:tr>
    </w:tbl>
    <w:p w14:paraId="4BD754CD" w14:textId="77777777" w:rsidR="00781E1A" w:rsidRPr="00C20120" w:rsidRDefault="00781E1A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9060"/>
      </w:tblGrid>
      <w:tr w:rsidR="00781E1A" w:rsidRPr="00C20120" w14:paraId="228E2E29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DD157D" w14:textId="77777777" w:rsidR="00781E1A" w:rsidRPr="00C20120" w:rsidRDefault="00477367">
            <w:pPr>
              <w:rPr>
                <w:rFonts w:ascii="Arial" w:hAnsi="Arial" w:cs="Arial"/>
                <w:sz w:val="18"/>
                <w:szCs w:val="18"/>
              </w:rPr>
            </w:pPr>
            <w:r w:rsidRPr="00C20120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Pakiet3 - mata chłonna</w:t>
            </w:r>
          </w:p>
        </w:tc>
      </w:tr>
      <w:tr w:rsidR="00781E1A" w:rsidRPr="00C20120" w14:paraId="2995B8EF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8D94E4" w14:textId="77777777" w:rsidR="00781E1A" w:rsidRPr="00C20120" w:rsidRDefault="00477367">
            <w:pPr>
              <w:rPr>
                <w:rFonts w:ascii="Arial" w:hAnsi="Arial" w:cs="Arial"/>
                <w:sz w:val="18"/>
                <w:szCs w:val="18"/>
              </w:rPr>
            </w:pPr>
            <w:r w:rsidRPr="00C20120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Axon Lab Sp. z o.o.</w:t>
            </w:r>
            <w:r w:rsidRPr="00C20120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Transportowców 11, 02-858 Warszawa</w:t>
            </w:r>
            <w:r w:rsidRPr="00C20120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5210082828</w:t>
            </w:r>
          </w:p>
        </w:tc>
      </w:tr>
    </w:tbl>
    <w:p w14:paraId="2A677D19" w14:textId="77777777" w:rsidR="00781E1A" w:rsidRPr="00C20120" w:rsidRDefault="00781E1A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9060"/>
      </w:tblGrid>
      <w:tr w:rsidR="00781E1A" w:rsidRPr="00C20120" w14:paraId="5A4C23AF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36F46F" w14:textId="77777777" w:rsidR="00781E1A" w:rsidRPr="00C20120" w:rsidRDefault="00477367">
            <w:pPr>
              <w:rPr>
                <w:rFonts w:ascii="Arial" w:hAnsi="Arial" w:cs="Arial"/>
                <w:sz w:val="18"/>
                <w:szCs w:val="18"/>
              </w:rPr>
            </w:pPr>
            <w:r w:rsidRPr="00C20120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Pakiet4 - szkiełka nakrywkowe</w:t>
            </w:r>
          </w:p>
        </w:tc>
      </w:tr>
      <w:tr w:rsidR="00781E1A" w:rsidRPr="00C20120" w14:paraId="7F9C40B5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01D6DA" w14:textId="77777777" w:rsidR="00781E1A" w:rsidRPr="00C20120" w:rsidRDefault="00477367">
            <w:pPr>
              <w:rPr>
                <w:rFonts w:ascii="Arial" w:hAnsi="Arial" w:cs="Arial"/>
                <w:sz w:val="18"/>
                <w:szCs w:val="18"/>
              </w:rPr>
            </w:pPr>
            <w:r w:rsidRPr="00C20120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Elektro Med Grzegorz Pałkowski</w:t>
            </w:r>
            <w:r w:rsidRPr="00C20120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32-005 Niepołomice ul. Zabierzowska 11</w:t>
            </w:r>
            <w:r w:rsidRPr="00C20120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683-149-14-75</w:t>
            </w:r>
          </w:p>
        </w:tc>
      </w:tr>
      <w:tr w:rsidR="00781E1A" w:rsidRPr="00C20120" w14:paraId="3B330168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6B65F4" w14:textId="77777777" w:rsidR="00781E1A" w:rsidRPr="00C20120" w:rsidRDefault="00477367">
            <w:pPr>
              <w:rPr>
                <w:rFonts w:ascii="Arial" w:hAnsi="Arial" w:cs="Arial"/>
                <w:sz w:val="18"/>
                <w:szCs w:val="18"/>
              </w:rPr>
            </w:pPr>
            <w:r w:rsidRPr="00C20120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ZARYS International Group spółka z ograniczoną odpowiedzialnością spółka komandytowa</w:t>
            </w:r>
            <w:r w:rsidRPr="00C20120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Pod Borem 18, 41-808 Zabrze</w:t>
            </w:r>
            <w:r w:rsidRPr="00C20120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6481997718</w:t>
            </w:r>
          </w:p>
        </w:tc>
      </w:tr>
      <w:tr w:rsidR="00781E1A" w:rsidRPr="00C20120" w14:paraId="0C4BFD80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C9BC5D" w14:textId="77777777" w:rsidR="00781E1A" w:rsidRPr="00C20120" w:rsidRDefault="00477367">
            <w:pPr>
              <w:rPr>
                <w:rFonts w:ascii="Arial" w:hAnsi="Arial" w:cs="Arial"/>
                <w:sz w:val="18"/>
                <w:szCs w:val="18"/>
              </w:rPr>
            </w:pPr>
            <w:r w:rsidRPr="00C20120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OPTA-TECH Sp. z o.o.</w:t>
            </w:r>
            <w:r w:rsidRPr="00C20120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Al. KEN 36 lok. U211 02-797 Warszawa</w:t>
            </w:r>
            <w:r w:rsidRPr="00C20120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5211082492</w:t>
            </w:r>
          </w:p>
        </w:tc>
      </w:tr>
      <w:tr w:rsidR="00781E1A" w:rsidRPr="00C20120" w14:paraId="375776B5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48D670" w14:textId="77777777" w:rsidR="00781E1A" w:rsidRPr="00C20120" w:rsidRDefault="00477367">
            <w:pPr>
              <w:rPr>
                <w:rFonts w:ascii="Arial" w:hAnsi="Arial" w:cs="Arial"/>
                <w:sz w:val="18"/>
                <w:szCs w:val="18"/>
              </w:rPr>
            </w:pPr>
            <w:r w:rsidRPr="00C20120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Mar-Four Siekierska, Titienko spółka cywilna</w:t>
            </w:r>
            <w:r w:rsidRPr="00C20120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Srebrzyńska 5/7 95-050 Konstantynów Łódzki</w:t>
            </w:r>
            <w:r w:rsidRPr="00C20120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7312089692</w:t>
            </w:r>
          </w:p>
        </w:tc>
      </w:tr>
    </w:tbl>
    <w:p w14:paraId="74D67181" w14:textId="77777777" w:rsidR="00781E1A" w:rsidRPr="00C20120" w:rsidRDefault="00781E1A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9060"/>
      </w:tblGrid>
      <w:tr w:rsidR="00781E1A" w:rsidRPr="00C20120" w14:paraId="1CD97323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CD5241" w14:textId="77777777" w:rsidR="00781E1A" w:rsidRPr="00C20120" w:rsidRDefault="00477367">
            <w:pPr>
              <w:rPr>
                <w:rFonts w:ascii="Arial" w:hAnsi="Arial" w:cs="Arial"/>
                <w:sz w:val="18"/>
                <w:szCs w:val="18"/>
              </w:rPr>
            </w:pPr>
            <w:r w:rsidRPr="00C20120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Pakiet5 - prześcieradło jednorazowe medyczne</w:t>
            </w:r>
          </w:p>
        </w:tc>
      </w:tr>
      <w:tr w:rsidR="00781E1A" w:rsidRPr="00C20120" w14:paraId="1BEA5327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22D24A" w14:textId="77777777" w:rsidR="00781E1A" w:rsidRPr="00C20120" w:rsidRDefault="00477367">
            <w:pPr>
              <w:rPr>
                <w:rFonts w:ascii="Arial" w:hAnsi="Arial" w:cs="Arial"/>
                <w:sz w:val="18"/>
                <w:szCs w:val="18"/>
              </w:rPr>
            </w:pPr>
            <w:r w:rsidRPr="00C20120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Neomed Polska Sp. z o.o.</w:t>
            </w:r>
            <w:r w:rsidRPr="00C20120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Orężna 6a 05-501 Piaseczno</w:t>
            </w:r>
            <w:r w:rsidRPr="00C20120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123 128 41 33</w:t>
            </w:r>
          </w:p>
        </w:tc>
      </w:tr>
      <w:tr w:rsidR="00781E1A" w:rsidRPr="00C20120" w14:paraId="08C9157D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84B2B9" w14:textId="77777777" w:rsidR="00781E1A" w:rsidRPr="00C20120" w:rsidRDefault="00477367">
            <w:pPr>
              <w:rPr>
                <w:rFonts w:ascii="Arial" w:hAnsi="Arial" w:cs="Arial"/>
                <w:sz w:val="18"/>
                <w:szCs w:val="18"/>
              </w:rPr>
            </w:pPr>
            <w:r w:rsidRPr="00C20120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IDEAL PARTNER Spółka z ograniczoną odpowiedzialnością Sp.k.</w:t>
            </w:r>
            <w:r w:rsidRPr="00C20120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02-511 Warszawa, ul.Bielawska 3</w:t>
            </w:r>
            <w:r w:rsidRPr="00C20120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5422485241</w:t>
            </w:r>
          </w:p>
        </w:tc>
      </w:tr>
      <w:tr w:rsidR="00781E1A" w:rsidRPr="00C20120" w14:paraId="24A0F107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4A0B51" w14:textId="77777777" w:rsidR="00781E1A" w:rsidRPr="00C20120" w:rsidRDefault="00477367">
            <w:pPr>
              <w:rPr>
                <w:rFonts w:ascii="Arial" w:hAnsi="Arial" w:cs="Arial"/>
                <w:sz w:val="18"/>
                <w:szCs w:val="18"/>
              </w:rPr>
            </w:pPr>
            <w:r w:rsidRPr="00C20120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ZARYS International Group spółka z ograniczoną odpowiedzialnością spółka komandytowa</w:t>
            </w:r>
            <w:r w:rsidRPr="00C20120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Pod Borem 18, 41-808 Zabrze</w:t>
            </w:r>
            <w:r w:rsidRPr="00C20120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6481997718</w:t>
            </w:r>
          </w:p>
        </w:tc>
      </w:tr>
      <w:tr w:rsidR="00781E1A" w:rsidRPr="00C20120" w14:paraId="5FF2C6AA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4B61C6" w14:textId="77777777" w:rsidR="00781E1A" w:rsidRPr="00C20120" w:rsidRDefault="00477367">
            <w:pPr>
              <w:rPr>
                <w:rFonts w:ascii="Arial" w:hAnsi="Arial" w:cs="Arial"/>
                <w:sz w:val="18"/>
                <w:szCs w:val="18"/>
              </w:rPr>
            </w:pPr>
            <w:r w:rsidRPr="00C20120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POLMIL</w:t>
            </w:r>
            <w:r w:rsidRPr="00C20120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ul.Przemysłowa 8b; 85-758 Bydgoszcz</w:t>
            </w:r>
            <w:r w:rsidRPr="00C20120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5542922201</w:t>
            </w:r>
          </w:p>
        </w:tc>
      </w:tr>
      <w:tr w:rsidR="00781E1A" w:rsidRPr="00C20120" w14:paraId="75836CDC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BC4A82" w14:textId="77777777" w:rsidR="00781E1A" w:rsidRPr="00C20120" w:rsidRDefault="00477367">
            <w:pPr>
              <w:rPr>
                <w:rFonts w:ascii="Arial" w:hAnsi="Arial" w:cs="Arial"/>
                <w:sz w:val="18"/>
                <w:szCs w:val="18"/>
              </w:rPr>
            </w:pPr>
            <w:r w:rsidRPr="00C20120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Firma Produkcyjno-Usługowo-Handlowa Mieczysław Kruszelnicki</w:t>
            </w:r>
            <w:r w:rsidRPr="00C20120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Chorwacka 45, 51-107 Wrocław</w:t>
            </w:r>
            <w:r w:rsidRPr="00C20120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895-000-70-15</w:t>
            </w:r>
          </w:p>
        </w:tc>
      </w:tr>
    </w:tbl>
    <w:p w14:paraId="2DB133AA" w14:textId="77777777" w:rsidR="00781E1A" w:rsidRPr="00C20120" w:rsidRDefault="00781E1A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9060"/>
      </w:tblGrid>
      <w:tr w:rsidR="00781E1A" w:rsidRPr="00C20120" w14:paraId="66EADF9B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17D249" w14:textId="77777777" w:rsidR="00781E1A" w:rsidRPr="00C20120" w:rsidRDefault="00477367">
            <w:pPr>
              <w:rPr>
                <w:rFonts w:ascii="Arial" w:hAnsi="Arial" w:cs="Arial"/>
                <w:sz w:val="18"/>
                <w:szCs w:val="18"/>
              </w:rPr>
            </w:pPr>
            <w:r w:rsidRPr="00C20120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Pakiet6 - worki i słój na mocz</w:t>
            </w:r>
          </w:p>
        </w:tc>
      </w:tr>
      <w:tr w:rsidR="00781E1A" w:rsidRPr="00C20120" w14:paraId="6D705915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913A24" w14:textId="77777777" w:rsidR="00781E1A" w:rsidRPr="00C20120" w:rsidRDefault="00477367">
            <w:pPr>
              <w:rPr>
                <w:rFonts w:ascii="Arial" w:hAnsi="Arial" w:cs="Arial"/>
                <w:sz w:val="18"/>
                <w:szCs w:val="18"/>
              </w:rPr>
            </w:pPr>
            <w:r w:rsidRPr="00C20120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Bialmed Sp. z o. o.</w:t>
            </w:r>
            <w:r w:rsidRPr="00C20120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02-546 Warszawa ul. Kazimierzowska 46/48/35</w:t>
            </w:r>
            <w:r w:rsidRPr="00C20120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849-00-00-039</w:t>
            </w:r>
          </w:p>
        </w:tc>
      </w:tr>
      <w:tr w:rsidR="00781E1A" w:rsidRPr="00C20120" w14:paraId="1911AA8C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166AF3" w14:textId="77777777" w:rsidR="00781E1A" w:rsidRPr="00C20120" w:rsidRDefault="00477367">
            <w:pPr>
              <w:rPr>
                <w:rFonts w:ascii="Arial" w:hAnsi="Arial" w:cs="Arial"/>
                <w:sz w:val="18"/>
                <w:szCs w:val="18"/>
              </w:rPr>
            </w:pPr>
            <w:r w:rsidRPr="00C20120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ZARYS International Group spółka z ograniczoną odpowiedzialnością spółka komandytowa</w:t>
            </w:r>
            <w:r w:rsidRPr="00C20120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Pod Borem 18, 41-808 Zabrze</w:t>
            </w:r>
            <w:r w:rsidRPr="00C20120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6481997718</w:t>
            </w:r>
          </w:p>
        </w:tc>
      </w:tr>
      <w:tr w:rsidR="00781E1A" w:rsidRPr="00C20120" w14:paraId="053708AB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C86E29" w14:textId="77777777" w:rsidR="00781E1A" w:rsidRPr="00C20120" w:rsidRDefault="00477367">
            <w:pPr>
              <w:rPr>
                <w:rFonts w:ascii="Arial" w:hAnsi="Arial" w:cs="Arial"/>
                <w:sz w:val="18"/>
                <w:szCs w:val="18"/>
              </w:rPr>
            </w:pPr>
            <w:r w:rsidRPr="00C20120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Przedsiębiorstwo Wielobranżowe "INTERGOS" Sp. z o.o.</w:t>
            </w:r>
            <w:r w:rsidRPr="00C20120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Legionów 55 43-300 Bielsko-Biała</w:t>
            </w:r>
            <w:r w:rsidRPr="00C20120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547-017-02-22</w:t>
            </w:r>
          </w:p>
        </w:tc>
      </w:tr>
      <w:tr w:rsidR="00781E1A" w:rsidRPr="00C20120" w14:paraId="5A178766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543F92" w14:textId="77777777" w:rsidR="00781E1A" w:rsidRPr="00C20120" w:rsidRDefault="00477367">
            <w:pPr>
              <w:rPr>
                <w:rFonts w:ascii="Arial" w:hAnsi="Arial" w:cs="Arial"/>
                <w:sz w:val="18"/>
                <w:szCs w:val="18"/>
              </w:rPr>
            </w:pPr>
            <w:r w:rsidRPr="00C20120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lastRenderedPageBreak/>
              <w:t>POLMIL</w:t>
            </w:r>
            <w:r w:rsidRPr="00C20120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ul.Przemysłowa 8b; 85-758 Bydgoszcz</w:t>
            </w:r>
            <w:r w:rsidRPr="00C20120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5542922201</w:t>
            </w:r>
          </w:p>
        </w:tc>
      </w:tr>
    </w:tbl>
    <w:p w14:paraId="4B5C092E" w14:textId="77777777" w:rsidR="005B2EC9" w:rsidRPr="00C20120" w:rsidRDefault="005B2EC9" w:rsidP="005B2EC9">
      <w:pPr>
        <w:pStyle w:val="Tekstpodstawowywcity2"/>
        <w:ind w:left="0" w:firstLine="0"/>
        <w:jc w:val="left"/>
        <w:rPr>
          <w:rFonts w:ascii="Arial" w:hAnsi="Arial" w:cs="Arial"/>
          <w:sz w:val="18"/>
          <w:szCs w:val="18"/>
        </w:rPr>
      </w:pPr>
    </w:p>
    <w:p w14:paraId="24D8F52B" w14:textId="6B340177" w:rsidR="005B2EC9" w:rsidRPr="00C20120" w:rsidRDefault="005B2EC9" w:rsidP="005B2EC9">
      <w:pPr>
        <w:pStyle w:val="Tekstpodstawowywcity2"/>
        <w:ind w:left="0" w:firstLine="0"/>
        <w:jc w:val="left"/>
        <w:rPr>
          <w:rFonts w:ascii="Arial" w:hAnsi="Arial" w:cs="Arial"/>
          <w:sz w:val="18"/>
          <w:szCs w:val="18"/>
        </w:rPr>
      </w:pPr>
      <w:r w:rsidRPr="00C20120">
        <w:rPr>
          <w:rFonts w:ascii="Arial" w:hAnsi="Arial" w:cs="Arial"/>
          <w:sz w:val="18"/>
          <w:szCs w:val="18"/>
        </w:rPr>
        <w:t>Oferty otrzymały następującą punktację, przydzieloną w ramach ustalonych kryteriów oceny ofert.</w:t>
      </w:r>
    </w:p>
    <w:p w14:paraId="77498855" w14:textId="77777777" w:rsidR="00781E1A" w:rsidRPr="00C20120" w:rsidRDefault="00781E1A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781E1A" w:rsidRPr="00C20120" w14:paraId="2E4557B1" w14:textId="77777777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001C2A" w14:textId="77777777" w:rsidR="00781E1A" w:rsidRPr="00C20120" w:rsidRDefault="00477367">
            <w:pPr>
              <w:rPr>
                <w:rFonts w:ascii="Arial" w:hAnsi="Arial" w:cs="Arial"/>
                <w:sz w:val="18"/>
                <w:szCs w:val="18"/>
              </w:rPr>
            </w:pPr>
            <w:r w:rsidRPr="00C20120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 1 - myjki jednorazowe</w:t>
            </w:r>
          </w:p>
        </w:tc>
      </w:tr>
      <w:tr w:rsidR="00781E1A" w:rsidRPr="00C20120" w14:paraId="0AB9EAEF" w14:textId="77777777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41F260" w14:textId="77777777" w:rsidR="00781E1A" w:rsidRPr="00C20120" w:rsidRDefault="004773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120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30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FC14E2" w14:textId="77777777" w:rsidR="00781E1A" w:rsidRPr="00C20120" w:rsidRDefault="004773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120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781E1A" w:rsidRPr="00C20120" w14:paraId="6489FCC3" w14:textId="77777777">
        <w:tc>
          <w:tcPr>
            <w:tcW w:w="15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769B95" w14:textId="77777777" w:rsidR="00781E1A" w:rsidRPr="00C20120" w:rsidRDefault="00781E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3B64EA" w14:textId="77777777" w:rsidR="00781E1A" w:rsidRPr="00C20120" w:rsidRDefault="00477367">
            <w:pPr>
              <w:rPr>
                <w:rFonts w:ascii="Arial" w:hAnsi="Arial" w:cs="Arial"/>
                <w:sz w:val="18"/>
                <w:szCs w:val="18"/>
              </w:rPr>
            </w:pPr>
            <w:r w:rsidRPr="00C20120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9B5147" w14:textId="77777777" w:rsidR="00781E1A" w:rsidRPr="00C20120" w:rsidRDefault="004773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120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781E1A" w:rsidRPr="00C20120" w14:paraId="4B9FA241" w14:textId="77777777" w:rsidTr="0043588F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2F3" w:themeFill="accent1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B2BB3B" w14:textId="77777777" w:rsidR="00781E1A" w:rsidRPr="00C20120" w:rsidRDefault="00477367">
            <w:pPr>
              <w:rPr>
                <w:rFonts w:ascii="Arial" w:hAnsi="Arial" w:cs="Arial"/>
                <w:sz w:val="18"/>
                <w:szCs w:val="18"/>
              </w:rPr>
            </w:pPr>
            <w:r w:rsidRPr="00C20120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Bialmed Sp. z o. o.</w:t>
            </w:r>
            <w:r w:rsidRPr="00C20120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02-546 Warszawa ul. Kazimierzowska 46/48/35</w:t>
            </w:r>
            <w:r w:rsidRPr="00C20120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849-00-00-039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2F3" w:themeFill="accent1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C5799D" w14:textId="77777777" w:rsidR="00781E1A" w:rsidRPr="00C20120" w:rsidRDefault="004773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120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2F3" w:themeFill="accent1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D731D6" w14:textId="77777777" w:rsidR="00781E1A" w:rsidRPr="00C20120" w:rsidRDefault="004773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120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  <w:tr w:rsidR="00781E1A" w:rsidRPr="00C20120" w14:paraId="3EE33F62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206457" w14:textId="77777777" w:rsidR="00781E1A" w:rsidRPr="00C20120" w:rsidRDefault="00477367">
            <w:pPr>
              <w:rPr>
                <w:rFonts w:ascii="Arial" w:hAnsi="Arial" w:cs="Arial"/>
                <w:sz w:val="18"/>
                <w:szCs w:val="18"/>
              </w:rPr>
            </w:pPr>
            <w:r w:rsidRPr="00C20120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Sinmed Sp. z o.o.</w:t>
            </w:r>
            <w:r w:rsidRPr="00C20120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Graniczna 32 b, 44-178 Przyszowice</w:t>
            </w:r>
            <w:r w:rsidRPr="00C20120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6312665250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B63771" w14:textId="77777777" w:rsidR="00781E1A" w:rsidRPr="00C20120" w:rsidRDefault="004773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120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77,25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79E216" w14:textId="77777777" w:rsidR="00781E1A" w:rsidRPr="00C20120" w:rsidRDefault="004773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120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77,25</w:t>
            </w:r>
          </w:p>
        </w:tc>
      </w:tr>
      <w:tr w:rsidR="00781E1A" w:rsidRPr="00C20120" w14:paraId="1BE51262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0360D4" w14:textId="77777777" w:rsidR="00781E1A" w:rsidRPr="00C20120" w:rsidRDefault="00477367">
            <w:pPr>
              <w:rPr>
                <w:rFonts w:ascii="Arial" w:hAnsi="Arial" w:cs="Arial"/>
                <w:sz w:val="18"/>
                <w:szCs w:val="18"/>
              </w:rPr>
            </w:pPr>
            <w:r w:rsidRPr="00C20120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Neomed Polska Sp. z o.o.</w:t>
            </w:r>
            <w:r w:rsidRPr="00C20120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Orężna 6a 05-501 Piaseczno</w:t>
            </w:r>
            <w:r w:rsidRPr="00C20120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123 128 41 33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A670C5" w14:textId="77777777" w:rsidR="00781E1A" w:rsidRPr="00C20120" w:rsidRDefault="004773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120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75,00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41018C" w14:textId="77777777" w:rsidR="00781E1A" w:rsidRPr="00C20120" w:rsidRDefault="004773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120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75,00</w:t>
            </w:r>
          </w:p>
        </w:tc>
      </w:tr>
      <w:tr w:rsidR="00781E1A" w:rsidRPr="00C20120" w14:paraId="22B13EBF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FEE7C2" w14:textId="77777777" w:rsidR="00781E1A" w:rsidRPr="00C20120" w:rsidRDefault="00477367">
            <w:pPr>
              <w:rPr>
                <w:rFonts w:ascii="Arial" w:hAnsi="Arial" w:cs="Arial"/>
                <w:sz w:val="18"/>
                <w:szCs w:val="18"/>
              </w:rPr>
            </w:pPr>
            <w:r w:rsidRPr="00C20120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ZARYS International Group spółka z ograniczoną odpowiedzialnością spółka komandytowa</w:t>
            </w:r>
            <w:r w:rsidRPr="00C20120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Pod Borem 18, 41-808 Zabrze</w:t>
            </w:r>
            <w:r w:rsidRPr="00C20120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6481997718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0DD31E" w14:textId="77777777" w:rsidR="00781E1A" w:rsidRPr="00C20120" w:rsidRDefault="004773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120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50,59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691756" w14:textId="77777777" w:rsidR="00781E1A" w:rsidRPr="00C20120" w:rsidRDefault="004773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120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50,59</w:t>
            </w:r>
          </w:p>
        </w:tc>
      </w:tr>
      <w:tr w:rsidR="00781E1A" w:rsidRPr="00C20120" w14:paraId="14EB853F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C0EC93" w14:textId="77777777" w:rsidR="00781E1A" w:rsidRPr="00C20120" w:rsidRDefault="00477367">
            <w:pPr>
              <w:rPr>
                <w:rFonts w:ascii="Arial" w:hAnsi="Arial" w:cs="Arial"/>
                <w:sz w:val="18"/>
                <w:szCs w:val="18"/>
              </w:rPr>
            </w:pPr>
            <w:r w:rsidRPr="00C20120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Medi-Pro Sp. z o.o.</w:t>
            </w:r>
            <w:r w:rsidRPr="00C20120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Wysockiego, 6b 03-371 Warszawa</w:t>
            </w:r>
            <w:r w:rsidRPr="00C20120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524-040-80-22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4065F1" w14:textId="77777777" w:rsidR="00781E1A" w:rsidRPr="00C20120" w:rsidRDefault="004773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120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39,13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93C4A3" w14:textId="77777777" w:rsidR="00781E1A" w:rsidRPr="00C20120" w:rsidRDefault="004773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120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39,13</w:t>
            </w:r>
          </w:p>
        </w:tc>
      </w:tr>
      <w:tr w:rsidR="00781E1A" w:rsidRPr="00C20120" w14:paraId="3148D150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63882C" w14:textId="77777777" w:rsidR="00781E1A" w:rsidRPr="00C20120" w:rsidRDefault="00477367">
            <w:pPr>
              <w:rPr>
                <w:rFonts w:ascii="Arial" w:hAnsi="Arial" w:cs="Arial"/>
                <w:sz w:val="18"/>
                <w:szCs w:val="18"/>
              </w:rPr>
            </w:pPr>
            <w:r w:rsidRPr="00C20120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Firma Produkcyjno-Usługowo-Handlowa Mieczysław Kruszelnicki</w:t>
            </w:r>
            <w:r w:rsidRPr="00C20120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Chorwacka 45, 51-107 Wrocław</w:t>
            </w:r>
            <w:r w:rsidRPr="00C20120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895-000-70-15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6BC1FF" w14:textId="77777777" w:rsidR="00781E1A" w:rsidRPr="00C20120" w:rsidRDefault="004773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120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48,78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FE2E74" w14:textId="77777777" w:rsidR="00781E1A" w:rsidRPr="00C20120" w:rsidRDefault="004773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120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48,78</w:t>
            </w:r>
          </w:p>
        </w:tc>
      </w:tr>
    </w:tbl>
    <w:p w14:paraId="0419819F" w14:textId="77777777" w:rsidR="00781E1A" w:rsidRPr="00C20120" w:rsidRDefault="00781E1A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781E1A" w:rsidRPr="00C20120" w14:paraId="312F0CBC" w14:textId="77777777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8E7518" w14:textId="77777777" w:rsidR="00781E1A" w:rsidRPr="00C20120" w:rsidRDefault="00477367">
            <w:pPr>
              <w:rPr>
                <w:rFonts w:ascii="Arial" w:hAnsi="Arial" w:cs="Arial"/>
                <w:sz w:val="18"/>
                <w:szCs w:val="18"/>
              </w:rPr>
            </w:pPr>
            <w:r w:rsidRPr="00C20120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 2 - higiena jamy ustnej</w:t>
            </w:r>
          </w:p>
        </w:tc>
      </w:tr>
      <w:tr w:rsidR="00781E1A" w:rsidRPr="00C20120" w14:paraId="4165F999" w14:textId="77777777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085B2A" w14:textId="77777777" w:rsidR="00781E1A" w:rsidRPr="00C20120" w:rsidRDefault="004773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120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30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9E566A" w14:textId="77777777" w:rsidR="00781E1A" w:rsidRPr="00C20120" w:rsidRDefault="004773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120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781E1A" w:rsidRPr="00C20120" w14:paraId="19A7250F" w14:textId="77777777">
        <w:tc>
          <w:tcPr>
            <w:tcW w:w="15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253B4D" w14:textId="77777777" w:rsidR="00781E1A" w:rsidRPr="00C20120" w:rsidRDefault="00781E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60AED9" w14:textId="77777777" w:rsidR="00781E1A" w:rsidRPr="00C20120" w:rsidRDefault="00477367">
            <w:pPr>
              <w:rPr>
                <w:rFonts w:ascii="Arial" w:hAnsi="Arial" w:cs="Arial"/>
                <w:sz w:val="18"/>
                <w:szCs w:val="18"/>
              </w:rPr>
            </w:pPr>
            <w:r w:rsidRPr="00C20120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208550" w14:textId="77777777" w:rsidR="00781E1A" w:rsidRPr="00C20120" w:rsidRDefault="004773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120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781E1A" w:rsidRPr="00C20120" w14:paraId="6F59DB43" w14:textId="77777777" w:rsidTr="0043588F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2F3" w:themeFill="accent1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455F81" w14:textId="77777777" w:rsidR="00781E1A" w:rsidRPr="00C20120" w:rsidRDefault="00477367">
            <w:pPr>
              <w:rPr>
                <w:rFonts w:ascii="Arial" w:hAnsi="Arial" w:cs="Arial"/>
                <w:sz w:val="18"/>
                <w:szCs w:val="18"/>
              </w:rPr>
            </w:pPr>
            <w:r w:rsidRPr="00C20120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Medicavera Sp. z o.o. Dahlhausen Group</w:t>
            </w:r>
            <w:r w:rsidRPr="00C20120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Majowa 2 71-374 Szczecin</w:t>
            </w:r>
            <w:r w:rsidRPr="00C20120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852-260-60-88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2F3" w:themeFill="accent1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6DB466" w14:textId="77777777" w:rsidR="00781E1A" w:rsidRPr="00C20120" w:rsidRDefault="004773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120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2F3" w:themeFill="accent1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AE9369" w14:textId="77777777" w:rsidR="00781E1A" w:rsidRPr="00C20120" w:rsidRDefault="004773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120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14:paraId="078017F0" w14:textId="77777777" w:rsidR="00781E1A" w:rsidRPr="00C20120" w:rsidRDefault="00781E1A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781E1A" w:rsidRPr="00C20120" w14:paraId="545AA862" w14:textId="77777777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231147" w14:textId="77777777" w:rsidR="00781E1A" w:rsidRPr="00C20120" w:rsidRDefault="00477367">
            <w:pPr>
              <w:rPr>
                <w:rFonts w:ascii="Arial" w:hAnsi="Arial" w:cs="Arial"/>
                <w:sz w:val="18"/>
                <w:szCs w:val="18"/>
              </w:rPr>
            </w:pPr>
            <w:r w:rsidRPr="00C20120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 3 - mata chłonna</w:t>
            </w:r>
          </w:p>
        </w:tc>
      </w:tr>
      <w:tr w:rsidR="00781E1A" w:rsidRPr="00C20120" w14:paraId="29D5BAAF" w14:textId="77777777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FA9E67" w14:textId="77777777" w:rsidR="00781E1A" w:rsidRPr="00C20120" w:rsidRDefault="004773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120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30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9BB75A" w14:textId="77777777" w:rsidR="00781E1A" w:rsidRPr="00C20120" w:rsidRDefault="004773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120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781E1A" w:rsidRPr="00C20120" w14:paraId="3731E701" w14:textId="77777777">
        <w:tc>
          <w:tcPr>
            <w:tcW w:w="15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678DE4" w14:textId="77777777" w:rsidR="00781E1A" w:rsidRPr="00C20120" w:rsidRDefault="00781E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BB0DCA" w14:textId="77777777" w:rsidR="00781E1A" w:rsidRPr="00C20120" w:rsidRDefault="00477367">
            <w:pPr>
              <w:rPr>
                <w:rFonts w:ascii="Arial" w:hAnsi="Arial" w:cs="Arial"/>
                <w:sz w:val="18"/>
                <w:szCs w:val="18"/>
              </w:rPr>
            </w:pPr>
            <w:r w:rsidRPr="00C20120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0CCD6E" w14:textId="77777777" w:rsidR="00781E1A" w:rsidRPr="00C20120" w:rsidRDefault="004773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120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781E1A" w:rsidRPr="00C20120" w14:paraId="0F425B40" w14:textId="77777777" w:rsidTr="0043588F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2F3" w:themeFill="accent1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77D660" w14:textId="77777777" w:rsidR="00781E1A" w:rsidRPr="00C20120" w:rsidRDefault="00477367">
            <w:pPr>
              <w:rPr>
                <w:rFonts w:ascii="Arial" w:hAnsi="Arial" w:cs="Arial"/>
                <w:sz w:val="18"/>
                <w:szCs w:val="18"/>
              </w:rPr>
            </w:pPr>
            <w:r w:rsidRPr="00C20120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Axon Lab Sp. z o.o.</w:t>
            </w:r>
            <w:r w:rsidRPr="00C20120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Transportowców 11, 02-858 Warszawa</w:t>
            </w:r>
            <w:r w:rsidRPr="00C20120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5210082828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2F3" w:themeFill="accent1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67DF83" w14:textId="77777777" w:rsidR="00781E1A" w:rsidRPr="00C20120" w:rsidRDefault="004773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120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2F3" w:themeFill="accent1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F69F1A" w14:textId="77777777" w:rsidR="00781E1A" w:rsidRPr="00C20120" w:rsidRDefault="004773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120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14:paraId="1F663C28" w14:textId="77777777" w:rsidR="00781E1A" w:rsidRPr="00C20120" w:rsidRDefault="00781E1A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781E1A" w:rsidRPr="00C20120" w14:paraId="2055BC0D" w14:textId="77777777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1E9563" w14:textId="77777777" w:rsidR="00781E1A" w:rsidRPr="00C20120" w:rsidRDefault="00477367">
            <w:pPr>
              <w:rPr>
                <w:rFonts w:ascii="Arial" w:hAnsi="Arial" w:cs="Arial"/>
                <w:sz w:val="18"/>
                <w:szCs w:val="18"/>
              </w:rPr>
            </w:pPr>
            <w:r w:rsidRPr="00C20120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 4 - szkiełka nakrywkowe</w:t>
            </w:r>
          </w:p>
        </w:tc>
      </w:tr>
      <w:tr w:rsidR="00781E1A" w:rsidRPr="00C20120" w14:paraId="33327775" w14:textId="77777777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1C0456" w14:textId="77777777" w:rsidR="00781E1A" w:rsidRPr="00C20120" w:rsidRDefault="004773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120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30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DF00E8" w14:textId="77777777" w:rsidR="00781E1A" w:rsidRPr="00C20120" w:rsidRDefault="004773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120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781E1A" w:rsidRPr="00C20120" w14:paraId="2973C49B" w14:textId="77777777">
        <w:tc>
          <w:tcPr>
            <w:tcW w:w="15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1D9FAB" w14:textId="77777777" w:rsidR="00781E1A" w:rsidRPr="00C20120" w:rsidRDefault="00781E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8326A2" w14:textId="77777777" w:rsidR="00781E1A" w:rsidRPr="00C20120" w:rsidRDefault="00477367">
            <w:pPr>
              <w:rPr>
                <w:rFonts w:ascii="Arial" w:hAnsi="Arial" w:cs="Arial"/>
                <w:sz w:val="18"/>
                <w:szCs w:val="18"/>
              </w:rPr>
            </w:pPr>
            <w:r w:rsidRPr="00C20120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6DE195" w14:textId="77777777" w:rsidR="00781E1A" w:rsidRPr="00C20120" w:rsidRDefault="004773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120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781E1A" w:rsidRPr="00C20120" w14:paraId="74D22E3D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4A3FFB" w14:textId="77777777" w:rsidR="00781E1A" w:rsidRPr="00C20120" w:rsidRDefault="00477367">
            <w:pPr>
              <w:rPr>
                <w:rFonts w:ascii="Arial" w:hAnsi="Arial" w:cs="Arial"/>
                <w:sz w:val="18"/>
                <w:szCs w:val="18"/>
              </w:rPr>
            </w:pPr>
            <w:r w:rsidRPr="00C20120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Elektro Med Grzegorz Pałkowski</w:t>
            </w:r>
            <w:r w:rsidRPr="00C20120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32-005 Niepołomice ul. Zabierzowska 11</w:t>
            </w:r>
            <w:r w:rsidRPr="00C20120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683-149-14-75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855994" w14:textId="77777777" w:rsidR="00781E1A" w:rsidRPr="00C20120" w:rsidRDefault="004773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120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82,87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CA2AA0" w14:textId="77777777" w:rsidR="00781E1A" w:rsidRPr="00C20120" w:rsidRDefault="004773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120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82,87</w:t>
            </w:r>
          </w:p>
        </w:tc>
      </w:tr>
      <w:tr w:rsidR="00781E1A" w:rsidRPr="00C20120" w14:paraId="292C05D6" w14:textId="77777777" w:rsidTr="0043588F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2F3" w:themeFill="accent1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44CC80" w14:textId="77777777" w:rsidR="00781E1A" w:rsidRPr="00C20120" w:rsidRDefault="00477367">
            <w:pPr>
              <w:rPr>
                <w:rFonts w:ascii="Arial" w:hAnsi="Arial" w:cs="Arial"/>
                <w:sz w:val="18"/>
                <w:szCs w:val="18"/>
              </w:rPr>
            </w:pPr>
            <w:r w:rsidRPr="00C20120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ZARYS International Group spółka z ograniczoną odpowiedzialnością spółka komandytowa</w:t>
            </w:r>
            <w:r w:rsidRPr="00C20120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Pod Borem 18, 41-808 Zabrze</w:t>
            </w:r>
            <w:r w:rsidRPr="00C20120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6481997718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2F3" w:themeFill="accent1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662B88" w14:textId="77777777" w:rsidR="00781E1A" w:rsidRPr="00C20120" w:rsidRDefault="004773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120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2F3" w:themeFill="accent1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A0E2DD" w14:textId="77777777" w:rsidR="00781E1A" w:rsidRPr="00C20120" w:rsidRDefault="004773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120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  <w:tr w:rsidR="00781E1A" w:rsidRPr="00C20120" w14:paraId="0D900250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E8BC82" w14:textId="77777777" w:rsidR="00781E1A" w:rsidRPr="00C20120" w:rsidRDefault="00477367">
            <w:pPr>
              <w:rPr>
                <w:rFonts w:ascii="Arial" w:hAnsi="Arial" w:cs="Arial"/>
                <w:sz w:val="18"/>
                <w:szCs w:val="18"/>
              </w:rPr>
            </w:pPr>
            <w:r w:rsidRPr="00C20120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OPTA-TECH Sp. z o.o.</w:t>
            </w:r>
            <w:r w:rsidRPr="00C20120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Al. KEN 36 lok. U211 02-797 Warszawa</w:t>
            </w:r>
            <w:r w:rsidRPr="00C20120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5211082492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9491EE" w14:textId="77777777" w:rsidR="00781E1A" w:rsidRPr="00C20120" w:rsidRDefault="004773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120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59,06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AF34F8" w14:textId="77777777" w:rsidR="00781E1A" w:rsidRPr="00C20120" w:rsidRDefault="004773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120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59,06</w:t>
            </w:r>
          </w:p>
        </w:tc>
      </w:tr>
      <w:tr w:rsidR="00781E1A" w:rsidRPr="00C20120" w14:paraId="13A9F3B5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B55FF9" w14:textId="77777777" w:rsidR="00781E1A" w:rsidRPr="00C20120" w:rsidRDefault="00477367">
            <w:pPr>
              <w:rPr>
                <w:rFonts w:ascii="Arial" w:hAnsi="Arial" w:cs="Arial"/>
                <w:sz w:val="18"/>
                <w:szCs w:val="18"/>
              </w:rPr>
            </w:pPr>
            <w:r w:rsidRPr="00C20120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Mar-Four Siekierska, Titienko spółka cywilna</w:t>
            </w:r>
            <w:r w:rsidRPr="00C20120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Srebrzyńska 5/7 95-050 Konstantynów Łódzki</w:t>
            </w:r>
            <w:r w:rsidRPr="00C20120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7312089692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2FB40B" w14:textId="77777777" w:rsidR="00781E1A" w:rsidRPr="00C20120" w:rsidRDefault="004773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120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39,59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1AC2A4" w14:textId="77777777" w:rsidR="00781E1A" w:rsidRPr="00C20120" w:rsidRDefault="004773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120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39,59</w:t>
            </w:r>
          </w:p>
        </w:tc>
      </w:tr>
    </w:tbl>
    <w:p w14:paraId="1B08F4D4" w14:textId="77777777" w:rsidR="00781E1A" w:rsidRDefault="00781E1A">
      <w:pPr>
        <w:rPr>
          <w:rFonts w:ascii="Arial" w:hAnsi="Arial" w:cs="Arial"/>
          <w:sz w:val="18"/>
          <w:szCs w:val="18"/>
        </w:rPr>
      </w:pPr>
    </w:p>
    <w:p w14:paraId="33045E13" w14:textId="77777777" w:rsidR="00C20120" w:rsidRPr="00C20120" w:rsidRDefault="00C20120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781E1A" w:rsidRPr="00C20120" w14:paraId="77625282" w14:textId="77777777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A523FC" w14:textId="77777777" w:rsidR="00781E1A" w:rsidRPr="00C20120" w:rsidRDefault="00477367">
            <w:pPr>
              <w:rPr>
                <w:rFonts w:ascii="Arial" w:hAnsi="Arial" w:cs="Arial"/>
                <w:sz w:val="18"/>
                <w:szCs w:val="18"/>
              </w:rPr>
            </w:pPr>
            <w:r w:rsidRPr="00C20120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lastRenderedPageBreak/>
              <w:t>Pakiet 5 - prześcieradło jednorazowe medyczne</w:t>
            </w:r>
          </w:p>
        </w:tc>
      </w:tr>
      <w:tr w:rsidR="00781E1A" w:rsidRPr="00C20120" w14:paraId="5C2E4455" w14:textId="77777777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044EDF" w14:textId="77777777" w:rsidR="00781E1A" w:rsidRPr="00C20120" w:rsidRDefault="004773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120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30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528E6A" w14:textId="77777777" w:rsidR="00781E1A" w:rsidRPr="00C20120" w:rsidRDefault="004773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120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781E1A" w:rsidRPr="00C20120" w14:paraId="7D6FC618" w14:textId="77777777">
        <w:tc>
          <w:tcPr>
            <w:tcW w:w="15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006A2F" w14:textId="77777777" w:rsidR="00781E1A" w:rsidRPr="00C20120" w:rsidRDefault="00781E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F69034" w14:textId="77777777" w:rsidR="00781E1A" w:rsidRPr="00C20120" w:rsidRDefault="00477367">
            <w:pPr>
              <w:rPr>
                <w:rFonts w:ascii="Arial" w:hAnsi="Arial" w:cs="Arial"/>
                <w:sz w:val="18"/>
                <w:szCs w:val="18"/>
              </w:rPr>
            </w:pPr>
            <w:r w:rsidRPr="00C20120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06C991" w14:textId="77777777" w:rsidR="00781E1A" w:rsidRPr="00C20120" w:rsidRDefault="004773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120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781E1A" w:rsidRPr="00C20120" w14:paraId="1E685A50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0F81D3" w14:textId="77777777" w:rsidR="00781E1A" w:rsidRPr="00C20120" w:rsidRDefault="00477367">
            <w:pPr>
              <w:rPr>
                <w:rFonts w:ascii="Arial" w:hAnsi="Arial" w:cs="Arial"/>
                <w:sz w:val="18"/>
                <w:szCs w:val="18"/>
              </w:rPr>
            </w:pPr>
            <w:r w:rsidRPr="00C20120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Neomed Polska Sp. z o.o.</w:t>
            </w:r>
            <w:r w:rsidRPr="00C20120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Orężna 6a 05-501 Piaseczno</w:t>
            </w:r>
            <w:r w:rsidRPr="00C20120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123 128 41 33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F46647" w14:textId="77777777" w:rsidR="00781E1A" w:rsidRPr="00C20120" w:rsidRDefault="004773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120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53,75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04777A" w14:textId="77777777" w:rsidR="00781E1A" w:rsidRPr="00C20120" w:rsidRDefault="004773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120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53,75</w:t>
            </w:r>
          </w:p>
        </w:tc>
      </w:tr>
      <w:tr w:rsidR="00781E1A" w:rsidRPr="00C20120" w14:paraId="06C3E427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5D847C" w14:textId="77777777" w:rsidR="00781E1A" w:rsidRPr="00C20120" w:rsidRDefault="00477367">
            <w:pPr>
              <w:rPr>
                <w:rFonts w:ascii="Arial" w:hAnsi="Arial" w:cs="Arial"/>
                <w:sz w:val="18"/>
                <w:szCs w:val="18"/>
              </w:rPr>
            </w:pPr>
            <w:r w:rsidRPr="00C20120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IDEAL PARTNER Spółka z ograniczoną odpowiedzialnością Sp.k.</w:t>
            </w:r>
            <w:r w:rsidRPr="00C20120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02-511 Warszawa, ul.Bielawska 3</w:t>
            </w:r>
            <w:r w:rsidRPr="00C20120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5422485241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B03F39" w14:textId="77777777" w:rsidR="00781E1A" w:rsidRPr="00C20120" w:rsidRDefault="004773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120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69,31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762DB2" w14:textId="77777777" w:rsidR="00781E1A" w:rsidRPr="00C20120" w:rsidRDefault="004773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120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69,31</w:t>
            </w:r>
          </w:p>
        </w:tc>
      </w:tr>
      <w:tr w:rsidR="00781E1A" w:rsidRPr="00C20120" w14:paraId="58BED6E4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146185" w14:textId="77777777" w:rsidR="00781E1A" w:rsidRPr="00C20120" w:rsidRDefault="00477367">
            <w:pPr>
              <w:rPr>
                <w:rFonts w:ascii="Arial" w:hAnsi="Arial" w:cs="Arial"/>
                <w:sz w:val="18"/>
                <w:szCs w:val="18"/>
              </w:rPr>
            </w:pPr>
            <w:r w:rsidRPr="00C20120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ZARYS International Group spółka z ograniczoną odpowiedzialnością spółka komandytowa</w:t>
            </w:r>
            <w:r w:rsidRPr="00C20120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Pod Borem 18, 41-808 Zabrze</w:t>
            </w:r>
            <w:r w:rsidRPr="00C20120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6481997718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EDEB61" w14:textId="77777777" w:rsidR="00781E1A" w:rsidRPr="00C20120" w:rsidRDefault="004773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120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68,39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6BCDB2" w14:textId="77777777" w:rsidR="00781E1A" w:rsidRPr="00C20120" w:rsidRDefault="004773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120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68,39</w:t>
            </w:r>
          </w:p>
        </w:tc>
      </w:tr>
      <w:tr w:rsidR="00781E1A" w:rsidRPr="00C20120" w14:paraId="2D27D405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46CFA2" w14:textId="77777777" w:rsidR="00781E1A" w:rsidRPr="00C20120" w:rsidRDefault="00477367">
            <w:pPr>
              <w:rPr>
                <w:rFonts w:ascii="Arial" w:hAnsi="Arial" w:cs="Arial"/>
                <w:sz w:val="18"/>
                <w:szCs w:val="18"/>
              </w:rPr>
            </w:pPr>
            <w:r w:rsidRPr="00C20120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POLMIL</w:t>
            </w:r>
            <w:r w:rsidRPr="00C20120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ul.Przemysłowa 8b; 85-758 Bydgoszcz</w:t>
            </w:r>
            <w:r w:rsidRPr="00C20120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5542922201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98356C" w14:textId="77777777" w:rsidR="00781E1A" w:rsidRPr="00C20120" w:rsidRDefault="004773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120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80,07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463338" w14:textId="77777777" w:rsidR="00781E1A" w:rsidRPr="00C20120" w:rsidRDefault="004773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120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80,07</w:t>
            </w:r>
          </w:p>
        </w:tc>
      </w:tr>
      <w:tr w:rsidR="00781E1A" w:rsidRPr="00C20120" w14:paraId="47351668" w14:textId="77777777" w:rsidTr="0043588F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2F3" w:themeFill="accent1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FD9436" w14:textId="77777777" w:rsidR="00781E1A" w:rsidRPr="00C20120" w:rsidRDefault="00477367">
            <w:pPr>
              <w:rPr>
                <w:rFonts w:ascii="Arial" w:hAnsi="Arial" w:cs="Arial"/>
                <w:sz w:val="18"/>
                <w:szCs w:val="18"/>
              </w:rPr>
            </w:pPr>
            <w:r w:rsidRPr="00C20120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Firma Produkcyjno-Usługowo-Handlowa Mieczysław Kruszelnicki</w:t>
            </w:r>
            <w:r w:rsidRPr="00C20120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Chorwacka 45, 51-107 Wrocław</w:t>
            </w:r>
            <w:r w:rsidRPr="00C20120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895-000-70-15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2F3" w:themeFill="accent1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2BD7FF" w14:textId="77777777" w:rsidR="00781E1A" w:rsidRPr="00C20120" w:rsidRDefault="004773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120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2F3" w:themeFill="accent1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0A3F8E" w14:textId="77777777" w:rsidR="00781E1A" w:rsidRPr="00C20120" w:rsidRDefault="004773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120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14:paraId="3312A516" w14:textId="77777777" w:rsidR="00781E1A" w:rsidRPr="00C20120" w:rsidRDefault="00781E1A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781E1A" w:rsidRPr="00C20120" w14:paraId="4D9AFF73" w14:textId="77777777" w:rsidTr="0043588F">
        <w:tc>
          <w:tcPr>
            <w:tcW w:w="90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541448" w14:textId="77777777" w:rsidR="00781E1A" w:rsidRPr="00C20120" w:rsidRDefault="00477367">
            <w:pPr>
              <w:rPr>
                <w:rFonts w:ascii="Arial" w:hAnsi="Arial" w:cs="Arial"/>
                <w:sz w:val="18"/>
                <w:szCs w:val="18"/>
              </w:rPr>
            </w:pPr>
            <w:r w:rsidRPr="00C20120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 6 - worki i słój na mocz</w:t>
            </w:r>
          </w:p>
        </w:tc>
      </w:tr>
      <w:tr w:rsidR="00781E1A" w:rsidRPr="00C20120" w14:paraId="12EE0B0D" w14:textId="77777777" w:rsidTr="0043588F">
        <w:tc>
          <w:tcPr>
            <w:tcW w:w="453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46AAD4" w14:textId="77777777" w:rsidR="00781E1A" w:rsidRPr="00C20120" w:rsidRDefault="004773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120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45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146EDF" w14:textId="77777777" w:rsidR="00781E1A" w:rsidRPr="00C20120" w:rsidRDefault="004773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120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781E1A" w:rsidRPr="00C20120" w14:paraId="21E75368" w14:textId="77777777" w:rsidTr="0043588F">
        <w:tc>
          <w:tcPr>
            <w:tcW w:w="453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2AA160" w14:textId="77777777" w:rsidR="00781E1A" w:rsidRPr="00C20120" w:rsidRDefault="00781E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7DCDCB" w14:textId="77777777" w:rsidR="00781E1A" w:rsidRPr="00C20120" w:rsidRDefault="00477367">
            <w:pPr>
              <w:rPr>
                <w:rFonts w:ascii="Arial" w:hAnsi="Arial" w:cs="Arial"/>
                <w:sz w:val="18"/>
                <w:szCs w:val="18"/>
              </w:rPr>
            </w:pPr>
            <w:r w:rsidRPr="00C20120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4CD07E" w14:textId="77777777" w:rsidR="00781E1A" w:rsidRPr="00C20120" w:rsidRDefault="004773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120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781E1A" w:rsidRPr="00C20120" w14:paraId="090CB341" w14:textId="77777777" w:rsidTr="0043588F">
        <w:tc>
          <w:tcPr>
            <w:tcW w:w="4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778A42" w14:textId="77777777" w:rsidR="00781E1A" w:rsidRPr="00C20120" w:rsidRDefault="00477367">
            <w:pPr>
              <w:rPr>
                <w:rFonts w:ascii="Arial" w:hAnsi="Arial" w:cs="Arial"/>
                <w:sz w:val="18"/>
                <w:szCs w:val="18"/>
              </w:rPr>
            </w:pPr>
            <w:r w:rsidRPr="00C20120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Bialmed Sp. z o. o.</w:t>
            </w:r>
            <w:r w:rsidRPr="00C20120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02-546 Warszawa ul. Kazimierzowska 46/48/35</w:t>
            </w:r>
            <w:r w:rsidRPr="00C20120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849-00-00-039</w:t>
            </w:r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FFD8C5" w14:textId="77777777" w:rsidR="00781E1A" w:rsidRPr="00C20120" w:rsidRDefault="004773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120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69,40</w:t>
            </w:r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2BF2C1" w14:textId="77777777" w:rsidR="00781E1A" w:rsidRPr="00C20120" w:rsidRDefault="004773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120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69,40</w:t>
            </w:r>
          </w:p>
        </w:tc>
      </w:tr>
      <w:tr w:rsidR="00781E1A" w:rsidRPr="00C20120" w14:paraId="1AA02524" w14:textId="77777777" w:rsidTr="0043588F">
        <w:tc>
          <w:tcPr>
            <w:tcW w:w="4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456F9F" w14:textId="77777777" w:rsidR="00781E1A" w:rsidRPr="00C20120" w:rsidRDefault="00477367">
            <w:pPr>
              <w:rPr>
                <w:rFonts w:ascii="Arial" w:hAnsi="Arial" w:cs="Arial"/>
                <w:sz w:val="18"/>
                <w:szCs w:val="18"/>
              </w:rPr>
            </w:pPr>
            <w:r w:rsidRPr="00C20120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ZARYS International Group spółka z ograniczoną odpowiedzialnością spółka komandytowa</w:t>
            </w:r>
            <w:r w:rsidRPr="00C20120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Pod Borem 18, 41-808 Zabrze</w:t>
            </w:r>
            <w:r w:rsidRPr="00C20120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6481997718</w:t>
            </w:r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D80AA4" w14:textId="77777777" w:rsidR="00781E1A" w:rsidRPr="00C20120" w:rsidRDefault="004773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120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93,54</w:t>
            </w:r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1D1449" w14:textId="77777777" w:rsidR="00781E1A" w:rsidRPr="00C20120" w:rsidRDefault="004773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120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93,54</w:t>
            </w:r>
          </w:p>
        </w:tc>
      </w:tr>
      <w:tr w:rsidR="00781E1A" w:rsidRPr="00C20120" w14:paraId="3E931C2F" w14:textId="77777777" w:rsidTr="0043588F">
        <w:tc>
          <w:tcPr>
            <w:tcW w:w="4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2F3" w:themeFill="accent1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BD89DB" w14:textId="77777777" w:rsidR="00781E1A" w:rsidRPr="00C20120" w:rsidRDefault="00477367">
            <w:pPr>
              <w:rPr>
                <w:rFonts w:ascii="Arial" w:hAnsi="Arial" w:cs="Arial"/>
                <w:sz w:val="18"/>
                <w:szCs w:val="18"/>
              </w:rPr>
            </w:pPr>
            <w:r w:rsidRPr="00C20120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Przedsiębiorstwo Wielobranżowe "INTERGOS" Sp. z o.o.</w:t>
            </w:r>
            <w:r w:rsidRPr="00C20120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Legionów 55 43-300 Bielsko-Biała</w:t>
            </w:r>
            <w:r w:rsidRPr="00C20120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547-017-02-22</w:t>
            </w:r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2F3" w:themeFill="accent1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5E5DBD" w14:textId="77777777" w:rsidR="00781E1A" w:rsidRPr="00C20120" w:rsidRDefault="004773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120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2F3" w:themeFill="accent1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3F0AED" w14:textId="77777777" w:rsidR="00781E1A" w:rsidRPr="00C20120" w:rsidRDefault="004773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120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  <w:tr w:rsidR="00781E1A" w:rsidRPr="00C20120" w14:paraId="142DFBC0" w14:textId="77777777" w:rsidTr="0043588F">
        <w:tc>
          <w:tcPr>
            <w:tcW w:w="4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AD1B1B" w14:textId="77777777" w:rsidR="00781E1A" w:rsidRPr="00C20120" w:rsidRDefault="00477367">
            <w:pPr>
              <w:rPr>
                <w:rFonts w:ascii="Arial" w:hAnsi="Arial" w:cs="Arial"/>
                <w:sz w:val="18"/>
                <w:szCs w:val="18"/>
              </w:rPr>
            </w:pPr>
            <w:r w:rsidRPr="00C20120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POLMIL</w:t>
            </w:r>
            <w:r w:rsidRPr="00C20120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ul.Przemysłowa 8b; 85-758 Bydgoszcz</w:t>
            </w:r>
            <w:r w:rsidRPr="00C20120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5542922201</w:t>
            </w:r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F5A118" w14:textId="77777777" w:rsidR="00781E1A" w:rsidRPr="00C20120" w:rsidRDefault="004773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120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68,61</w:t>
            </w:r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31D7BA" w14:textId="77777777" w:rsidR="00781E1A" w:rsidRPr="00C20120" w:rsidRDefault="004773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120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68,61</w:t>
            </w:r>
          </w:p>
        </w:tc>
      </w:tr>
    </w:tbl>
    <w:p w14:paraId="431FADEC" w14:textId="77777777" w:rsidR="00781E1A" w:rsidRDefault="00781E1A" w:rsidP="0043588F"/>
    <w:p w14:paraId="66D7B67D" w14:textId="77777777" w:rsidR="00C20120" w:rsidRDefault="00C20120" w:rsidP="0043588F"/>
    <w:p w14:paraId="75E9F08D" w14:textId="2ABE388D" w:rsidR="00C20120" w:rsidRDefault="00C20120" w:rsidP="0043588F">
      <w:r>
        <w:drawing>
          <wp:inline distT="0" distB="0" distL="0" distR="0" wp14:anchorId="5E8C3F47" wp14:editId="456480A0">
            <wp:extent cx="3676650" cy="1943100"/>
            <wp:effectExtent l="0" t="0" r="0" b="0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201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032E9"/>
    <w:multiLevelType w:val="hybridMultilevel"/>
    <w:tmpl w:val="C5FA8584"/>
    <w:lvl w:ilvl="0" w:tplc="944357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A3D3B"/>
    <w:multiLevelType w:val="hybridMultilevel"/>
    <w:tmpl w:val="A2A66DB0"/>
    <w:lvl w:ilvl="0" w:tplc="58696526">
      <w:start w:val="1"/>
      <w:numFmt w:val="decimal"/>
      <w:lvlText w:val="%1."/>
      <w:lvlJc w:val="left"/>
      <w:pPr>
        <w:ind w:left="720" w:hanging="360"/>
      </w:pPr>
    </w:lvl>
    <w:lvl w:ilvl="1" w:tplc="58696526" w:tentative="1">
      <w:start w:val="1"/>
      <w:numFmt w:val="lowerLetter"/>
      <w:lvlText w:val="%2."/>
      <w:lvlJc w:val="left"/>
      <w:pPr>
        <w:ind w:left="1440" w:hanging="360"/>
      </w:pPr>
    </w:lvl>
    <w:lvl w:ilvl="2" w:tplc="58696526" w:tentative="1">
      <w:start w:val="1"/>
      <w:numFmt w:val="lowerRoman"/>
      <w:lvlText w:val="%3."/>
      <w:lvlJc w:val="right"/>
      <w:pPr>
        <w:ind w:left="2160" w:hanging="180"/>
      </w:pPr>
    </w:lvl>
    <w:lvl w:ilvl="3" w:tplc="58696526" w:tentative="1">
      <w:start w:val="1"/>
      <w:numFmt w:val="decimal"/>
      <w:lvlText w:val="%4."/>
      <w:lvlJc w:val="left"/>
      <w:pPr>
        <w:ind w:left="2880" w:hanging="360"/>
      </w:pPr>
    </w:lvl>
    <w:lvl w:ilvl="4" w:tplc="58696526" w:tentative="1">
      <w:start w:val="1"/>
      <w:numFmt w:val="lowerLetter"/>
      <w:lvlText w:val="%5."/>
      <w:lvlJc w:val="left"/>
      <w:pPr>
        <w:ind w:left="3600" w:hanging="360"/>
      </w:pPr>
    </w:lvl>
    <w:lvl w:ilvl="5" w:tplc="58696526" w:tentative="1">
      <w:start w:val="1"/>
      <w:numFmt w:val="lowerRoman"/>
      <w:lvlText w:val="%6."/>
      <w:lvlJc w:val="right"/>
      <w:pPr>
        <w:ind w:left="4320" w:hanging="180"/>
      </w:pPr>
    </w:lvl>
    <w:lvl w:ilvl="6" w:tplc="58696526" w:tentative="1">
      <w:start w:val="1"/>
      <w:numFmt w:val="decimal"/>
      <w:lvlText w:val="%7."/>
      <w:lvlJc w:val="left"/>
      <w:pPr>
        <w:ind w:left="5040" w:hanging="360"/>
      </w:pPr>
    </w:lvl>
    <w:lvl w:ilvl="7" w:tplc="58696526" w:tentative="1">
      <w:start w:val="1"/>
      <w:numFmt w:val="lowerLetter"/>
      <w:lvlText w:val="%8."/>
      <w:lvlJc w:val="left"/>
      <w:pPr>
        <w:ind w:left="5760" w:hanging="360"/>
      </w:pPr>
    </w:lvl>
    <w:lvl w:ilvl="8" w:tplc="586965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4A723626"/>
    <w:multiLevelType w:val="hybridMultilevel"/>
    <w:tmpl w:val="FA22AC8C"/>
    <w:lvl w:ilvl="0" w:tplc="4239137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63503A4C"/>
    <w:multiLevelType w:val="hybridMultilevel"/>
    <w:tmpl w:val="698EDB0A"/>
    <w:lvl w:ilvl="0" w:tplc="71054412">
      <w:start w:val="1"/>
      <w:numFmt w:val="decimal"/>
      <w:lvlText w:val="%1."/>
      <w:lvlJc w:val="left"/>
      <w:pPr>
        <w:ind w:left="720" w:hanging="360"/>
      </w:pPr>
    </w:lvl>
    <w:lvl w:ilvl="1" w:tplc="71054412" w:tentative="1">
      <w:start w:val="1"/>
      <w:numFmt w:val="lowerLetter"/>
      <w:lvlText w:val="%2."/>
      <w:lvlJc w:val="left"/>
      <w:pPr>
        <w:ind w:left="1440" w:hanging="360"/>
      </w:pPr>
    </w:lvl>
    <w:lvl w:ilvl="2" w:tplc="71054412" w:tentative="1">
      <w:start w:val="1"/>
      <w:numFmt w:val="lowerRoman"/>
      <w:lvlText w:val="%3."/>
      <w:lvlJc w:val="right"/>
      <w:pPr>
        <w:ind w:left="2160" w:hanging="180"/>
      </w:pPr>
    </w:lvl>
    <w:lvl w:ilvl="3" w:tplc="71054412" w:tentative="1">
      <w:start w:val="1"/>
      <w:numFmt w:val="decimal"/>
      <w:lvlText w:val="%4."/>
      <w:lvlJc w:val="left"/>
      <w:pPr>
        <w:ind w:left="2880" w:hanging="360"/>
      </w:pPr>
    </w:lvl>
    <w:lvl w:ilvl="4" w:tplc="71054412" w:tentative="1">
      <w:start w:val="1"/>
      <w:numFmt w:val="lowerLetter"/>
      <w:lvlText w:val="%5."/>
      <w:lvlJc w:val="left"/>
      <w:pPr>
        <w:ind w:left="3600" w:hanging="360"/>
      </w:pPr>
    </w:lvl>
    <w:lvl w:ilvl="5" w:tplc="71054412" w:tentative="1">
      <w:start w:val="1"/>
      <w:numFmt w:val="lowerRoman"/>
      <w:lvlText w:val="%6."/>
      <w:lvlJc w:val="right"/>
      <w:pPr>
        <w:ind w:left="4320" w:hanging="180"/>
      </w:pPr>
    </w:lvl>
    <w:lvl w:ilvl="6" w:tplc="71054412" w:tentative="1">
      <w:start w:val="1"/>
      <w:numFmt w:val="decimal"/>
      <w:lvlText w:val="%7."/>
      <w:lvlJc w:val="left"/>
      <w:pPr>
        <w:ind w:left="5040" w:hanging="360"/>
      </w:pPr>
    </w:lvl>
    <w:lvl w:ilvl="7" w:tplc="71054412" w:tentative="1">
      <w:start w:val="1"/>
      <w:numFmt w:val="lowerLetter"/>
      <w:lvlText w:val="%8."/>
      <w:lvlJc w:val="left"/>
      <w:pPr>
        <w:ind w:left="5760" w:hanging="360"/>
      </w:pPr>
    </w:lvl>
    <w:lvl w:ilvl="8" w:tplc="71054412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4705017">
    <w:abstractNumId w:val="6"/>
  </w:num>
  <w:num w:numId="2" w16cid:durableId="761755774">
    <w:abstractNumId w:val="8"/>
  </w:num>
  <w:num w:numId="3" w16cid:durableId="1070276252">
    <w:abstractNumId w:val="9"/>
  </w:num>
  <w:num w:numId="4" w16cid:durableId="2005552699">
    <w:abstractNumId w:val="7"/>
  </w:num>
  <w:num w:numId="5" w16cid:durableId="1733313658">
    <w:abstractNumId w:val="3"/>
  </w:num>
  <w:num w:numId="6" w16cid:durableId="662390107">
    <w:abstractNumId w:val="2"/>
  </w:num>
  <w:num w:numId="7" w16cid:durableId="603540759">
    <w:abstractNumId w:val="5"/>
  </w:num>
  <w:num w:numId="8" w16cid:durableId="1134912817">
    <w:abstractNumId w:val="4"/>
  </w:num>
  <w:num w:numId="9" w16cid:durableId="112329064">
    <w:abstractNumId w:val="1"/>
  </w:num>
  <w:num w:numId="10" w16cid:durableId="588660729">
    <w:abstractNumId w:val="0"/>
  </w:num>
  <w:num w:numId="11" w16cid:durableId="197185714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095"/>
    <w:rsid w:val="000008D6"/>
    <w:rsid w:val="0003512C"/>
    <w:rsid w:val="00086D5F"/>
    <w:rsid w:val="00094753"/>
    <w:rsid w:val="000C6193"/>
    <w:rsid w:val="0018632C"/>
    <w:rsid w:val="001B4095"/>
    <w:rsid w:val="00205C33"/>
    <w:rsid w:val="00212A59"/>
    <w:rsid w:val="003505ED"/>
    <w:rsid w:val="00357D9C"/>
    <w:rsid w:val="0041426F"/>
    <w:rsid w:val="0043588F"/>
    <w:rsid w:val="00477367"/>
    <w:rsid w:val="00481BBA"/>
    <w:rsid w:val="00482A55"/>
    <w:rsid w:val="00523E13"/>
    <w:rsid w:val="00555AD3"/>
    <w:rsid w:val="005A23C2"/>
    <w:rsid w:val="005B26A1"/>
    <w:rsid w:val="005B2EC9"/>
    <w:rsid w:val="005C3376"/>
    <w:rsid w:val="005F54C7"/>
    <w:rsid w:val="0061632A"/>
    <w:rsid w:val="006731A1"/>
    <w:rsid w:val="00682778"/>
    <w:rsid w:val="00691D9B"/>
    <w:rsid w:val="00732100"/>
    <w:rsid w:val="00781E1A"/>
    <w:rsid w:val="007A3C34"/>
    <w:rsid w:val="007B0723"/>
    <w:rsid w:val="007E5F5E"/>
    <w:rsid w:val="008A05AA"/>
    <w:rsid w:val="008B2970"/>
    <w:rsid w:val="00A75C1D"/>
    <w:rsid w:val="00A840D3"/>
    <w:rsid w:val="00AE5CE9"/>
    <w:rsid w:val="00B3408F"/>
    <w:rsid w:val="00BB18B8"/>
    <w:rsid w:val="00C20120"/>
    <w:rsid w:val="00E376F5"/>
    <w:rsid w:val="00E833A6"/>
    <w:rsid w:val="00F1400B"/>
    <w:rsid w:val="00F169FE"/>
    <w:rsid w:val="00F53F87"/>
    <w:rsid w:val="00FE5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9A3530"/>
  <w15:chartTrackingRefBased/>
  <w15:docId w15:val="{1E2701A5-7D8A-418A-A346-2D0370BCC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B4095"/>
    <w:rPr>
      <w:sz w:val="24"/>
      <w:szCs w:val="24"/>
    </w:rPr>
  </w:style>
  <w:style w:type="paragraph" w:styleId="Nagwek8">
    <w:name w:val="heading 8"/>
    <w:basedOn w:val="Normalny"/>
    <w:next w:val="Normalny"/>
    <w:qFormat/>
    <w:rsid w:val="005C3376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rsid w:val="001B4095"/>
    <w:pPr>
      <w:autoSpaceDE w:val="0"/>
      <w:autoSpaceDN w:val="0"/>
      <w:ind w:left="3540" w:firstLine="708"/>
      <w:jc w:val="both"/>
    </w:pPr>
    <w:rPr>
      <w:sz w:val="20"/>
      <w:szCs w:val="20"/>
    </w:rPr>
  </w:style>
  <w:style w:type="table" w:styleId="Tabela-Siatka">
    <w:name w:val="Table Grid"/>
    <w:basedOn w:val="Standardowy"/>
    <w:rsid w:val="001B40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5C3376"/>
    <w:rPr>
      <w:color w:val="0000FF"/>
      <w:u w:val="single"/>
    </w:rPr>
  </w:style>
  <w:style w:type="paragraph" w:styleId="Nagwek">
    <w:name w:val="header"/>
    <w:basedOn w:val="Normalny"/>
    <w:rsid w:val="005C3376"/>
    <w:pPr>
      <w:tabs>
        <w:tab w:val="center" w:pos="4536"/>
        <w:tab w:val="right" w:pos="9072"/>
      </w:tabs>
      <w:suppressAutoHyphens/>
    </w:pPr>
    <w:rPr>
      <w:lang w:eastAsia="zh-CN"/>
    </w:rPr>
  </w:style>
  <w:style w:type="paragraph" w:styleId="Tekstprzypisukocowego">
    <w:name w:val="endnote text"/>
    <w:basedOn w:val="Normalny"/>
    <w:rsid w:val="005C3376"/>
    <w:pPr>
      <w:suppressAutoHyphens/>
    </w:pPr>
    <w:rPr>
      <w:sz w:val="20"/>
      <w:szCs w:val="20"/>
      <w:lang w:eastAsia="zh-CN"/>
    </w:rPr>
  </w:style>
  <w:style w:type="paragraph" w:styleId="Tekstpodstawowy">
    <w:name w:val="Body Text"/>
    <w:basedOn w:val="Normalny"/>
    <w:rsid w:val="005C3376"/>
    <w:pPr>
      <w:spacing w:after="120"/>
    </w:pPr>
    <w:rPr>
      <w:sz w:val="20"/>
      <w:szCs w:val="20"/>
    </w:rPr>
  </w:style>
  <w:style w:type="paragraph" w:customStyle="1" w:styleId="ZnakZnak1ZnakZnakZnakZnak">
    <w:name w:val="Znak Znak1 Znak Znak Znak Znak"/>
    <w:basedOn w:val="Normalny"/>
    <w:rsid w:val="008B2970"/>
    <w:rPr>
      <w:rFonts w:ascii="Arial" w:hAnsi="Arial" w:cs="Arial"/>
    </w:rPr>
  </w:style>
  <w:style w:type="character" w:styleId="Odwoaniedokomentarza">
    <w:name w:val="annotation reference"/>
    <w:basedOn w:val="Domylnaczcionkaakapitu"/>
    <w:rsid w:val="00B3408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3408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3408F"/>
  </w:style>
  <w:style w:type="paragraph" w:styleId="Tematkomentarza">
    <w:name w:val="annotation subject"/>
    <w:basedOn w:val="Tekstkomentarza"/>
    <w:next w:val="Tekstkomentarza"/>
    <w:link w:val="TematkomentarzaZnak"/>
    <w:rsid w:val="00B340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3408F"/>
    <w:rPr>
      <w:b/>
      <w:bCs/>
    </w:rPr>
  </w:style>
  <w:style w:type="paragraph" w:styleId="Tekstdymka">
    <w:name w:val="Balloon Text"/>
    <w:basedOn w:val="Normalny"/>
    <w:link w:val="TekstdymkaZnak"/>
    <w:rsid w:val="00B3408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3408F"/>
    <w:rPr>
      <w:rFonts w:ascii="Segoe UI" w:hAnsi="Segoe UI" w:cs="Segoe UI"/>
      <w:sz w:val="18"/>
      <w:szCs w:val="18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0">
    <w:name w:val="Title Car PHPDOCX"/>
    <w:basedOn w:val="DefaultParagraphFont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0">
    <w:name w:val="Subtitle Car PHPDOCX"/>
    <w:basedOn w:val="DefaultParagraphFont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0">
    <w:name w:val="Comment Text Char PHPDOCX"/>
    <w:basedOn w:val="DefaultParagraphFon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0">
    <w:name w:val="Comment Subject Char PHPDOCX"/>
    <w:basedOn w:val="CommentTextCharPHPDOCX0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0">
    <w:name w:val="Balloon Text Char PHPDOCX"/>
    <w:basedOn w:val="DefaultParagraphFon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0">
    <w:name w:val="foot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0">
    <w:name w:val="end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0">
    <w:name w:val="Default Paragraph Font PHPDOCX"/>
    <w:uiPriority w:val="1"/>
    <w:semiHidden/>
    <w:unhideWhenUsed/>
  </w:style>
  <w:style w:type="paragraph" w:customStyle="1" w:styleId="ListParagraphPHPDOCX0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0">
    <w:name w:val="Title 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0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0">
    <w:name w:val="Subtitle 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0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0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0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0">
    <w:name w:val="annotation reference PHPDOCX"/>
    <w:basedOn w:val="DefaultParagraphFontPHPDOCX0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0">
    <w:name w:val="annotation text 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0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0">
    <w:name w:val="annotation subject PHPDOCX"/>
    <w:basedOn w:val="annotationtextPHPDOCX0"/>
    <w:next w:val="annotationtextPHPDOCX0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0">
    <w:name w:val="Balloon Text 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0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0">
    <w:name w:val="footnote Text 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0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0">
    <w:name w:val="foot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paragraph" w:customStyle="1" w:styleId="endnoteTextPHPDOCX0">
    <w:name w:val="endnote Text 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0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0">
    <w:name w:val="endnote Reference PHPDOCX"/>
    <w:basedOn w:val="DefaultParagraphFontPHPDOCX0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96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szpitalciechanow.com.pl/templates/pcj-jzukim-green/images/footer/logo_mazowsze_stopka.pn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https://szpitalciechanow.com.pl/templates/pcj-jzukim-green/images/footer/logo_mazowsze_stopka.png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72FCBA-E42D-4C20-99A3-6BBECAC23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850</Words>
  <Characters>5515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wyborze oferty</vt:lpstr>
    </vt:vector>
  </TitlesOfParts>
  <Company/>
  <LinksUpToDate>false</LinksUpToDate>
  <CharactersWithSpaces>6353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wyborze oferty</dc:title>
  <dc:subject/>
  <dc:creator>PC</dc:creator>
  <cp:keywords/>
  <dc:description/>
  <cp:lastModifiedBy>Katarzyna Jakimiec</cp:lastModifiedBy>
  <cp:revision>3</cp:revision>
  <cp:lastPrinted>2016-10-06T11:11:00Z</cp:lastPrinted>
  <dcterms:created xsi:type="dcterms:W3CDTF">2025-01-02T09:12:00Z</dcterms:created>
  <dcterms:modified xsi:type="dcterms:W3CDTF">2025-01-03T06:14:00Z</dcterms:modified>
</cp:coreProperties>
</file>