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08.01.2025r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ZP/2501/81.1/24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1A8281D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502946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sprzętu jednorazowego dla wszystkich oddziałów szpitalnych- powtórzenie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08.01.2025r.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8C7732" w14:paraId="0D0536A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C5DB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17D5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25D6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6C51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C7732" w14:paraId="0B7CC33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1BE7" w14:textId="77777777" w:rsidR="008C7732" w:rsidRDefault="0050294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strzykawki i przedłużacze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3D17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82D5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F94D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464 605,20</w:t>
            </w:r>
          </w:p>
        </w:tc>
      </w:tr>
      <w:tr w:rsidR="008C7732" w14:paraId="697E28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9A7B" w14:textId="77777777" w:rsidR="008C7732" w:rsidRDefault="0050294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37AD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242 339,00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BD44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261 717,20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B63D" w14:textId="77777777" w:rsidR="008C7732" w:rsidRDefault="005029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4FD545B" w14:textId="77777777" w:rsidR="00502946" w:rsidRDefault="0050294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2D32A43" w14:textId="77777777" w:rsidR="00502946" w:rsidRDefault="0050294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359A12E2" w:rsidR="006E6974" w:rsidRPr="00502946" w:rsidRDefault="0050294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02946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6DCB7676" w14:textId="6CD8F076" w:rsidR="00502946" w:rsidRPr="00502946" w:rsidRDefault="0050294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02946">
        <w:rPr>
          <w:rFonts w:ascii="Arial" w:hAnsi="Arial" w:cs="Arial"/>
          <w:i/>
          <w:iCs/>
          <w:sz w:val="18"/>
          <w:szCs w:val="18"/>
        </w:rPr>
        <w:t>Referent</w:t>
      </w:r>
    </w:p>
    <w:p w14:paraId="2E275BBD" w14:textId="1FB175E4" w:rsidR="00502946" w:rsidRPr="00502946" w:rsidRDefault="0050294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502946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502946" w:rsidRPr="00502946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367E5"/>
    <w:multiLevelType w:val="hybridMultilevel"/>
    <w:tmpl w:val="F86CEAC2"/>
    <w:lvl w:ilvl="0" w:tplc="84319437">
      <w:start w:val="1"/>
      <w:numFmt w:val="decimal"/>
      <w:lvlText w:val="%1."/>
      <w:lvlJc w:val="left"/>
      <w:pPr>
        <w:ind w:left="720" w:hanging="360"/>
      </w:pPr>
    </w:lvl>
    <w:lvl w:ilvl="1" w:tplc="84319437" w:tentative="1">
      <w:start w:val="1"/>
      <w:numFmt w:val="lowerLetter"/>
      <w:lvlText w:val="%2."/>
      <w:lvlJc w:val="left"/>
      <w:pPr>
        <w:ind w:left="1440" w:hanging="360"/>
      </w:pPr>
    </w:lvl>
    <w:lvl w:ilvl="2" w:tplc="84319437" w:tentative="1">
      <w:start w:val="1"/>
      <w:numFmt w:val="lowerRoman"/>
      <w:lvlText w:val="%3."/>
      <w:lvlJc w:val="right"/>
      <w:pPr>
        <w:ind w:left="2160" w:hanging="180"/>
      </w:pPr>
    </w:lvl>
    <w:lvl w:ilvl="3" w:tplc="84319437" w:tentative="1">
      <w:start w:val="1"/>
      <w:numFmt w:val="decimal"/>
      <w:lvlText w:val="%4."/>
      <w:lvlJc w:val="left"/>
      <w:pPr>
        <w:ind w:left="2880" w:hanging="360"/>
      </w:pPr>
    </w:lvl>
    <w:lvl w:ilvl="4" w:tplc="84319437" w:tentative="1">
      <w:start w:val="1"/>
      <w:numFmt w:val="lowerLetter"/>
      <w:lvlText w:val="%5."/>
      <w:lvlJc w:val="left"/>
      <w:pPr>
        <w:ind w:left="3600" w:hanging="360"/>
      </w:pPr>
    </w:lvl>
    <w:lvl w:ilvl="5" w:tplc="84319437" w:tentative="1">
      <w:start w:val="1"/>
      <w:numFmt w:val="lowerRoman"/>
      <w:lvlText w:val="%6."/>
      <w:lvlJc w:val="right"/>
      <w:pPr>
        <w:ind w:left="4320" w:hanging="180"/>
      </w:pPr>
    </w:lvl>
    <w:lvl w:ilvl="6" w:tplc="84319437" w:tentative="1">
      <w:start w:val="1"/>
      <w:numFmt w:val="decimal"/>
      <w:lvlText w:val="%7."/>
      <w:lvlJc w:val="left"/>
      <w:pPr>
        <w:ind w:left="5040" w:hanging="360"/>
      </w:pPr>
    </w:lvl>
    <w:lvl w:ilvl="7" w:tplc="84319437" w:tentative="1">
      <w:start w:val="1"/>
      <w:numFmt w:val="lowerLetter"/>
      <w:lvlText w:val="%8."/>
      <w:lvlJc w:val="left"/>
      <w:pPr>
        <w:ind w:left="5760" w:hanging="360"/>
      </w:pPr>
    </w:lvl>
    <w:lvl w:ilvl="8" w:tplc="84319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A3687A"/>
    <w:multiLevelType w:val="hybridMultilevel"/>
    <w:tmpl w:val="C4F0E654"/>
    <w:lvl w:ilvl="0" w:tplc="68566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9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1547528893">
    <w:abstractNumId w:val="38"/>
  </w:num>
  <w:num w:numId="51" w16cid:durableId="1347098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02946"/>
    <w:rsid w:val="00513150"/>
    <w:rsid w:val="005514D8"/>
    <w:rsid w:val="00554840"/>
    <w:rsid w:val="005668DE"/>
    <w:rsid w:val="00567CC1"/>
    <w:rsid w:val="0059618B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C7732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2025-01-08T09:35:00Z</cp:lastPrinted>
  <dcterms:created xsi:type="dcterms:W3CDTF">2025-01-08T09:35:00Z</dcterms:created>
  <dcterms:modified xsi:type="dcterms:W3CDTF">2025-01-08T09:35:00Z</dcterms:modified>
</cp:coreProperties>
</file>