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08.01.2025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ZP/2501/110/24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2960EE4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196A83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196A83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papieru toaletowego i ręczników papierowych.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7295A712" w14:textId="77777777" w:rsidR="00A96379" w:rsidRDefault="00A96379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96379" w14:paraId="4D4B5F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447D" w14:textId="77777777" w:rsidR="00A96379" w:rsidRDefault="00C07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ręcznik papierowy do rąk</w:t>
            </w:r>
          </w:p>
        </w:tc>
      </w:tr>
      <w:tr w:rsidR="00A96379" w14:paraId="03329F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C7B7" w14:textId="77777777" w:rsidR="00A96379" w:rsidRDefault="00C075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Logistyczna 7,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Dąbrówka, 62-070 Dopiewo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7772611925</w:t>
            </w:r>
          </w:p>
        </w:tc>
      </w:tr>
    </w:tbl>
    <w:p w14:paraId="7A89315F" w14:textId="77777777" w:rsidR="00A96379" w:rsidRDefault="00A96379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96379" w14:paraId="0DC818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0FEE" w14:textId="77777777" w:rsidR="00A96379" w:rsidRDefault="00C07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papier toaletowy</w:t>
            </w:r>
          </w:p>
        </w:tc>
      </w:tr>
      <w:tr w:rsidR="00A96379" w14:paraId="0EFF18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35D4C" w14:textId="77777777" w:rsidR="00A96379" w:rsidRDefault="00C075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Mop Serwis sp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Ogrodowa 14, 82-500 Kwidzyn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5811923764</w:t>
            </w:r>
          </w:p>
        </w:tc>
      </w:tr>
    </w:tbl>
    <w:p w14:paraId="6B61BC05" w14:textId="77777777" w:rsidR="00A96379" w:rsidRDefault="00A96379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27.12.2024r.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1F77079A" w14:textId="77777777" w:rsidR="00A96379" w:rsidRDefault="00A96379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96379" w14:paraId="14AD4641" w14:textId="77777777" w:rsidTr="00196A83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551F" w14:textId="77777777" w:rsidR="00A96379" w:rsidRDefault="00C075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ręcznik papierowy do rąk</w:t>
            </w:r>
          </w:p>
        </w:tc>
      </w:tr>
      <w:tr w:rsidR="00A96379" w14:paraId="2A697F03" w14:textId="77777777" w:rsidTr="00196A83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CE3BC" w14:textId="77777777" w:rsidR="00A96379" w:rsidRDefault="00C075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Mop Serwis sp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Ogrodowa 14, 82-500 Kwidzyn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5811923764</w:t>
            </w:r>
          </w:p>
        </w:tc>
      </w:tr>
      <w:tr w:rsidR="00A96379" w14:paraId="5561957F" w14:textId="77777777" w:rsidTr="00196A83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CDA5B" w14:textId="77777777" w:rsidR="00A96379" w:rsidRDefault="00C075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Logistyczna 7, Dąbrówka, 62-070 Dopiewo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7772611925</w:t>
            </w:r>
          </w:p>
        </w:tc>
      </w:tr>
      <w:tr w:rsidR="00A96379" w14:paraId="72027486" w14:textId="77777777" w:rsidTr="00196A83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10B12" w14:textId="77777777" w:rsidR="00A96379" w:rsidRDefault="00C075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Henry Kruse Sp. z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Bielany Wrocławskie, ul. Kolejowa 3, 55-040 Kobierzyce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894-10-22-653</w:t>
            </w:r>
          </w:p>
        </w:tc>
      </w:tr>
    </w:tbl>
    <w:p w14:paraId="3B357075" w14:textId="77777777" w:rsidR="00A96379" w:rsidRDefault="00A96379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96379" w14:paraId="77C1F23C" w14:textId="77777777" w:rsidTr="00196A83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80E86" w14:textId="77777777" w:rsidR="00A96379" w:rsidRDefault="00C075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papier toaletowy</w:t>
            </w:r>
          </w:p>
        </w:tc>
      </w:tr>
      <w:tr w:rsidR="00A96379" w14:paraId="4BEB102D" w14:textId="77777777" w:rsidTr="00196A83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78878" w14:textId="77777777" w:rsidR="00A96379" w:rsidRDefault="00C0750C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Mop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Serwis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Ogrodowa 14, 82-500 Kwidzyn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5811923764</w:t>
            </w:r>
          </w:p>
        </w:tc>
      </w:tr>
      <w:tr w:rsidR="00A96379" w14:paraId="7091E610" w14:textId="77777777" w:rsidTr="00196A83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6B1D" w14:textId="77777777" w:rsidR="00A96379" w:rsidRDefault="00C075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Logistyczna 7, Dąbrówka, 62-070 Dopiewo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7772611925</w:t>
            </w:r>
          </w:p>
        </w:tc>
      </w:tr>
    </w:tbl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91B986E" w14:textId="77777777" w:rsidR="00196A83" w:rsidRDefault="00196A8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909B48C" w14:textId="77777777" w:rsidR="00196A83" w:rsidRDefault="00196A8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A8E9227" w14:textId="77777777" w:rsidR="00196A83" w:rsidRDefault="00196A8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DE7EDF6" w14:textId="77777777" w:rsidR="00196A83" w:rsidRDefault="00196A8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86B4FE1" w14:textId="77777777" w:rsidR="00196A83" w:rsidRDefault="00196A8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729B96" w14:textId="77777777" w:rsidR="00196A83" w:rsidRDefault="00196A8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14:paraId="6AFCFC71" w14:textId="77777777" w:rsidR="00A96379" w:rsidRDefault="00A96379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A96379" w14:paraId="316BDAF2" w14:textId="77777777" w:rsidTr="00196A83">
        <w:tc>
          <w:tcPr>
            <w:tcW w:w="90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7D48" w14:textId="77777777" w:rsidR="00A96379" w:rsidRDefault="00C075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ręcznik papierowy do rąk</w:t>
            </w:r>
          </w:p>
        </w:tc>
      </w:tr>
      <w:tr w:rsidR="00A96379" w14:paraId="467C6D22" w14:textId="77777777" w:rsidTr="00196A83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B3AB4" w14:textId="77777777" w:rsidR="00A96379" w:rsidRDefault="00C07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5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B520" w14:textId="77777777" w:rsidR="00A96379" w:rsidRDefault="00C07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96379" w14:paraId="013577DA" w14:textId="77777777" w:rsidTr="00196A83">
        <w:tc>
          <w:tcPr>
            <w:tcW w:w="36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38965" w14:textId="77777777" w:rsidR="00A96379" w:rsidRDefault="00A96379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AAB94" w14:textId="77777777" w:rsidR="00A96379" w:rsidRDefault="00C075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515F9" w14:textId="77777777" w:rsidR="00A96379" w:rsidRDefault="00C075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próbek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B6B1" w14:textId="77777777" w:rsidR="00A96379" w:rsidRDefault="00C07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96379" w14:paraId="2810553F" w14:textId="77777777" w:rsidTr="00196A83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3879C" w14:textId="77777777" w:rsidR="00A96379" w:rsidRDefault="00C075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Mop Serwis sp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Ogrodowa 14, 82-500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Kwidzyn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5811923764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6C53" w14:textId="7A75C92D" w:rsidR="00A96379" w:rsidRDefault="00196A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56,80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8CE3" w14:textId="4B93C159" w:rsidR="00A96379" w:rsidRDefault="00196A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A70C" w14:textId="1AE63C87" w:rsidR="00A96379" w:rsidRDefault="00196A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96,80</w:t>
            </w:r>
          </w:p>
        </w:tc>
      </w:tr>
      <w:tr w:rsidR="00A96379" w14:paraId="5954B22B" w14:textId="77777777" w:rsidTr="00196A83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1C38" w14:textId="77777777" w:rsidR="00A96379" w:rsidRDefault="00C075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Logistyczna 7, Dąbrówka, 62-070 Dopiewo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7772611925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E4B04" w14:textId="65F7EB64" w:rsidR="00A96379" w:rsidRDefault="00196A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0948B" w14:textId="54B90913" w:rsidR="00A96379" w:rsidRDefault="00196A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8C42" w14:textId="0810D20F" w:rsidR="00A96379" w:rsidRDefault="00196A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8FCCFDA" w14:textId="77777777" w:rsidR="00A96379" w:rsidRDefault="00A96379"/>
    <w:p w14:paraId="75BED28E" w14:textId="77777777" w:rsidR="00A96379" w:rsidRDefault="00A96379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A96379" w14:paraId="0F871E3D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09529" w14:textId="77777777" w:rsidR="00A96379" w:rsidRDefault="00C075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papier toaletowy</w:t>
            </w:r>
          </w:p>
        </w:tc>
      </w:tr>
      <w:tr w:rsidR="00A96379" w14:paraId="6A99763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FC38E" w14:textId="77777777" w:rsidR="00A96379" w:rsidRDefault="00C07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DFDAD" w14:textId="77777777" w:rsidR="00A96379" w:rsidRDefault="00C07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96379" w14:paraId="19E665B4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907CE" w14:textId="77777777" w:rsidR="00A96379" w:rsidRDefault="00A96379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D2BED" w14:textId="77777777" w:rsidR="00A96379" w:rsidRDefault="00C075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ADE84" w14:textId="77777777" w:rsidR="00A96379" w:rsidRDefault="00C0750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próbek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495D" w14:textId="77777777" w:rsidR="00A96379" w:rsidRDefault="00C07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96379" w14:paraId="2BB995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7A0A" w14:textId="77777777" w:rsidR="00A96379" w:rsidRDefault="00C075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Mop Serwis sp z o.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Ogrodowa 14, 82-500 Kwidzyn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5811923764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AEB2" w14:textId="77777777" w:rsidR="00A96379" w:rsidRDefault="00C075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0AD11" w14:textId="0B5EBACB" w:rsidR="00A96379" w:rsidRDefault="00F4793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C0750C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C4D2E" w14:textId="35D4AB07" w:rsidR="00A96379" w:rsidRDefault="00F4793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C0750C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  <w:tr w:rsidR="00A96379" w14:paraId="755E4C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285A" w14:textId="77777777" w:rsidR="00A96379" w:rsidRDefault="00C075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Logistyczna 7, Dąbrówka, 62-070 Dopiewo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7772611925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CD00" w14:textId="77777777" w:rsidR="00A96379" w:rsidRDefault="00C075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59,71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D5DB4" w14:textId="0CA9D20F" w:rsidR="00A96379" w:rsidRDefault="00F4793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C0750C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0A106" w14:textId="7329973F" w:rsidR="00A96379" w:rsidRDefault="00F4793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99,71</w:t>
            </w:r>
          </w:p>
        </w:tc>
      </w:tr>
    </w:tbl>
    <w:p w14:paraId="3DB63F33" w14:textId="77777777" w:rsidR="00A96379" w:rsidRDefault="00A96379"/>
    <w:p w14:paraId="0D530C43" w14:textId="77777777" w:rsidR="000008D6" w:rsidRDefault="000008D6" w:rsidP="005B2EC9"/>
    <w:p w14:paraId="27891C80" w14:textId="5ABF82E4" w:rsidR="000A2D82" w:rsidRDefault="000A2D82" w:rsidP="005B2EC9">
      <w:r>
        <w:rPr>
          <w:rFonts w:ascii="Arial" w:eastAsia="Arial" w:hAnsi="Arial" w:cs="Arial"/>
          <w:b/>
          <w:bCs/>
          <w:color w:val="000000"/>
          <w:position w:val="-3"/>
          <w:sz w:val="20"/>
          <w:szCs w:val="20"/>
        </w:rPr>
        <w:t>Odrzucenie oferty</w:t>
      </w:r>
    </w:p>
    <w:p w14:paraId="5A4378B2" w14:textId="77777777" w:rsidR="000A2D82" w:rsidRDefault="000A2D82" w:rsidP="005B2EC9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0A2D82" w14:paraId="6F7B0170" w14:textId="33E742A0" w:rsidTr="003C4EA9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A22EE" w14:textId="77777777" w:rsidR="000A2D82" w:rsidRDefault="000A2D82" w:rsidP="001D5AF5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ręcznik papierowy do rąk</w:t>
            </w:r>
          </w:p>
        </w:tc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3CB57" w14:textId="50F3ACE9" w:rsidR="000A2D82" w:rsidRDefault="000A2D82" w:rsidP="001D5AF5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Podstawa prawna</w:t>
            </w:r>
          </w:p>
        </w:tc>
      </w:tr>
      <w:tr w:rsidR="000A2D82" w14:paraId="1DA4015C" w14:textId="28CCB2EE" w:rsidTr="003C4EA9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CF15B" w14:textId="77777777" w:rsidR="000A2D82" w:rsidRDefault="000A2D82" w:rsidP="001D5AF5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Henry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Kruse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Bielany Wrocławskie, ul. Kolejowa 3, 55-040 Kobierzyce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894-10-22-653</w:t>
            </w:r>
          </w:p>
        </w:tc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95FF9" w14:textId="70189445" w:rsidR="000A2D82" w:rsidRDefault="000A2D82" w:rsidP="000A2D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0A2D82">
              <w:rPr>
                <w:rFonts w:ascii="Arial" w:hAnsi="Arial" w:cs="Arial"/>
                <w:b/>
                <w:bCs/>
                <w:sz w:val="18"/>
                <w:szCs w:val="18"/>
              </w:rPr>
              <w:t>drzucona na podstawie art. 226 ust 1.pkt 5) PZP  tj. jej treść jest niezgodna z warunkami zamówienia.</w:t>
            </w:r>
          </w:p>
          <w:p w14:paraId="626C97CA" w14:textId="77777777" w:rsidR="003C4EA9" w:rsidRDefault="000A2D82" w:rsidP="003C4EA9">
            <w:pPr>
              <w:rPr>
                <w:rFonts w:ascii="Arial" w:hAnsi="Arial" w:cs="Arial"/>
                <w:sz w:val="18"/>
                <w:szCs w:val="18"/>
              </w:rPr>
            </w:pPr>
            <w:r w:rsidRPr="003C4EA9">
              <w:rPr>
                <w:rFonts w:ascii="Arial" w:hAnsi="Arial" w:cs="Arial"/>
                <w:sz w:val="18"/>
                <w:szCs w:val="18"/>
              </w:rPr>
              <w:t>W SWZ Zamawiający określił gramaturę ręczników jako 31 g/m2</w:t>
            </w:r>
            <w:r w:rsidR="003C4EA9">
              <w:rPr>
                <w:rFonts w:ascii="Arial" w:hAnsi="Arial" w:cs="Arial"/>
                <w:sz w:val="18"/>
                <w:szCs w:val="18"/>
              </w:rPr>
              <w:t>, natomiast</w:t>
            </w:r>
            <w:r w:rsidRPr="003C4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4EA9">
              <w:rPr>
                <w:rFonts w:ascii="Arial" w:hAnsi="Arial" w:cs="Arial"/>
                <w:sz w:val="18"/>
                <w:szCs w:val="18"/>
              </w:rPr>
              <w:t>w</w:t>
            </w:r>
            <w:r w:rsidRPr="003C4EA9">
              <w:rPr>
                <w:rFonts w:ascii="Arial" w:hAnsi="Arial" w:cs="Arial"/>
                <w:sz w:val="18"/>
                <w:szCs w:val="18"/>
              </w:rPr>
              <w:t xml:space="preserve"> wyjaśnieniach z dnia 18.12.2024 r dopuścił zaproponowany r</w:t>
            </w:r>
            <w:r w:rsidR="003C4EA9" w:rsidRPr="003C4EA9">
              <w:rPr>
                <w:rFonts w:ascii="Arial" w:hAnsi="Arial" w:cs="Arial"/>
                <w:sz w:val="18"/>
                <w:szCs w:val="18"/>
              </w:rPr>
              <w:t xml:space="preserve">ęcznik o gramaturze 30 g/m2. </w:t>
            </w:r>
            <w:r w:rsidR="003C4EA9">
              <w:rPr>
                <w:rFonts w:ascii="Arial" w:hAnsi="Arial" w:cs="Arial"/>
                <w:sz w:val="18"/>
                <w:szCs w:val="18"/>
              </w:rPr>
              <w:t>Zamawiający n</w:t>
            </w:r>
            <w:r w:rsidR="003C4EA9" w:rsidRPr="003C4EA9">
              <w:rPr>
                <w:rFonts w:ascii="Arial" w:hAnsi="Arial" w:cs="Arial"/>
                <w:sz w:val="18"/>
                <w:szCs w:val="18"/>
              </w:rPr>
              <w:t xml:space="preserve">ie dopuścił produktów o niższej gramaturze. </w:t>
            </w:r>
          </w:p>
          <w:p w14:paraId="37C1152A" w14:textId="77777777" w:rsidR="003C4EA9" w:rsidRDefault="003C4EA9" w:rsidP="003C4EA9">
            <w:pPr>
              <w:rPr>
                <w:rFonts w:ascii="Arial" w:hAnsi="Arial" w:cs="Arial"/>
                <w:sz w:val="18"/>
                <w:szCs w:val="18"/>
              </w:rPr>
            </w:pPr>
            <w:r w:rsidRPr="003C4EA9">
              <w:rPr>
                <w:rFonts w:ascii="Arial" w:hAnsi="Arial" w:cs="Arial"/>
                <w:sz w:val="18"/>
                <w:szCs w:val="18"/>
              </w:rPr>
              <w:t>W SWZ okreś</w:t>
            </w:r>
            <w:r>
              <w:rPr>
                <w:rFonts w:ascii="Arial" w:hAnsi="Arial" w:cs="Arial"/>
                <w:sz w:val="18"/>
                <w:szCs w:val="18"/>
              </w:rPr>
              <w:t>lono</w:t>
            </w:r>
            <w:r w:rsidRPr="003C4EA9">
              <w:rPr>
                <w:rFonts w:ascii="Arial" w:hAnsi="Arial" w:cs="Arial"/>
                <w:sz w:val="18"/>
                <w:szCs w:val="18"/>
              </w:rPr>
              <w:t xml:space="preserve"> również poziom białości ręcznika jako 86% lub więcej. </w:t>
            </w:r>
          </w:p>
          <w:p w14:paraId="79FB66A0" w14:textId="5A476C77" w:rsidR="000A2D82" w:rsidRPr="003C4EA9" w:rsidRDefault="003C4EA9" w:rsidP="003C4EA9">
            <w:pPr>
              <w:rPr>
                <w:rFonts w:ascii="Arial" w:hAnsi="Arial" w:cs="Arial"/>
                <w:sz w:val="18"/>
                <w:szCs w:val="18"/>
              </w:rPr>
            </w:pPr>
            <w:r w:rsidRPr="003C4EA9">
              <w:rPr>
                <w:rFonts w:ascii="Arial" w:hAnsi="Arial" w:cs="Arial"/>
                <w:sz w:val="18"/>
                <w:szCs w:val="18"/>
              </w:rPr>
              <w:t xml:space="preserve">Zaoferowany przez Wykonawcę produkt nie spełnia oczekiwań zawartych w specyfikacji. </w:t>
            </w:r>
            <w:r>
              <w:rPr>
                <w:rFonts w:ascii="Arial" w:hAnsi="Arial" w:cs="Arial"/>
                <w:sz w:val="18"/>
                <w:szCs w:val="18"/>
              </w:rPr>
              <w:t>Z dokumentów producenta przesłanych do Zamawiającego w</w:t>
            </w:r>
            <w:r w:rsidRPr="003C4EA9">
              <w:rPr>
                <w:rFonts w:ascii="Arial" w:hAnsi="Arial" w:cs="Arial"/>
                <w:sz w:val="18"/>
                <w:szCs w:val="18"/>
              </w:rPr>
              <w:t xml:space="preserve"> dniu 02.01.2025 r </w:t>
            </w:r>
            <w:r>
              <w:rPr>
                <w:rFonts w:ascii="Arial" w:hAnsi="Arial" w:cs="Arial"/>
                <w:sz w:val="18"/>
                <w:szCs w:val="18"/>
              </w:rPr>
              <w:t xml:space="preserve">wynika, </w:t>
            </w:r>
            <w:r w:rsidRPr="003C4EA9">
              <w:rPr>
                <w:rFonts w:ascii="Arial" w:hAnsi="Arial" w:cs="Arial"/>
                <w:sz w:val="18"/>
                <w:szCs w:val="18"/>
              </w:rPr>
              <w:t xml:space="preserve">że waga na metr kwadratowy </w:t>
            </w:r>
            <w:r>
              <w:rPr>
                <w:rFonts w:ascii="Arial" w:hAnsi="Arial" w:cs="Arial"/>
                <w:sz w:val="18"/>
                <w:szCs w:val="18"/>
              </w:rPr>
              <w:t xml:space="preserve">ręcznika o </w:t>
            </w:r>
            <w:r w:rsidRPr="003C4EA9">
              <w:rPr>
                <w:rFonts w:ascii="Arial" w:hAnsi="Arial" w:cs="Arial"/>
                <w:sz w:val="18"/>
                <w:szCs w:val="18"/>
              </w:rPr>
              <w:t>kod</w:t>
            </w:r>
            <w:r>
              <w:rPr>
                <w:rFonts w:ascii="Arial" w:hAnsi="Arial" w:cs="Arial"/>
                <w:sz w:val="18"/>
                <w:szCs w:val="18"/>
              </w:rPr>
              <w:t>zie</w:t>
            </w:r>
            <w:r w:rsidRPr="003C4EA9">
              <w:rPr>
                <w:rFonts w:ascii="Arial" w:hAnsi="Arial" w:cs="Arial"/>
                <w:sz w:val="18"/>
                <w:szCs w:val="18"/>
              </w:rPr>
              <w:t xml:space="preserve"> 6691</w:t>
            </w:r>
            <w:r>
              <w:rPr>
                <w:rFonts w:ascii="Arial" w:hAnsi="Arial" w:cs="Arial"/>
                <w:sz w:val="18"/>
                <w:szCs w:val="18"/>
              </w:rPr>
              <w:t>, a więc zaoferowanego przez</w:t>
            </w:r>
            <w:r>
              <w:t xml:space="preserve"> </w:t>
            </w:r>
            <w:r w:rsidRPr="003C4EA9">
              <w:rPr>
                <w:rFonts w:ascii="Arial" w:hAnsi="Arial" w:cs="Arial"/>
                <w:sz w:val="18"/>
                <w:szCs w:val="18"/>
              </w:rPr>
              <w:t xml:space="preserve">Henry </w:t>
            </w:r>
            <w:proofErr w:type="spellStart"/>
            <w:r w:rsidRPr="003C4EA9">
              <w:rPr>
                <w:rFonts w:ascii="Arial" w:hAnsi="Arial" w:cs="Arial"/>
                <w:sz w:val="18"/>
                <w:szCs w:val="18"/>
              </w:rPr>
              <w:t>Kruse</w:t>
            </w:r>
            <w:proofErr w:type="spellEnd"/>
            <w:r w:rsidRPr="003C4EA9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EA9">
              <w:rPr>
                <w:rFonts w:ascii="Arial" w:hAnsi="Arial" w:cs="Arial"/>
                <w:sz w:val="18"/>
                <w:szCs w:val="18"/>
              </w:rPr>
              <w:t>wynosi 26 g/m2 a poziom białości 67.</w:t>
            </w:r>
          </w:p>
          <w:p w14:paraId="4FF924A2" w14:textId="77777777" w:rsidR="000A2D82" w:rsidRDefault="000A2D82" w:rsidP="000A2D82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</w:p>
        </w:tc>
      </w:tr>
    </w:tbl>
    <w:p w14:paraId="0E07F34E" w14:textId="77777777" w:rsidR="000A2D82" w:rsidRDefault="000A2D82" w:rsidP="005B2EC9"/>
    <w:p w14:paraId="4078C995" w14:textId="77777777" w:rsidR="000A2D82" w:rsidRDefault="000A2D82" w:rsidP="005B2EC9"/>
    <w:p w14:paraId="41789321" w14:textId="294F955E" w:rsidR="008B2970" w:rsidRPr="005B2EC9" w:rsidRDefault="00C0750C" w:rsidP="005B2EC9">
      <w:r>
        <w:drawing>
          <wp:inline distT="0" distB="0" distL="0" distR="0" wp14:anchorId="6D21F03E" wp14:editId="491B9DC1">
            <wp:extent cx="3390900" cy="1792082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94" cy="179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84F62DB"/>
    <w:multiLevelType w:val="hybridMultilevel"/>
    <w:tmpl w:val="4AEEFC4C"/>
    <w:lvl w:ilvl="0" w:tplc="43304101">
      <w:start w:val="1"/>
      <w:numFmt w:val="decimal"/>
      <w:lvlText w:val="%1."/>
      <w:lvlJc w:val="left"/>
      <w:pPr>
        <w:ind w:left="720" w:hanging="360"/>
      </w:pPr>
    </w:lvl>
    <w:lvl w:ilvl="1" w:tplc="43304101" w:tentative="1">
      <w:start w:val="1"/>
      <w:numFmt w:val="lowerLetter"/>
      <w:lvlText w:val="%2."/>
      <w:lvlJc w:val="left"/>
      <w:pPr>
        <w:ind w:left="1440" w:hanging="360"/>
      </w:pPr>
    </w:lvl>
    <w:lvl w:ilvl="2" w:tplc="43304101" w:tentative="1">
      <w:start w:val="1"/>
      <w:numFmt w:val="lowerRoman"/>
      <w:lvlText w:val="%3."/>
      <w:lvlJc w:val="right"/>
      <w:pPr>
        <w:ind w:left="2160" w:hanging="180"/>
      </w:pPr>
    </w:lvl>
    <w:lvl w:ilvl="3" w:tplc="43304101" w:tentative="1">
      <w:start w:val="1"/>
      <w:numFmt w:val="decimal"/>
      <w:lvlText w:val="%4."/>
      <w:lvlJc w:val="left"/>
      <w:pPr>
        <w:ind w:left="2880" w:hanging="360"/>
      </w:pPr>
    </w:lvl>
    <w:lvl w:ilvl="4" w:tplc="43304101" w:tentative="1">
      <w:start w:val="1"/>
      <w:numFmt w:val="lowerLetter"/>
      <w:lvlText w:val="%5."/>
      <w:lvlJc w:val="left"/>
      <w:pPr>
        <w:ind w:left="3600" w:hanging="360"/>
      </w:pPr>
    </w:lvl>
    <w:lvl w:ilvl="5" w:tplc="43304101" w:tentative="1">
      <w:start w:val="1"/>
      <w:numFmt w:val="lowerRoman"/>
      <w:lvlText w:val="%6."/>
      <w:lvlJc w:val="right"/>
      <w:pPr>
        <w:ind w:left="4320" w:hanging="180"/>
      </w:pPr>
    </w:lvl>
    <w:lvl w:ilvl="6" w:tplc="43304101" w:tentative="1">
      <w:start w:val="1"/>
      <w:numFmt w:val="decimal"/>
      <w:lvlText w:val="%7."/>
      <w:lvlJc w:val="left"/>
      <w:pPr>
        <w:ind w:left="5040" w:hanging="360"/>
      </w:pPr>
    </w:lvl>
    <w:lvl w:ilvl="7" w:tplc="43304101" w:tentative="1">
      <w:start w:val="1"/>
      <w:numFmt w:val="lowerLetter"/>
      <w:lvlText w:val="%8."/>
      <w:lvlJc w:val="left"/>
      <w:pPr>
        <w:ind w:left="5760" w:hanging="360"/>
      </w:pPr>
    </w:lvl>
    <w:lvl w:ilvl="8" w:tplc="433041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2B14E5"/>
    <w:multiLevelType w:val="hybridMultilevel"/>
    <w:tmpl w:val="A3FA4472"/>
    <w:lvl w:ilvl="0" w:tplc="44594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433400466">
    <w:abstractNumId w:val="6"/>
  </w:num>
  <w:num w:numId="11" w16cid:durableId="988484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A2D82"/>
    <w:rsid w:val="000C6193"/>
    <w:rsid w:val="0018632C"/>
    <w:rsid w:val="00196A83"/>
    <w:rsid w:val="001B4095"/>
    <w:rsid w:val="00205C33"/>
    <w:rsid w:val="00212A59"/>
    <w:rsid w:val="003505ED"/>
    <w:rsid w:val="00357D9C"/>
    <w:rsid w:val="003C4EA9"/>
    <w:rsid w:val="00481BBA"/>
    <w:rsid w:val="00482A5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A75C1D"/>
    <w:rsid w:val="00A840D3"/>
    <w:rsid w:val="00A96379"/>
    <w:rsid w:val="00AE5CE9"/>
    <w:rsid w:val="00B3408F"/>
    <w:rsid w:val="00BB18B8"/>
    <w:rsid w:val="00C0750C"/>
    <w:rsid w:val="00E376F5"/>
    <w:rsid w:val="00F1400B"/>
    <w:rsid w:val="00F169FE"/>
    <w:rsid w:val="00F47930"/>
    <w:rsid w:val="00F53F87"/>
    <w:rsid w:val="00FD2F4C"/>
    <w:rsid w:val="00FD3890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2025-01-08T09:12:00Z</dcterms:created>
  <dcterms:modified xsi:type="dcterms:W3CDTF">2025-01-08T13:21:00Z</dcterms:modified>
</cp:coreProperties>
</file>