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21.01.2025r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Pr="00D17C32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D17C32">
        <w:rPr>
          <w:rFonts w:ascii="Arial" w:hAnsi="Arial" w:cs="Arial"/>
          <w:sz w:val="18"/>
          <w:szCs w:val="18"/>
        </w:rPr>
        <w:t>ZP/2505/03/25</w:t>
      </w:r>
    </w:p>
    <w:p w14:paraId="0DFD6E88" w14:textId="77777777" w:rsidR="00C007E5" w:rsidRPr="00D17C32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17C32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17C32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0EE755E6" w:rsidR="00AB4DD0" w:rsidRPr="00D17C32" w:rsidRDefault="007A20BC" w:rsidP="00130D67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 w:rsidRPr="00D17C32">
        <w:rPr>
          <w:rFonts w:ascii="Arial" w:hAnsi="Arial" w:cs="Arial"/>
          <w:sz w:val="18"/>
          <w:szCs w:val="18"/>
        </w:rPr>
        <w:t xml:space="preserve">dotyczy:  </w:t>
      </w:r>
      <w:r w:rsidR="00F65DCC" w:rsidRPr="00D17C32">
        <w:rPr>
          <w:rFonts w:ascii="Arial" w:hAnsi="Arial" w:cs="Arial"/>
          <w:sz w:val="18"/>
          <w:szCs w:val="18"/>
        </w:rPr>
        <w:t xml:space="preserve"> </w:t>
      </w:r>
      <w:r w:rsidRPr="00D17C32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4D3622" w:rsidRPr="00D17C32">
        <w:rPr>
          <w:rFonts w:ascii="Arial" w:hAnsi="Arial" w:cs="Arial"/>
          <w:b/>
          <w:bCs/>
          <w:sz w:val="18"/>
          <w:szCs w:val="18"/>
        </w:rPr>
        <w:t>Zakup ultrasonografu okulistycznego z wyposażeniem dla potrzeb Oddziału Okulistycznego w Specjalistycznym Szpitalu Wojewódzkim w Ciechanowie.</w:t>
      </w:r>
    </w:p>
    <w:p w14:paraId="0D354E38" w14:textId="77777777" w:rsidR="00AB4DD0" w:rsidRPr="00D17C32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Pr="00D17C32" w:rsidRDefault="004D3622" w:rsidP="00AB4DD0">
      <w:pPr>
        <w:ind w:right="110"/>
        <w:rPr>
          <w:rFonts w:ascii="Arial" w:hAnsi="Arial" w:cs="Arial"/>
          <w:sz w:val="18"/>
          <w:szCs w:val="18"/>
        </w:rPr>
      </w:pPr>
      <w:r w:rsidRPr="00D17C32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17C32">
        <w:rPr>
          <w:rFonts w:ascii="Arial" w:hAnsi="Arial" w:cs="Arial"/>
          <w:sz w:val="18"/>
          <w:szCs w:val="18"/>
        </w:rPr>
        <w:t xml:space="preserve">informuje, </w:t>
      </w:r>
      <w:r w:rsidR="00D50A8D" w:rsidRPr="00D17C32">
        <w:rPr>
          <w:rFonts w:ascii="Arial" w:hAnsi="Arial" w:cs="Arial"/>
          <w:sz w:val="18"/>
          <w:szCs w:val="18"/>
        </w:rPr>
        <w:t xml:space="preserve">że </w:t>
      </w:r>
      <w:r w:rsidR="00376F41" w:rsidRPr="00D17C32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17C32">
        <w:rPr>
          <w:rFonts w:ascii="Arial" w:hAnsi="Arial" w:cs="Arial"/>
          <w:sz w:val="18"/>
          <w:szCs w:val="18"/>
        </w:rPr>
        <w:t xml:space="preserve">, tj. </w:t>
      </w:r>
      <w:r w:rsidRPr="00D17C32">
        <w:rPr>
          <w:rFonts w:ascii="Arial" w:hAnsi="Arial" w:cs="Arial"/>
          <w:sz w:val="18"/>
          <w:szCs w:val="18"/>
        </w:rPr>
        <w:t xml:space="preserve">do godz. 10:00 w dniu 21.01.2025r. </w:t>
      </w:r>
      <w:r w:rsidR="00FE4EE6" w:rsidRPr="00D17C32">
        <w:rPr>
          <w:rFonts w:ascii="Arial" w:hAnsi="Arial" w:cs="Arial"/>
          <w:sz w:val="18"/>
          <w:szCs w:val="18"/>
        </w:rPr>
        <w:t>zło</w:t>
      </w:r>
      <w:r w:rsidR="00CE20C4" w:rsidRPr="00D17C32">
        <w:rPr>
          <w:rFonts w:ascii="Arial" w:hAnsi="Arial" w:cs="Arial"/>
          <w:sz w:val="18"/>
          <w:szCs w:val="18"/>
        </w:rPr>
        <w:t>ż</w:t>
      </w:r>
      <w:r w:rsidR="00FE4EE6" w:rsidRPr="00D17C32">
        <w:rPr>
          <w:rFonts w:ascii="Arial" w:hAnsi="Arial" w:cs="Arial"/>
          <w:sz w:val="18"/>
          <w:szCs w:val="18"/>
        </w:rPr>
        <w:t>ono</w:t>
      </w:r>
      <w:r w:rsidR="00376F41" w:rsidRPr="00D17C32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Pr="00D17C3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6813BC" w:rsidRPr="00D17C32" w14:paraId="796CD2D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78CA" w14:textId="77777777" w:rsidR="006813BC" w:rsidRPr="00D17C32" w:rsidRDefault="003B5264">
            <w:pPr>
              <w:jc w:val="center"/>
              <w:rPr>
                <w:sz w:val="18"/>
                <w:szCs w:val="18"/>
              </w:rPr>
            </w:pPr>
            <w:r w:rsidRPr="00D17C3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4B56D" w14:textId="77777777" w:rsidR="006813BC" w:rsidRPr="00D17C32" w:rsidRDefault="003B5264">
            <w:pPr>
              <w:jc w:val="center"/>
              <w:rPr>
                <w:sz w:val="18"/>
                <w:szCs w:val="18"/>
              </w:rPr>
            </w:pPr>
            <w:r w:rsidRPr="00D17C3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 w:rsidRPr="00D17C3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 w:rsidRPr="00D17C3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oferty</w:t>
            </w:r>
            <w:r w:rsidRPr="00D17C3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 w:rsidRPr="00D17C3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0DA7C" w14:textId="77777777" w:rsidR="006813BC" w:rsidRPr="00D17C32" w:rsidRDefault="003B5264">
            <w:pPr>
              <w:jc w:val="center"/>
              <w:rPr>
                <w:sz w:val="18"/>
                <w:szCs w:val="18"/>
              </w:rPr>
            </w:pPr>
            <w:r w:rsidRPr="00D17C3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 w:rsidRPr="00D17C3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 w:rsidRPr="00D17C3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 w:rsidRPr="00D17C3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A9041" w14:textId="77777777" w:rsidR="006813BC" w:rsidRPr="00D17C32" w:rsidRDefault="003B5264">
            <w:pPr>
              <w:jc w:val="center"/>
              <w:rPr>
                <w:sz w:val="18"/>
                <w:szCs w:val="18"/>
              </w:rPr>
            </w:pPr>
            <w:r w:rsidRPr="00D17C3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D17C3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D17C3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D17C3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813BC" w:rsidRPr="00D17C32" w14:paraId="4371DC6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1A260" w14:textId="1C32963F" w:rsidR="006813BC" w:rsidRPr="00D17C32" w:rsidRDefault="003B5264">
            <w:pPr>
              <w:rPr>
                <w:sz w:val="18"/>
                <w:szCs w:val="18"/>
              </w:rPr>
            </w:pPr>
            <w:r w:rsidRPr="00D17C3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Ultrasonograf okulistyczny z wyposażeniem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F2B19" w14:textId="77777777" w:rsidR="006813BC" w:rsidRPr="00D17C32" w:rsidRDefault="003B5264">
            <w:pPr>
              <w:jc w:val="center"/>
              <w:rPr>
                <w:sz w:val="18"/>
                <w:szCs w:val="18"/>
              </w:rPr>
            </w:pPr>
            <w:r w:rsidRPr="00D17C3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518F9" w14:textId="77777777" w:rsidR="006813BC" w:rsidRPr="00D17C32" w:rsidRDefault="003B5264">
            <w:pPr>
              <w:jc w:val="center"/>
              <w:rPr>
                <w:sz w:val="18"/>
                <w:szCs w:val="18"/>
              </w:rPr>
            </w:pPr>
            <w:r w:rsidRPr="00D17C3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BFFD1" w14:textId="77777777" w:rsidR="006813BC" w:rsidRPr="00D17C32" w:rsidRDefault="003B5264">
            <w:pPr>
              <w:jc w:val="center"/>
              <w:rPr>
                <w:sz w:val="18"/>
                <w:szCs w:val="18"/>
              </w:rPr>
            </w:pPr>
            <w:r w:rsidRPr="00D17C3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96 000,00</w:t>
            </w:r>
          </w:p>
        </w:tc>
      </w:tr>
      <w:tr w:rsidR="006813BC" w:rsidRPr="00D17C32" w14:paraId="318F312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12F6B" w14:textId="77777777" w:rsidR="006813BC" w:rsidRPr="00D17C32" w:rsidRDefault="003B5264">
            <w:pPr>
              <w:rPr>
                <w:sz w:val="18"/>
                <w:szCs w:val="18"/>
              </w:rPr>
            </w:pPr>
            <w:r w:rsidRPr="00D17C3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LUMIBIRD MEDICAL POLSKA SPÓŁKA Z OGRANICZONĄ ODPOWIEDZIALNOŚCIĄ</w:t>
            </w:r>
            <w:r w:rsidRPr="00D17C3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Wołoska 9A</w:t>
            </w:r>
            <w:r w:rsidRPr="00D17C3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951-245-40-97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4C0BC" w14:textId="77777777" w:rsidR="006813BC" w:rsidRPr="00D17C32" w:rsidRDefault="003B5264">
            <w:pPr>
              <w:jc w:val="center"/>
              <w:rPr>
                <w:sz w:val="18"/>
                <w:szCs w:val="18"/>
              </w:rPr>
            </w:pPr>
            <w:r w:rsidRPr="00D17C3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2D439" w14:textId="77777777" w:rsidR="006813BC" w:rsidRPr="00D17C32" w:rsidRDefault="003B5264">
            <w:pPr>
              <w:jc w:val="center"/>
              <w:rPr>
                <w:sz w:val="18"/>
                <w:szCs w:val="18"/>
              </w:rPr>
            </w:pPr>
            <w:r w:rsidRPr="00D17C3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95 </w:t>
            </w:r>
            <w:r w:rsidRPr="00D17C3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47D13" w14:textId="77777777" w:rsidR="006813BC" w:rsidRPr="00D17C32" w:rsidRDefault="003B5264">
            <w:pPr>
              <w:jc w:val="center"/>
              <w:rPr>
                <w:sz w:val="18"/>
                <w:szCs w:val="18"/>
              </w:rPr>
            </w:pPr>
            <w:r w:rsidRPr="00D17C3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Pr="00D17C32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Pr="00D17C32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F896937" w14:textId="77777777" w:rsidR="003B5264" w:rsidRDefault="003B5264" w:rsidP="003B5264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5965699" w14:textId="77777777" w:rsidR="003B5264" w:rsidRDefault="003B5264" w:rsidP="003B526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F00B2F"/>
    <w:multiLevelType w:val="hybridMultilevel"/>
    <w:tmpl w:val="5EB6E5F8"/>
    <w:lvl w:ilvl="0" w:tplc="328514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7DFA43AA"/>
    <w:multiLevelType w:val="hybridMultilevel"/>
    <w:tmpl w:val="1A78EB88"/>
    <w:lvl w:ilvl="0" w:tplc="13384175">
      <w:start w:val="1"/>
      <w:numFmt w:val="decimal"/>
      <w:lvlText w:val="%1."/>
      <w:lvlJc w:val="left"/>
      <w:pPr>
        <w:ind w:left="720" w:hanging="360"/>
      </w:pPr>
    </w:lvl>
    <w:lvl w:ilvl="1" w:tplc="13384175" w:tentative="1">
      <w:start w:val="1"/>
      <w:numFmt w:val="lowerLetter"/>
      <w:lvlText w:val="%2."/>
      <w:lvlJc w:val="left"/>
      <w:pPr>
        <w:ind w:left="1440" w:hanging="360"/>
      </w:pPr>
    </w:lvl>
    <w:lvl w:ilvl="2" w:tplc="13384175" w:tentative="1">
      <w:start w:val="1"/>
      <w:numFmt w:val="lowerRoman"/>
      <w:lvlText w:val="%3."/>
      <w:lvlJc w:val="right"/>
      <w:pPr>
        <w:ind w:left="2160" w:hanging="180"/>
      </w:pPr>
    </w:lvl>
    <w:lvl w:ilvl="3" w:tplc="13384175" w:tentative="1">
      <w:start w:val="1"/>
      <w:numFmt w:val="decimal"/>
      <w:lvlText w:val="%4."/>
      <w:lvlJc w:val="left"/>
      <w:pPr>
        <w:ind w:left="2880" w:hanging="360"/>
      </w:pPr>
    </w:lvl>
    <w:lvl w:ilvl="4" w:tplc="13384175" w:tentative="1">
      <w:start w:val="1"/>
      <w:numFmt w:val="lowerLetter"/>
      <w:lvlText w:val="%5."/>
      <w:lvlJc w:val="left"/>
      <w:pPr>
        <w:ind w:left="3600" w:hanging="360"/>
      </w:pPr>
    </w:lvl>
    <w:lvl w:ilvl="5" w:tplc="13384175" w:tentative="1">
      <w:start w:val="1"/>
      <w:numFmt w:val="lowerRoman"/>
      <w:lvlText w:val="%6."/>
      <w:lvlJc w:val="right"/>
      <w:pPr>
        <w:ind w:left="4320" w:hanging="180"/>
      </w:pPr>
    </w:lvl>
    <w:lvl w:ilvl="6" w:tplc="13384175" w:tentative="1">
      <w:start w:val="1"/>
      <w:numFmt w:val="decimal"/>
      <w:lvlText w:val="%7."/>
      <w:lvlJc w:val="left"/>
      <w:pPr>
        <w:ind w:left="5040" w:hanging="360"/>
      </w:pPr>
    </w:lvl>
    <w:lvl w:ilvl="7" w:tplc="13384175" w:tentative="1">
      <w:start w:val="1"/>
      <w:numFmt w:val="lowerLetter"/>
      <w:lvlText w:val="%8."/>
      <w:lvlJc w:val="left"/>
      <w:pPr>
        <w:ind w:left="5760" w:hanging="360"/>
      </w:pPr>
    </w:lvl>
    <w:lvl w:ilvl="8" w:tplc="133841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7"/>
  </w:num>
  <w:num w:numId="2" w16cid:durableId="520440948">
    <w:abstractNumId w:val="1"/>
  </w:num>
  <w:num w:numId="3" w16cid:durableId="1985894438">
    <w:abstractNumId w:val="31"/>
  </w:num>
  <w:num w:numId="4" w16cid:durableId="1517109909">
    <w:abstractNumId w:val="18"/>
  </w:num>
  <w:num w:numId="5" w16cid:durableId="1463815159">
    <w:abstractNumId w:val="11"/>
  </w:num>
  <w:num w:numId="6" w16cid:durableId="1735397643">
    <w:abstractNumId w:val="42"/>
  </w:num>
  <w:num w:numId="7" w16cid:durableId="1648629812">
    <w:abstractNumId w:val="41"/>
  </w:num>
  <w:num w:numId="8" w16cid:durableId="186913669">
    <w:abstractNumId w:val="38"/>
  </w:num>
  <w:num w:numId="9" w16cid:durableId="2036735554">
    <w:abstractNumId w:val="43"/>
  </w:num>
  <w:num w:numId="10" w16cid:durableId="1568758625">
    <w:abstractNumId w:val="23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5"/>
  </w:num>
  <w:num w:numId="14" w16cid:durableId="721366946">
    <w:abstractNumId w:val="19"/>
  </w:num>
  <w:num w:numId="15" w16cid:durableId="1538079151">
    <w:abstractNumId w:val="12"/>
  </w:num>
  <w:num w:numId="16" w16cid:durableId="192498826">
    <w:abstractNumId w:val="26"/>
  </w:num>
  <w:num w:numId="17" w16cid:durableId="1740512972">
    <w:abstractNumId w:val="16"/>
  </w:num>
  <w:num w:numId="18" w16cid:durableId="141772312">
    <w:abstractNumId w:val="46"/>
  </w:num>
  <w:num w:numId="19" w16cid:durableId="2034842181">
    <w:abstractNumId w:val="33"/>
  </w:num>
  <w:num w:numId="20" w16cid:durableId="1970089725">
    <w:abstractNumId w:val="35"/>
  </w:num>
  <w:num w:numId="21" w16cid:durableId="1402218057">
    <w:abstractNumId w:val="9"/>
  </w:num>
  <w:num w:numId="22" w16cid:durableId="921568149">
    <w:abstractNumId w:val="47"/>
  </w:num>
  <w:num w:numId="23" w16cid:durableId="1482892198">
    <w:abstractNumId w:val="0"/>
  </w:num>
  <w:num w:numId="24" w16cid:durableId="1020737387">
    <w:abstractNumId w:val="28"/>
  </w:num>
  <w:num w:numId="25" w16cid:durableId="311711986">
    <w:abstractNumId w:val="44"/>
  </w:num>
  <w:num w:numId="26" w16cid:durableId="1152676361">
    <w:abstractNumId w:val="20"/>
  </w:num>
  <w:num w:numId="27" w16cid:durableId="1196701026">
    <w:abstractNumId w:val="22"/>
  </w:num>
  <w:num w:numId="28" w16cid:durableId="454523167">
    <w:abstractNumId w:val="24"/>
  </w:num>
  <w:num w:numId="29" w16cid:durableId="627320084">
    <w:abstractNumId w:val="40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6"/>
  </w:num>
  <w:num w:numId="33" w16cid:durableId="1907105813">
    <w:abstractNumId w:val="32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39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8"/>
  </w:num>
  <w:num w:numId="40" w16cid:durableId="1738892200">
    <w:abstractNumId w:val="30"/>
  </w:num>
  <w:num w:numId="41" w16cid:durableId="36662451">
    <w:abstractNumId w:val="25"/>
  </w:num>
  <w:num w:numId="42" w16cid:durableId="1487820925">
    <w:abstractNumId w:val="21"/>
  </w:num>
  <w:num w:numId="43" w16cid:durableId="1378239621">
    <w:abstractNumId w:val="8"/>
  </w:num>
  <w:num w:numId="44" w16cid:durableId="684744680">
    <w:abstractNumId w:val="29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7"/>
  </w:num>
  <w:num w:numId="49" w16cid:durableId="1801872382">
    <w:abstractNumId w:val="15"/>
  </w:num>
  <w:num w:numId="50" w16cid:durableId="2039889622">
    <w:abstractNumId w:val="34"/>
  </w:num>
  <w:num w:numId="51" w16cid:durableId="2082751314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5264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B4782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13BC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32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D0244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2025-01-21T09:41:00Z</dcterms:created>
  <dcterms:modified xsi:type="dcterms:W3CDTF">2025-01-21T09:41:00Z</dcterms:modified>
</cp:coreProperties>
</file>