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27.01.2025r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ZP/2505/01/25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Przegląd techniczny urządzeń.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27.01.2025r.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5F7C99" w14:paraId="7D05B21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ACCDD" w14:textId="77777777" w:rsidR="005F7C99" w:rsidRDefault="007F242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2268F" w14:textId="77777777" w:rsidR="005F7C99" w:rsidRDefault="007F242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E017C" w14:textId="77777777" w:rsidR="005F7C99" w:rsidRDefault="007F242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BBB1A" w14:textId="77777777" w:rsidR="005F7C99" w:rsidRDefault="007F242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F7C99" w14:paraId="35E58F1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8622" w14:textId="1440AB8B" w:rsidR="007F2424" w:rsidRDefault="007F242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Przegląd techniczny urządzeń: </w:t>
            </w:r>
          </w:p>
          <w:p w14:paraId="2DFC400D" w14:textId="77777777" w:rsidR="007F2424" w:rsidRDefault="007F242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1. stacji sprężonego powietrza medycznego, </w:t>
            </w:r>
          </w:p>
          <w:p w14:paraId="34306EFE" w14:textId="77777777" w:rsidR="007F2424" w:rsidRDefault="007F242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2. stacji sprężonego powietrza technicznego, </w:t>
            </w:r>
          </w:p>
          <w:p w14:paraId="54EAF3D9" w14:textId="77777777" w:rsidR="007F2424" w:rsidRDefault="007F242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3. generatora tlenu medycznego </w:t>
            </w:r>
          </w:p>
          <w:p w14:paraId="5E8E9198" w14:textId="411EC7FC" w:rsidR="005F7C99" w:rsidRDefault="007F242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4. stacji redukcji tlenu medycznego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461B1" w14:textId="77777777" w:rsidR="005F7C99" w:rsidRDefault="007F242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4853C" w14:textId="77777777" w:rsidR="005F7C99" w:rsidRDefault="007F242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84902" w14:textId="77777777" w:rsidR="005F7C99" w:rsidRDefault="007F242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69 126,00</w:t>
            </w:r>
          </w:p>
        </w:tc>
      </w:tr>
      <w:tr w:rsidR="005F7C99" w14:paraId="5B58E4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F5C7E" w14:textId="77777777" w:rsidR="005F7C99" w:rsidRDefault="007F242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ASMEDICA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Nałęczowska 30 20-701 Lublin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7122908804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C2BBB" w14:textId="77777777" w:rsidR="005F7C99" w:rsidRDefault="007F242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9C99" w14:textId="77777777" w:rsidR="005F7C99" w:rsidRDefault="007F242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72 816,00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25021" w14:textId="77777777" w:rsidR="005F7C99" w:rsidRDefault="007F242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77777777" w:rsidR="006E6974" w:rsidRPr="007F2424" w:rsidRDefault="006E697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2DD0A934" w14:textId="09D67ED9" w:rsidR="007F2424" w:rsidRPr="007F2424" w:rsidRDefault="007F242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7F2424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466A7833" w14:textId="5799B51E" w:rsidR="007F2424" w:rsidRPr="007F2424" w:rsidRDefault="007F242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7F2424">
        <w:rPr>
          <w:rFonts w:ascii="Arial" w:hAnsi="Arial" w:cs="Arial"/>
          <w:i/>
          <w:iCs/>
          <w:sz w:val="18"/>
          <w:szCs w:val="18"/>
        </w:rPr>
        <w:t>Referent</w:t>
      </w:r>
    </w:p>
    <w:p w14:paraId="533D5DA8" w14:textId="2B67DBE3" w:rsidR="007F2424" w:rsidRPr="007F2424" w:rsidRDefault="007F242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7F2424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7F2424" w:rsidRPr="007F242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90E77"/>
    <w:multiLevelType w:val="hybridMultilevel"/>
    <w:tmpl w:val="4B7AF350"/>
    <w:lvl w:ilvl="0" w:tplc="83415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AD13F83"/>
    <w:multiLevelType w:val="hybridMultilevel"/>
    <w:tmpl w:val="69648F16"/>
    <w:lvl w:ilvl="0" w:tplc="15272434">
      <w:start w:val="1"/>
      <w:numFmt w:val="decimal"/>
      <w:lvlText w:val="%1."/>
      <w:lvlJc w:val="left"/>
      <w:pPr>
        <w:ind w:left="720" w:hanging="360"/>
      </w:pPr>
    </w:lvl>
    <w:lvl w:ilvl="1" w:tplc="15272434" w:tentative="1">
      <w:start w:val="1"/>
      <w:numFmt w:val="lowerLetter"/>
      <w:lvlText w:val="%2."/>
      <w:lvlJc w:val="left"/>
      <w:pPr>
        <w:ind w:left="1440" w:hanging="360"/>
      </w:pPr>
    </w:lvl>
    <w:lvl w:ilvl="2" w:tplc="15272434" w:tentative="1">
      <w:start w:val="1"/>
      <w:numFmt w:val="lowerRoman"/>
      <w:lvlText w:val="%3."/>
      <w:lvlJc w:val="right"/>
      <w:pPr>
        <w:ind w:left="2160" w:hanging="180"/>
      </w:pPr>
    </w:lvl>
    <w:lvl w:ilvl="3" w:tplc="15272434" w:tentative="1">
      <w:start w:val="1"/>
      <w:numFmt w:val="decimal"/>
      <w:lvlText w:val="%4."/>
      <w:lvlJc w:val="left"/>
      <w:pPr>
        <w:ind w:left="2880" w:hanging="360"/>
      </w:pPr>
    </w:lvl>
    <w:lvl w:ilvl="4" w:tplc="15272434" w:tentative="1">
      <w:start w:val="1"/>
      <w:numFmt w:val="lowerLetter"/>
      <w:lvlText w:val="%5."/>
      <w:lvlJc w:val="left"/>
      <w:pPr>
        <w:ind w:left="3600" w:hanging="360"/>
      </w:pPr>
    </w:lvl>
    <w:lvl w:ilvl="5" w:tplc="15272434" w:tentative="1">
      <w:start w:val="1"/>
      <w:numFmt w:val="lowerRoman"/>
      <w:lvlText w:val="%6."/>
      <w:lvlJc w:val="right"/>
      <w:pPr>
        <w:ind w:left="4320" w:hanging="180"/>
      </w:pPr>
    </w:lvl>
    <w:lvl w:ilvl="6" w:tplc="15272434" w:tentative="1">
      <w:start w:val="1"/>
      <w:numFmt w:val="decimal"/>
      <w:lvlText w:val="%7."/>
      <w:lvlJc w:val="left"/>
      <w:pPr>
        <w:ind w:left="5040" w:hanging="360"/>
      </w:pPr>
    </w:lvl>
    <w:lvl w:ilvl="7" w:tplc="15272434" w:tentative="1">
      <w:start w:val="1"/>
      <w:numFmt w:val="lowerLetter"/>
      <w:lvlText w:val="%8."/>
      <w:lvlJc w:val="left"/>
      <w:pPr>
        <w:ind w:left="5760" w:hanging="360"/>
      </w:pPr>
    </w:lvl>
    <w:lvl w:ilvl="8" w:tplc="15272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7"/>
  </w:num>
  <w:num w:numId="2" w16cid:durableId="520440948">
    <w:abstractNumId w:val="1"/>
  </w:num>
  <w:num w:numId="3" w16cid:durableId="1985894438">
    <w:abstractNumId w:val="32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4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19"/>
  </w:num>
  <w:num w:numId="15" w16cid:durableId="1538079151">
    <w:abstractNumId w:val="12"/>
  </w:num>
  <w:num w:numId="16" w16cid:durableId="192498826">
    <w:abstractNumId w:val="27"/>
  </w:num>
  <w:num w:numId="17" w16cid:durableId="1740512972">
    <w:abstractNumId w:val="16"/>
  </w:num>
  <w:num w:numId="18" w16cid:durableId="141772312">
    <w:abstractNumId w:val="47"/>
  </w:num>
  <w:num w:numId="19" w16cid:durableId="2034842181">
    <w:abstractNumId w:val="34"/>
  </w:num>
  <w:num w:numId="20" w16cid:durableId="1970089725">
    <w:abstractNumId w:val="35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9"/>
  </w:num>
  <w:num w:numId="25" w16cid:durableId="311711986">
    <w:abstractNumId w:val="45"/>
  </w:num>
  <w:num w:numId="26" w16cid:durableId="1152676361">
    <w:abstractNumId w:val="20"/>
  </w:num>
  <w:num w:numId="27" w16cid:durableId="1196701026">
    <w:abstractNumId w:val="23"/>
  </w:num>
  <w:num w:numId="28" w16cid:durableId="454523167">
    <w:abstractNumId w:val="25"/>
  </w:num>
  <w:num w:numId="29" w16cid:durableId="627320084">
    <w:abstractNumId w:val="41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6"/>
  </w:num>
  <w:num w:numId="33" w16cid:durableId="1907105813">
    <w:abstractNumId w:val="33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1"/>
  </w:num>
  <w:num w:numId="41" w16cid:durableId="36662451">
    <w:abstractNumId w:val="26"/>
  </w:num>
  <w:num w:numId="42" w16cid:durableId="1487820925">
    <w:abstractNumId w:val="22"/>
  </w:num>
  <w:num w:numId="43" w16cid:durableId="1378239621">
    <w:abstractNumId w:val="8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8"/>
  </w:num>
  <w:num w:numId="49" w16cid:durableId="1801872382">
    <w:abstractNumId w:val="15"/>
  </w:num>
  <w:num w:numId="50" w16cid:durableId="1337466027">
    <w:abstractNumId w:val="21"/>
  </w:num>
  <w:num w:numId="51" w16cid:durableId="54305563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5F7C99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2424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1A7E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2025-01-27T09:48:00Z</cp:lastPrinted>
  <dcterms:created xsi:type="dcterms:W3CDTF">2025-01-27T09:49:00Z</dcterms:created>
  <dcterms:modified xsi:type="dcterms:W3CDTF">2025-01-27T09:49:00Z</dcterms:modified>
</cp:coreProperties>
</file>