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A1D60C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B062AB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Elektrody do neuromonitoringu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B3E1C" w14:paraId="4D3E7A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EE35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2119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9E9D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C167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3E1C" w14:paraId="4038F2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E0BA" w14:textId="77777777" w:rsidR="00EB3E1C" w:rsidRDefault="00B062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Elektrody do neuromonitoringu kompatybilne ze sprzętem będącym na wyposażeniu bloku operacyjnego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3F2C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61B5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5E27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36 546,12</w:t>
            </w:r>
          </w:p>
        </w:tc>
      </w:tr>
      <w:tr w:rsidR="00EB3E1C" w14:paraId="122E71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E85B" w14:textId="77777777" w:rsidR="00EB3E1C" w:rsidRDefault="00B062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Bursztynowa 4/D1, 83-021 Rokitnica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2040003017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E185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37 223,00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8BD3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40 200,84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F5B1" w14:textId="77777777" w:rsidR="00EB3E1C" w:rsidRDefault="00B062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4DC1640" w14:textId="718B82E9" w:rsidR="00B062AB" w:rsidRPr="00B062AB" w:rsidRDefault="00B062A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062AB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3A0B5F11" w14:textId="38AEFED3" w:rsidR="00B062AB" w:rsidRPr="00B062AB" w:rsidRDefault="00B062A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062AB">
        <w:rPr>
          <w:rFonts w:ascii="Arial" w:hAnsi="Arial" w:cs="Arial"/>
          <w:i/>
          <w:iCs/>
          <w:sz w:val="18"/>
          <w:szCs w:val="18"/>
        </w:rPr>
        <w:t>Referent</w:t>
      </w:r>
    </w:p>
    <w:p w14:paraId="48871F02" w14:textId="4775B3FC" w:rsidR="00B062AB" w:rsidRPr="00B062AB" w:rsidRDefault="00B062AB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062AB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062AB" w:rsidRPr="00B062AB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7040"/>
    <w:multiLevelType w:val="hybridMultilevel"/>
    <w:tmpl w:val="0FE8A516"/>
    <w:lvl w:ilvl="0" w:tplc="2309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A571B6"/>
    <w:multiLevelType w:val="hybridMultilevel"/>
    <w:tmpl w:val="2162F7D8"/>
    <w:lvl w:ilvl="0" w:tplc="25441295">
      <w:start w:val="1"/>
      <w:numFmt w:val="decimal"/>
      <w:lvlText w:val="%1."/>
      <w:lvlJc w:val="left"/>
      <w:pPr>
        <w:ind w:left="720" w:hanging="360"/>
      </w:pPr>
    </w:lvl>
    <w:lvl w:ilvl="1" w:tplc="25441295" w:tentative="1">
      <w:start w:val="1"/>
      <w:numFmt w:val="lowerLetter"/>
      <w:lvlText w:val="%2."/>
      <w:lvlJc w:val="left"/>
      <w:pPr>
        <w:ind w:left="1440" w:hanging="360"/>
      </w:pPr>
    </w:lvl>
    <w:lvl w:ilvl="2" w:tplc="25441295" w:tentative="1">
      <w:start w:val="1"/>
      <w:numFmt w:val="lowerRoman"/>
      <w:lvlText w:val="%3."/>
      <w:lvlJc w:val="right"/>
      <w:pPr>
        <w:ind w:left="2160" w:hanging="180"/>
      </w:pPr>
    </w:lvl>
    <w:lvl w:ilvl="3" w:tplc="25441295" w:tentative="1">
      <w:start w:val="1"/>
      <w:numFmt w:val="decimal"/>
      <w:lvlText w:val="%4."/>
      <w:lvlJc w:val="left"/>
      <w:pPr>
        <w:ind w:left="2880" w:hanging="360"/>
      </w:pPr>
    </w:lvl>
    <w:lvl w:ilvl="4" w:tplc="25441295" w:tentative="1">
      <w:start w:val="1"/>
      <w:numFmt w:val="lowerLetter"/>
      <w:lvlText w:val="%5."/>
      <w:lvlJc w:val="left"/>
      <w:pPr>
        <w:ind w:left="3600" w:hanging="360"/>
      </w:pPr>
    </w:lvl>
    <w:lvl w:ilvl="5" w:tplc="25441295" w:tentative="1">
      <w:start w:val="1"/>
      <w:numFmt w:val="lowerRoman"/>
      <w:lvlText w:val="%6."/>
      <w:lvlJc w:val="right"/>
      <w:pPr>
        <w:ind w:left="4320" w:hanging="180"/>
      </w:pPr>
    </w:lvl>
    <w:lvl w:ilvl="6" w:tplc="25441295" w:tentative="1">
      <w:start w:val="1"/>
      <w:numFmt w:val="decimal"/>
      <w:lvlText w:val="%7."/>
      <w:lvlJc w:val="left"/>
      <w:pPr>
        <w:ind w:left="5040" w:hanging="360"/>
      </w:pPr>
    </w:lvl>
    <w:lvl w:ilvl="7" w:tplc="25441295" w:tentative="1">
      <w:start w:val="1"/>
      <w:numFmt w:val="lowerLetter"/>
      <w:lvlText w:val="%8."/>
      <w:lvlJc w:val="left"/>
      <w:pPr>
        <w:ind w:left="5760" w:hanging="360"/>
      </w:pPr>
    </w:lvl>
    <w:lvl w:ilvl="8" w:tplc="25441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6"/>
  </w:num>
  <w:num w:numId="50" w16cid:durableId="1312098517">
    <w:abstractNumId w:val="5"/>
  </w:num>
  <w:num w:numId="51" w16cid:durableId="15942379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28ED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62AB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3E1C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2025-02-06T09:35:00Z</cp:lastPrinted>
  <dcterms:created xsi:type="dcterms:W3CDTF">2025-02-06T09:36:00Z</dcterms:created>
  <dcterms:modified xsi:type="dcterms:W3CDTF">2025-02-06T09:36:00Z</dcterms:modified>
</cp:coreProperties>
</file>