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10.02.2025r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ZP/2505/13/25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Akcesoria do diatermii do systemu oddymiania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10.02.2025r.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7E5CD8" w14:paraId="74BE3D8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3F5AD" w14:textId="77777777" w:rsidR="007E5CD8" w:rsidRDefault="003E2AA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4BA34" w14:textId="77777777" w:rsidR="007E5CD8" w:rsidRDefault="003E2AA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813E4" w14:textId="77777777" w:rsidR="007E5CD8" w:rsidRDefault="003E2AA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FD1BF" w14:textId="77777777" w:rsidR="007E5CD8" w:rsidRDefault="003E2AA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E5CD8" w14:paraId="6C8396B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BB6F7" w14:textId="77777777" w:rsidR="007E5CD8" w:rsidRDefault="003E2AA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Akcesoria do diatermii do systemu oddymiania z generatorem dymu i urządzeniem do automatycznej aktywacji końcówek oszczędzające żywotność filtru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707DC" w14:textId="77777777" w:rsidR="007E5CD8" w:rsidRDefault="003E2AA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54C80" w14:textId="77777777" w:rsidR="007E5CD8" w:rsidRDefault="003E2AA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4B293" w14:textId="77777777" w:rsidR="007E5CD8" w:rsidRDefault="003E2AA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45 264,96</w:t>
            </w:r>
          </w:p>
        </w:tc>
      </w:tr>
      <w:tr w:rsidR="007E5CD8" w14:paraId="17F3B24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96769" w14:textId="77777777" w:rsidR="007E5CD8" w:rsidRDefault="003E2AA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SURG-TECH LEKI I KUCHARSKI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Szafirowa 1 62-020 Jasin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782 24 24 592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0EFE7" w14:textId="77777777" w:rsidR="007E5CD8" w:rsidRDefault="003E2AA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294 040,00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032B4" w14:textId="77777777" w:rsidR="007E5CD8" w:rsidRDefault="003E2AA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318 643,20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60FA9" w14:textId="77777777" w:rsidR="007E5CD8" w:rsidRDefault="003E2AA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54EC565" w14:textId="77777777" w:rsidR="003E2AAF" w:rsidRDefault="003E2AAF" w:rsidP="0039322D">
      <w:pPr>
        <w:ind w:right="110"/>
        <w:rPr>
          <w:rFonts w:ascii="Arial" w:hAnsi="Arial" w:cs="Arial"/>
          <w:sz w:val="18"/>
          <w:szCs w:val="18"/>
        </w:rPr>
      </w:pPr>
    </w:p>
    <w:p w14:paraId="7296F5CB" w14:textId="0D784220" w:rsidR="003E2AAF" w:rsidRDefault="003E2AAF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p w14:paraId="252C17F2" w14:textId="13A88EED" w:rsidR="003E2AAF" w:rsidRDefault="003E2AAF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75409A9B" w14:textId="056D3184" w:rsidR="003E2AAF" w:rsidRDefault="003E2AAF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ds. zamówień publicznych</w:t>
      </w:r>
    </w:p>
    <w:sectPr w:rsidR="003E2AAF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D3531"/>
    <w:multiLevelType w:val="hybridMultilevel"/>
    <w:tmpl w:val="9F82DC92"/>
    <w:lvl w:ilvl="0" w:tplc="37528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C0595B"/>
    <w:multiLevelType w:val="hybridMultilevel"/>
    <w:tmpl w:val="6E504F60"/>
    <w:lvl w:ilvl="0" w:tplc="12654708">
      <w:start w:val="1"/>
      <w:numFmt w:val="decimal"/>
      <w:lvlText w:val="%1."/>
      <w:lvlJc w:val="left"/>
      <w:pPr>
        <w:ind w:left="720" w:hanging="360"/>
      </w:pPr>
    </w:lvl>
    <w:lvl w:ilvl="1" w:tplc="12654708" w:tentative="1">
      <w:start w:val="1"/>
      <w:numFmt w:val="lowerLetter"/>
      <w:lvlText w:val="%2."/>
      <w:lvlJc w:val="left"/>
      <w:pPr>
        <w:ind w:left="1440" w:hanging="360"/>
      </w:pPr>
    </w:lvl>
    <w:lvl w:ilvl="2" w:tplc="12654708" w:tentative="1">
      <w:start w:val="1"/>
      <w:numFmt w:val="lowerRoman"/>
      <w:lvlText w:val="%3."/>
      <w:lvlJc w:val="right"/>
      <w:pPr>
        <w:ind w:left="2160" w:hanging="180"/>
      </w:pPr>
    </w:lvl>
    <w:lvl w:ilvl="3" w:tplc="12654708" w:tentative="1">
      <w:start w:val="1"/>
      <w:numFmt w:val="decimal"/>
      <w:lvlText w:val="%4."/>
      <w:lvlJc w:val="left"/>
      <w:pPr>
        <w:ind w:left="2880" w:hanging="360"/>
      </w:pPr>
    </w:lvl>
    <w:lvl w:ilvl="4" w:tplc="12654708" w:tentative="1">
      <w:start w:val="1"/>
      <w:numFmt w:val="lowerLetter"/>
      <w:lvlText w:val="%5."/>
      <w:lvlJc w:val="left"/>
      <w:pPr>
        <w:ind w:left="3600" w:hanging="360"/>
      </w:pPr>
    </w:lvl>
    <w:lvl w:ilvl="5" w:tplc="12654708" w:tentative="1">
      <w:start w:val="1"/>
      <w:numFmt w:val="lowerRoman"/>
      <w:lvlText w:val="%6."/>
      <w:lvlJc w:val="right"/>
      <w:pPr>
        <w:ind w:left="4320" w:hanging="180"/>
      </w:pPr>
    </w:lvl>
    <w:lvl w:ilvl="6" w:tplc="12654708" w:tentative="1">
      <w:start w:val="1"/>
      <w:numFmt w:val="decimal"/>
      <w:lvlText w:val="%7."/>
      <w:lvlJc w:val="left"/>
      <w:pPr>
        <w:ind w:left="5040" w:hanging="360"/>
      </w:pPr>
    </w:lvl>
    <w:lvl w:ilvl="7" w:tplc="12654708" w:tentative="1">
      <w:start w:val="1"/>
      <w:numFmt w:val="lowerLetter"/>
      <w:lvlText w:val="%8."/>
      <w:lvlJc w:val="left"/>
      <w:pPr>
        <w:ind w:left="5760" w:hanging="360"/>
      </w:pPr>
    </w:lvl>
    <w:lvl w:ilvl="8" w:tplc="12654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1"/>
  </w:num>
  <w:num w:numId="3" w16cid:durableId="1985894438">
    <w:abstractNumId w:val="33"/>
  </w:num>
  <w:num w:numId="4" w16cid:durableId="1517109909">
    <w:abstractNumId w:val="20"/>
  </w:num>
  <w:num w:numId="5" w16cid:durableId="1463815159">
    <w:abstractNumId w:val="12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5"/>
  </w:num>
  <w:num w:numId="11" w16cid:durableId="2121021649">
    <w:abstractNumId w:val="6"/>
  </w:num>
  <w:num w:numId="12" w16cid:durableId="1111897385">
    <w:abstractNumId w:val="3"/>
  </w:num>
  <w:num w:numId="13" w16cid:durableId="1639456551">
    <w:abstractNumId w:val="46"/>
  </w:num>
  <w:num w:numId="14" w16cid:durableId="721366946">
    <w:abstractNumId w:val="21"/>
  </w:num>
  <w:num w:numId="15" w16cid:durableId="1538079151">
    <w:abstractNumId w:val="13"/>
  </w:num>
  <w:num w:numId="16" w16cid:durableId="192498826">
    <w:abstractNumId w:val="28"/>
  </w:num>
  <w:num w:numId="17" w16cid:durableId="1740512972">
    <w:abstractNumId w:val="18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10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30"/>
  </w:num>
  <w:num w:numId="25" w16cid:durableId="311711986">
    <w:abstractNumId w:val="45"/>
  </w:num>
  <w:num w:numId="26" w16cid:durableId="1152676361">
    <w:abstractNumId w:val="22"/>
  </w:num>
  <w:num w:numId="27" w16cid:durableId="1196701026">
    <w:abstractNumId w:val="24"/>
  </w:num>
  <w:num w:numId="28" w16cid:durableId="454523167">
    <w:abstractNumId w:val="26"/>
  </w:num>
  <w:num w:numId="29" w16cid:durableId="627320084">
    <w:abstractNumId w:val="41"/>
  </w:num>
  <w:num w:numId="30" w16cid:durableId="1521624845">
    <w:abstractNumId w:val="11"/>
  </w:num>
  <w:num w:numId="31" w16cid:durableId="1718162338">
    <w:abstractNumId w:val="7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9"/>
  </w:num>
  <w:num w:numId="35" w16cid:durableId="548611924">
    <w:abstractNumId w:val="4"/>
  </w:num>
  <w:num w:numId="36" w16cid:durableId="386681855">
    <w:abstractNumId w:val="40"/>
  </w:num>
  <w:num w:numId="37" w16cid:durableId="614142038">
    <w:abstractNumId w:val="16"/>
  </w:num>
  <w:num w:numId="38" w16cid:durableId="1037311253">
    <w:abstractNumId w:val="8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7"/>
  </w:num>
  <w:num w:numId="42" w16cid:durableId="1487820925">
    <w:abstractNumId w:val="23"/>
  </w:num>
  <w:num w:numId="43" w16cid:durableId="1378239621">
    <w:abstractNumId w:val="9"/>
  </w:num>
  <w:num w:numId="44" w16cid:durableId="684744680">
    <w:abstractNumId w:val="31"/>
  </w:num>
  <w:num w:numId="45" w16cid:durableId="450367482">
    <w:abstractNumId w:val="5"/>
  </w:num>
  <w:num w:numId="46" w16cid:durableId="550462154">
    <w:abstractNumId w:val="50"/>
  </w:num>
  <w:num w:numId="47" w16cid:durableId="447821358">
    <w:abstractNumId w:val="15"/>
  </w:num>
  <w:num w:numId="48" w16cid:durableId="276453956">
    <w:abstractNumId w:val="29"/>
  </w:num>
  <w:num w:numId="49" w16cid:durableId="1801872382">
    <w:abstractNumId w:val="17"/>
  </w:num>
  <w:num w:numId="50" w16cid:durableId="245772921">
    <w:abstractNumId w:val="2"/>
  </w:num>
  <w:num w:numId="51" w16cid:durableId="8144193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7742E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2AAF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E5CD8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2018-07-12T09:45:00Z</cp:lastPrinted>
  <dcterms:created xsi:type="dcterms:W3CDTF">2025-02-10T11:47:00Z</dcterms:created>
  <dcterms:modified xsi:type="dcterms:W3CDTF">2025-02-10T11:47:00Z</dcterms:modified>
</cp:coreProperties>
</file>