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17.02.2025r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40BA1E2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56038B">
        <w:rPr>
          <w:rFonts w:ascii="Arial" w:hAnsi="Arial" w:cs="Arial"/>
          <w:sz w:val="18"/>
          <w:szCs w:val="18"/>
        </w:rPr>
        <w:t>s</w:t>
      </w:r>
      <w:r w:rsidR="004D3622" w:rsidRPr="004D3622">
        <w:rPr>
          <w:rFonts w:ascii="Arial" w:hAnsi="Arial" w:cs="Arial"/>
          <w:sz w:val="18"/>
          <w:szCs w:val="18"/>
        </w:rPr>
        <w:t>przę</w:t>
      </w:r>
      <w:r w:rsidR="0056038B">
        <w:rPr>
          <w:rFonts w:ascii="Arial" w:hAnsi="Arial" w:cs="Arial"/>
          <w:sz w:val="18"/>
          <w:szCs w:val="18"/>
        </w:rPr>
        <w:t>tu</w:t>
      </w:r>
      <w:r w:rsidR="004D3622" w:rsidRPr="004D3622">
        <w:rPr>
          <w:rFonts w:ascii="Arial" w:hAnsi="Arial" w:cs="Arial"/>
          <w:sz w:val="18"/>
          <w:szCs w:val="18"/>
        </w:rPr>
        <w:t xml:space="preserve"> do Pracowni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Cytostatyków</w:t>
      </w:r>
      <w:proofErr w:type="spellEnd"/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17.02.2025r.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227CA7" w14:paraId="643B39B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D5D0C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84C6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DA3F4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A394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27CA7" w14:paraId="3091D8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2BA63" w14:textId="77777777" w:rsidR="00227CA7" w:rsidRDefault="009227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Systemy zamknięte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540AF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2F73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1942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142 722,00</w:t>
            </w:r>
          </w:p>
        </w:tc>
      </w:tr>
      <w:tr w:rsidR="00227CA7" w14:paraId="0CFDBC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C3A3" w14:textId="77777777" w:rsidR="00227CA7" w:rsidRDefault="009227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Labo Clinic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u. Dworcowa 41a/2; 10-437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7393640710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4398E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134 406,00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C14C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145 158,00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49BD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27CA7" w14:paraId="7F5F54E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3A8C" w14:textId="77777777" w:rsidR="00227CA7" w:rsidRDefault="009227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Sprzęt jednorazowy i rękawiczki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FAA1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D05F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BD33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55 695,60</w:t>
            </w:r>
          </w:p>
        </w:tc>
      </w:tr>
      <w:tr w:rsidR="00227CA7" w14:paraId="460C7DB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C445" w14:textId="77777777" w:rsidR="00227CA7" w:rsidRDefault="009227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Sprzęt jednorazowy specjalistyczny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3926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357B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7EE3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247 266,75</w:t>
            </w:r>
          </w:p>
        </w:tc>
      </w:tr>
      <w:tr w:rsidR="00227CA7" w14:paraId="4E43C7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B89C" w14:textId="77777777" w:rsidR="00227CA7" w:rsidRDefault="009227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Anmar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43-100 Tychy, ul. Strefowa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646-25-38-085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2CCF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223 319,00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EFDF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243 097,00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FC6D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27CA7" w14:paraId="4C90A3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D50F" w14:textId="77777777" w:rsidR="00227CA7" w:rsidRDefault="009227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Protek System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Pawia 33, 81-078 Gdynia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5860108998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358A5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94A0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7A24" w14:textId="77777777" w:rsidR="00227CA7" w:rsidRDefault="009227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4BD1800" w14:textId="77777777" w:rsidR="00922764" w:rsidRDefault="00922764" w:rsidP="00922764">
      <w:pPr>
        <w:ind w:right="110"/>
        <w:rPr>
          <w:rFonts w:ascii="Arial" w:hAnsi="Arial" w:cs="Arial"/>
          <w:sz w:val="18"/>
          <w:szCs w:val="18"/>
        </w:rPr>
      </w:pPr>
    </w:p>
    <w:p w14:paraId="354E7FDB" w14:textId="77777777" w:rsidR="00922764" w:rsidRDefault="00922764" w:rsidP="0092276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F8BD5D1" w14:textId="77777777" w:rsidR="00922764" w:rsidRDefault="00922764" w:rsidP="0092276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27CA7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038B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22764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0DFA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6109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2025-02-17T09:46:00Z</dcterms:created>
  <dcterms:modified xsi:type="dcterms:W3CDTF">2025-02-17T09:46:00Z</dcterms:modified>
</cp:coreProperties>
</file>