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19.02.2025r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ZP/2505/15/25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4A367C44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4E1DA0" w:rsidRPr="004E1DA0">
        <w:rPr>
          <w:rFonts w:ascii="Arial" w:hAnsi="Arial" w:cs="Arial"/>
          <w:b/>
          <w:bCs/>
          <w:sz w:val="18"/>
          <w:szCs w:val="18"/>
        </w:rPr>
        <w:t>z</w:t>
      </w:r>
      <w:r w:rsidR="004D3622" w:rsidRPr="004E1DA0">
        <w:rPr>
          <w:rFonts w:ascii="Arial" w:hAnsi="Arial" w:cs="Arial"/>
          <w:b/>
          <w:bCs/>
          <w:sz w:val="18"/>
          <w:szCs w:val="18"/>
        </w:rPr>
        <w:t>akup i dostawa jaj kurzych</w:t>
      </w:r>
      <w:r w:rsidR="004E1DA0" w:rsidRPr="004E1DA0">
        <w:rPr>
          <w:rFonts w:ascii="Arial" w:hAnsi="Arial" w:cs="Arial"/>
          <w:b/>
          <w:bCs/>
          <w:sz w:val="18"/>
          <w:szCs w:val="18"/>
        </w:rPr>
        <w:t>.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19.02.2025r.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2A4F75" w14:paraId="7C8AA87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51688" w14:textId="77777777" w:rsidR="002A4F75" w:rsidRDefault="000060D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E29F6" w14:textId="77777777" w:rsidR="002A4F75" w:rsidRDefault="000060D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C91F1" w14:textId="77777777" w:rsidR="002A4F75" w:rsidRDefault="000060D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7A0A5" w14:textId="77777777" w:rsidR="002A4F75" w:rsidRDefault="000060D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2A4F75" w14:paraId="3CFC886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DC4DB" w14:textId="6402BA5B" w:rsidR="002A4F75" w:rsidRDefault="000060D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Jaja kurze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5E77E" w14:textId="77777777" w:rsidR="002A4F75" w:rsidRDefault="000060D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E8FD6" w14:textId="77777777" w:rsidR="002A4F75" w:rsidRDefault="000060D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0CE06" w14:textId="77777777" w:rsidR="002A4F75" w:rsidRDefault="000060D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105 000,00</w:t>
            </w:r>
          </w:p>
        </w:tc>
      </w:tr>
      <w:tr w:rsidR="002A4F75" w14:paraId="1510F2A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8E707" w14:textId="77777777" w:rsidR="002A4F75" w:rsidRDefault="000060D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FERMY NIOSEK ZĄBKIEWICZ SP.J.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R. Siemiątkowskiego 18 06-540 Radzanów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5691759982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3BFB3" w14:textId="77777777" w:rsidR="002A4F75" w:rsidRDefault="000060D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60 000,00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E0CCB" w14:textId="77777777" w:rsidR="002A4F75" w:rsidRDefault="000060D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DAEA0" w14:textId="77777777" w:rsidR="002A4F75" w:rsidRDefault="000060D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2155708B" w14:textId="77777777" w:rsidR="000060D6" w:rsidRDefault="000060D6" w:rsidP="000060D6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65CB5917" w14:textId="77777777" w:rsidR="000060D6" w:rsidRDefault="000060D6" w:rsidP="000060D6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452E825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0D6"/>
    <w:rsid w:val="000068A5"/>
    <w:rsid w:val="00007652"/>
    <w:rsid w:val="000213DE"/>
    <w:rsid w:val="00036B7B"/>
    <w:rsid w:val="00041005"/>
    <w:rsid w:val="00043A57"/>
    <w:rsid w:val="00043B62"/>
    <w:rsid w:val="000512F2"/>
    <w:rsid w:val="000640C4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013F9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4F75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273F2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3285D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1DA0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2025-02-19T09:36:00Z</dcterms:created>
  <dcterms:modified xsi:type="dcterms:W3CDTF">2025-02-19T09:36:00Z</dcterms:modified>
</cp:coreProperties>
</file>