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20.02.2025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ZP/2505/15/25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9490DBB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Zakup i dostaw</w:t>
      </w:r>
      <w:r w:rsidR="00AA1D42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jaj kurzych</w:t>
      </w:r>
      <w:r w:rsidR="00AA1D42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3C258C5B" w14:textId="77777777" w:rsidR="000414D4" w:rsidRDefault="000414D4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0414D4" w14:paraId="449229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641AC" w14:textId="62A09E77" w:rsidR="000414D4" w:rsidRDefault="002F61D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Jaja kurze</w:t>
            </w:r>
          </w:p>
        </w:tc>
      </w:tr>
      <w:tr w:rsidR="000414D4" w14:paraId="006989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ED5B" w14:textId="77777777" w:rsidR="000414D4" w:rsidRDefault="002F61D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FERMY NIOSEK ZĄBKIEWICZ SP.J.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R. Siemiątkowskiego 18 06-540 Radzanów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5691759982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5F9C973D" w14:textId="5BB2CE5D" w:rsidR="005B2EC9" w:rsidRDefault="00212A59" w:rsidP="005B2EC9">
      <w:pPr>
        <w:ind w:right="108"/>
        <w:rPr>
          <w:rFonts w:ascii="Arial" w:hAnsi="Arial" w:cs="Arial"/>
          <w:sz w:val="20"/>
          <w:szCs w:val="20"/>
        </w:rPr>
      </w:pPr>
      <w:r w:rsidRPr="00212A59">
        <w:rPr>
          <w:rFonts w:ascii="Arial" w:hAnsi="Arial" w:cs="Arial"/>
          <w:sz w:val="20"/>
          <w:szCs w:val="20"/>
        </w:rPr>
        <w:t xml:space="preserve">Specjalistyczny Szpital Wojewódzki w Ciechanowie informuje, że  do upływu terminu składania ofert, tj. </w:t>
      </w:r>
      <w:r w:rsidR="008A05AA" w:rsidRPr="008A05AA">
        <w:rPr>
          <w:rFonts w:ascii="Arial" w:hAnsi="Arial" w:cs="Arial"/>
          <w:sz w:val="20"/>
          <w:szCs w:val="20"/>
        </w:rPr>
        <w:t xml:space="preserve"> do godz. 10:00 w dniu 19.02.2025r.</w:t>
      </w:r>
      <w:r w:rsidR="008A05AA">
        <w:rPr>
          <w:rFonts w:ascii="Arial" w:hAnsi="Arial" w:cs="Arial"/>
          <w:sz w:val="20"/>
          <w:szCs w:val="20"/>
        </w:rPr>
        <w:t xml:space="preserve"> </w:t>
      </w:r>
      <w:r w:rsidRPr="00212A59">
        <w:rPr>
          <w:rFonts w:ascii="Arial" w:hAnsi="Arial" w:cs="Arial"/>
          <w:sz w:val="20"/>
          <w:szCs w:val="20"/>
        </w:rPr>
        <w:t>złożono następujące oferty:</w:t>
      </w:r>
    </w:p>
    <w:p w14:paraId="248424F1" w14:textId="77777777" w:rsidR="000414D4" w:rsidRDefault="000414D4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0414D4" w14:paraId="5390F3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F535" w14:textId="46EC2BC6" w:rsidR="000414D4" w:rsidRDefault="002F61D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Jaja kurze</w:t>
            </w:r>
          </w:p>
        </w:tc>
      </w:tr>
      <w:tr w:rsidR="000414D4" w14:paraId="60FA984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1E2E6" w14:textId="77777777" w:rsidR="000414D4" w:rsidRDefault="002F61D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FERMY NIOSEK ZĄBKIEWICZ SP.J.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R. Siemiątkowskiego 18 06-540 Radzanów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5691759982</w:t>
            </w:r>
          </w:p>
        </w:tc>
      </w:tr>
    </w:tbl>
    <w:p w14:paraId="08B0A60D" w14:textId="77777777" w:rsidR="000414D4" w:rsidRDefault="000414D4"/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1289A2AA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2F61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2F61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7BDEF46B" w14:textId="77777777" w:rsidR="000414D4" w:rsidRDefault="000414D4"/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0414D4" w14:paraId="2E0C2DAA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3B9D0" w14:textId="6D581E06" w:rsidR="000414D4" w:rsidRDefault="002F61D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Jaja kurze</w:t>
            </w:r>
          </w:p>
        </w:tc>
      </w:tr>
      <w:tr w:rsidR="000414D4" w14:paraId="1042952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0A914" w14:textId="77777777" w:rsidR="000414D4" w:rsidRDefault="002F61D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4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32155" w14:textId="77777777" w:rsidR="000414D4" w:rsidRDefault="002F61D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0414D4" w14:paraId="4E20CD92" w14:textId="77777777">
        <w:tc>
          <w:tcPr>
            <w:tcW w:w="15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0690E" w14:textId="77777777" w:rsidR="000414D4" w:rsidRDefault="000414D4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B3C44" w14:textId="77777777" w:rsidR="000414D4" w:rsidRDefault="002F61D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1.Cena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D20C" w14:textId="77777777" w:rsidR="000414D4" w:rsidRDefault="002F61D3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2.Termin płatności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DEBEE" w14:textId="77777777" w:rsidR="000414D4" w:rsidRDefault="002F61D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0414D4" w14:paraId="603924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3826" w14:textId="77777777" w:rsidR="000414D4" w:rsidRDefault="002F61D3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FERMY NIOSEK ZĄBKIEWICZ SP.J.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R. Siemiątkowskiego 18 06-540 Radzanów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5691759982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E90A" w14:textId="77777777" w:rsidR="000414D4" w:rsidRDefault="002F61D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F94D" w14:textId="372AA933" w:rsidR="000414D4" w:rsidRDefault="00AA1D4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2F61D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E28D" w14:textId="485C2195" w:rsidR="000414D4" w:rsidRDefault="00AA1D4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2F61D3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186E6200" w14:textId="5EB9EDC5" w:rsidR="006500A6" w:rsidRPr="005B2EC9" w:rsidRDefault="006500A6" w:rsidP="006500A6">
      <w:r w:rsidRPr="005B04DA">
        <w:drawing>
          <wp:anchor distT="0" distB="0" distL="114300" distR="114300" simplePos="0" relativeHeight="251661312" behindDoc="0" locked="0" layoutInCell="1" allowOverlap="1" wp14:anchorId="6C1B66F8" wp14:editId="12803FDB">
            <wp:simplePos x="0" y="0"/>
            <wp:positionH relativeFrom="column">
              <wp:posOffset>2853055</wp:posOffset>
            </wp:positionH>
            <wp:positionV relativeFrom="paragraph">
              <wp:posOffset>497205</wp:posOffset>
            </wp:positionV>
            <wp:extent cx="1390650" cy="726440"/>
            <wp:effectExtent l="0" t="0" r="0" b="0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4006DB" wp14:editId="7DAABA87">
            <wp:simplePos x="0" y="0"/>
            <wp:positionH relativeFrom="column">
              <wp:posOffset>357505</wp:posOffset>
            </wp:positionH>
            <wp:positionV relativeFrom="paragraph">
              <wp:posOffset>175260</wp:posOffset>
            </wp:positionV>
            <wp:extent cx="1444625" cy="1104900"/>
            <wp:effectExtent l="0" t="0" r="3175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</w:t>
      </w:r>
      <w:r>
        <w:drawing>
          <wp:inline distT="0" distB="0" distL="0" distR="0" wp14:anchorId="1DE390FC" wp14:editId="3E3DD509">
            <wp:extent cx="2152650" cy="1200150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sectPr w:rsidR="006500A6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8CE"/>
    <w:multiLevelType w:val="hybridMultilevel"/>
    <w:tmpl w:val="96C4862C"/>
    <w:lvl w:ilvl="0" w:tplc="594438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E894A1C"/>
    <w:multiLevelType w:val="hybridMultilevel"/>
    <w:tmpl w:val="8B90AC6E"/>
    <w:lvl w:ilvl="0" w:tplc="91242879">
      <w:start w:val="1"/>
      <w:numFmt w:val="decimal"/>
      <w:lvlText w:val="%1."/>
      <w:lvlJc w:val="left"/>
      <w:pPr>
        <w:ind w:left="720" w:hanging="360"/>
      </w:pPr>
    </w:lvl>
    <w:lvl w:ilvl="1" w:tplc="91242879" w:tentative="1">
      <w:start w:val="1"/>
      <w:numFmt w:val="lowerLetter"/>
      <w:lvlText w:val="%2."/>
      <w:lvlJc w:val="left"/>
      <w:pPr>
        <w:ind w:left="1440" w:hanging="360"/>
      </w:pPr>
    </w:lvl>
    <w:lvl w:ilvl="2" w:tplc="91242879" w:tentative="1">
      <w:start w:val="1"/>
      <w:numFmt w:val="lowerRoman"/>
      <w:lvlText w:val="%3."/>
      <w:lvlJc w:val="right"/>
      <w:pPr>
        <w:ind w:left="2160" w:hanging="180"/>
      </w:pPr>
    </w:lvl>
    <w:lvl w:ilvl="3" w:tplc="91242879" w:tentative="1">
      <w:start w:val="1"/>
      <w:numFmt w:val="decimal"/>
      <w:lvlText w:val="%4."/>
      <w:lvlJc w:val="left"/>
      <w:pPr>
        <w:ind w:left="2880" w:hanging="360"/>
      </w:pPr>
    </w:lvl>
    <w:lvl w:ilvl="4" w:tplc="91242879" w:tentative="1">
      <w:start w:val="1"/>
      <w:numFmt w:val="lowerLetter"/>
      <w:lvlText w:val="%5."/>
      <w:lvlJc w:val="left"/>
      <w:pPr>
        <w:ind w:left="3600" w:hanging="360"/>
      </w:pPr>
    </w:lvl>
    <w:lvl w:ilvl="5" w:tplc="91242879" w:tentative="1">
      <w:start w:val="1"/>
      <w:numFmt w:val="lowerRoman"/>
      <w:lvlText w:val="%6."/>
      <w:lvlJc w:val="right"/>
      <w:pPr>
        <w:ind w:left="4320" w:hanging="180"/>
      </w:pPr>
    </w:lvl>
    <w:lvl w:ilvl="6" w:tplc="91242879" w:tentative="1">
      <w:start w:val="1"/>
      <w:numFmt w:val="decimal"/>
      <w:lvlText w:val="%7."/>
      <w:lvlJc w:val="left"/>
      <w:pPr>
        <w:ind w:left="5040" w:hanging="360"/>
      </w:pPr>
    </w:lvl>
    <w:lvl w:ilvl="7" w:tplc="91242879" w:tentative="1">
      <w:start w:val="1"/>
      <w:numFmt w:val="lowerLetter"/>
      <w:lvlText w:val="%8."/>
      <w:lvlJc w:val="left"/>
      <w:pPr>
        <w:ind w:left="5760" w:hanging="360"/>
      </w:pPr>
    </w:lvl>
    <w:lvl w:ilvl="8" w:tplc="91242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2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0"/>
  </w:num>
  <w:num w:numId="10" w16cid:durableId="1827353797">
    <w:abstractNumId w:val="1"/>
  </w:num>
  <w:num w:numId="11" w16cid:durableId="1638560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414D4"/>
    <w:rsid w:val="00086D5F"/>
    <w:rsid w:val="00094753"/>
    <w:rsid w:val="000C6193"/>
    <w:rsid w:val="0018632C"/>
    <w:rsid w:val="001B4095"/>
    <w:rsid w:val="00205C33"/>
    <w:rsid w:val="00212A59"/>
    <w:rsid w:val="002F61D3"/>
    <w:rsid w:val="003505ED"/>
    <w:rsid w:val="00357D9C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500A6"/>
    <w:rsid w:val="006731A1"/>
    <w:rsid w:val="00682778"/>
    <w:rsid w:val="00691D9B"/>
    <w:rsid w:val="00732100"/>
    <w:rsid w:val="007A3C34"/>
    <w:rsid w:val="007B0723"/>
    <w:rsid w:val="007E5F5E"/>
    <w:rsid w:val="008A05AA"/>
    <w:rsid w:val="008B2970"/>
    <w:rsid w:val="009924B7"/>
    <w:rsid w:val="00A75C1D"/>
    <w:rsid w:val="00A840D3"/>
    <w:rsid w:val="00AA1D42"/>
    <w:rsid w:val="00AB4089"/>
    <w:rsid w:val="00AE5CE9"/>
    <w:rsid w:val="00B3408F"/>
    <w:rsid w:val="00BB18B8"/>
    <w:rsid w:val="00E376F5"/>
    <w:rsid w:val="00F1400B"/>
    <w:rsid w:val="00F169FE"/>
    <w:rsid w:val="00F300B8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2025-02-20T10:34:00Z</cp:lastPrinted>
  <dcterms:created xsi:type="dcterms:W3CDTF">2025-02-20T10:34:00Z</dcterms:created>
  <dcterms:modified xsi:type="dcterms:W3CDTF">2025-02-21T08:53:00Z</dcterms:modified>
</cp:coreProperties>
</file>