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24.02.2025r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ZP/2501/08/25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5646B7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21F90">
        <w:rPr>
          <w:rFonts w:ascii="Arial" w:hAnsi="Arial" w:cs="Arial"/>
          <w:b/>
          <w:bCs/>
          <w:sz w:val="18"/>
          <w:szCs w:val="18"/>
        </w:rPr>
        <w:t>dostawę</w:t>
      </w:r>
      <w:r w:rsidR="00521F90" w:rsidRPr="00521F90">
        <w:rPr>
          <w:rFonts w:ascii="Arial" w:hAnsi="Arial" w:cs="Arial"/>
          <w:b/>
          <w:bCs/>
          <w:sz w:val="18"/>
          <w:szCs w:val="18"/>
        </w:rPr>
        <w:t xml:space="preserve"> l</w:t>
      </w:r>
      <w:r w:rsidR="004D3622" w:rsidRPr="00521F90">
        <w:rPr>
          <w:rFonts w:ascii="Arial" w:hAnsi="Arial" w:cs="Arial"/>
          <w:b/>
          <w:bCs/>
          <w:sz w:val="18"/>
          <w:szCs w:val="18"/>
        </w:rPr>
        <w:t>ek</w:t>
      </w:r>
      <w:r w:rsidR="00521F90" w:rsidRPr="00521F90">
        <w:rPr>
          <w:rFonts w:ascii="Arial" w:hAnsi="Arial" w:cs="Arial"/>
          <w:b/>
          <w:bCs/>
          <w:sz w:val="18"/>
          <w:szCs w:val="18"/>
        </w:rPr>
        <w:t>ów</w:t>
      </w:r>
      <w:r w:rsidR="004D3622" w:rsidRPr="00521F90">
        <w:rPr>
          <w:rFonts w:ascii="Arial" w:hAnsi="Arial" w:cs="Arial"/>
          <w:b/>
          <w:bCs/>
          <w:sz w:val="18"/>
          <w:szCs w:val="18"/>
        </w:rPr>
        <w:t xml:space="preserve"> onkologiczn</w:t>
      </w:r>
      <w:r w:rsidR="00521F90" w:rsidRPr="00521F90">
        <w:rPr>
          <w:rFonts w:ascii="Arial" w:hAnsi="Arial" w:cs="Arial"/>
          <w:b/>
          <w:bCs/>
          <w:sz w:val="18"/>
          <w:szCs w:val="18"/>
        </w:rPr>
        <w:t>ych.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24.02.2025r.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546"/>
        <w:gridCol w:w="1984"/>
        <w:gridCol w:w="2264"/>
        <w:gridCol w:w="2264"/>
      </w:tblGrid>
      <w:tr w:rsidR="002A1198" w14:paraId="6F1CEF70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A440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FE8F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8A58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2A0B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2A1198" w14:paraId="7E892DC7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A7CCB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Fumaran dimetylu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2612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69E4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262E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585 630,00</w:t>
            </w:r>
          </w:p>
        </w:tc>
      </w:tr>
      <w:tr w:rsidR="002A1198" w14:paraId="32D406A8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E20C7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C6B4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540 770,70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D504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584 031,15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E5FF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38C6F471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02DE8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Pegfilgrastim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DCCB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33B2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0591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33 696,00</w:t>
            </w:r>
          </w:p>
        </w:tc>
      </w:tr>
      <w:tr w:rsidR="002A1198" w14:paraId="41684559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5D28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16, 95-100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E93A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26 360,00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6382D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28 468,80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FB17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44A5242B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951BB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14A1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28 016,00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9E4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30 257,60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B1E4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2F6BAC19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95D11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3 - Azacytydyna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407AD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7620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8427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34 344,00</w:t>
            </w:r>
          </w:p>
        </w:tc>
      </w:tr>
      <w:tr w:rsidR="002A1198" w14:paraId="4070121B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60A21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16, 95-100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F860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70 800,00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5A5E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76 464,00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AE71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2608679C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36ADB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70D41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92 346,00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44B3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99 732,00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0CD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06754A4F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B7FAC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DC59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36 540,00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154F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39 462,00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98C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0111716F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06787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09409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38 688,00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0FF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41 783,04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E13F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581B637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5C82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NEUCA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87-100 Toruń, ul. Forteczna 35-37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8790017162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EAF0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31 140,00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CC58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33 630,00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23CC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5D466304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50B9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4 - Lenalidomid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D7CA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173F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9A54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16 286,40</w:t>
            </w:r>
          </w:p>
        </w:tc>
      </w:tr>
      <w:tr w:rsidR="002A1198" w14:paraId="4B8DC157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18291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AE70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124 230,00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D657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134 168,40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2881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36C3DBA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16C7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808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82 246,00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553C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88 825,80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CAA41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67674203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8F8AA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5 - Peginterferon alfa-2a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86169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DAFD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FBBE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11 016,00</w:t>
            </w:r>
          </w:p>
        </w:tc>
      </w:tr>
      <w:tr w:rsidR="002A1198" w14:paraId="4A3346EC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C4B6C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lastRenderedPageBreak/>
              <w:t>Pakiet 6 - Daratumumab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6626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C55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71A2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3 657 960,00</w:t>
            </w:r>
          </w:p>
        </w:tc>
      </w:tr>
      <w:tr w:rsidR="002A1198" w14:paraId="62AD4CFF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B622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Janssen - Cilag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Iłżecka 24 02-135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5222665719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C0D7D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3 386 124,00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E7E2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3 657 015,00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98C7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79C7AD3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FC833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7 - Karfilzomib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262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4163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D50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80 460,00</w:t>
            </w:r>
          </w:p>
        </w:tc>
      </w:tr>
      <w:tr w:rsidR="002A1198" w14:paraId="6E798425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0ED55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Amgen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Puławska 145, 02-715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5272420782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DB95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72 737,90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AE6F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78 556,93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B4E59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20D0BD78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F7B26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8 - Rybocyklib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367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9A4D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3F8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216 000,00</w:t>
            </w:r>
          </w:p>
        </w:tc>
      </w:tr>
      <w:tr w:rsidR="002A1198" w14:paraId="1E5C11D1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175BF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0EC8FF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193 107,20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1C9B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208 555,60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2B3F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697B7B58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43134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9 - Cyklofosfamid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06D2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88C7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2AC5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14 472,00</w:t>
            </w:r>
          </w:p>
        </w:tc>
      </w:tr>
      <w:tr w:rsidR="002A1198" w14:paraId="44C64E0C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7E012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Podlipie 16, 95-100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BEB1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9 120,00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7391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9 849,60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6B9E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2BBADA3C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D03B2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3754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9 400,00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94FD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10 152,00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E54E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FA0A11E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306DD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10 - Sofosbuwir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B28AD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426E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52C4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123 120,00</w:t>
            </w:r>
          </w:p>
        </w:tc>
      </w:tr>
      <w:tr w:rsidR="002A1198" w14:paraId="4773025C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1E985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634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113 796,30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4FA4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122 900,00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22FDD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180C2D94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E4B6E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11 - Aflibercept 8mg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83C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CCB8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7D5A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234 567,90</w:t>
            </w:r>
          </w:p>
        </w:tc>
      </w:tr>
      <w:tr w:rsidR="002A1198" w14:paraId="6EEA8D3E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D4C4D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konsorcjum: BAYER sp.o.o. i URTICA sp.o.o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Al. Jerozolimskie 158, 02-326 Warszawa ul. Krzemieniecka 120, 54-613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526-00-19-068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4EF0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218 592,00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2BD3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236 079,36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14FAD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6FA63B9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964DB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12 - Apretitant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FD9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3C0D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9749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11 340,00</w:t>
            </w:r>
          </w:p>
        </w:tc>
      </w:tr>
      <w:tr w:rsidR="002A1198" w14:paraId="7E1AA2AA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AA1D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95-100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B08C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19 080,00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BB571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20 607,00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AE6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DB870F2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F5562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B73B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14 067,00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3B2AF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15 192,00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AD70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4E54EBED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1FDB6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13 - Ropeginterferon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EFA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BDC6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82A73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466 560,00</w:t>
            </w:r>
          </w:p>
        </w:tc>
      </w:tr>
      <w:tr w:rsidR="002A1198" w14:paraId="00E9F9C0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BB6DE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3F5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750 450,00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1942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810 486,00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E0BDD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24665182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EF3C6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14 - Bleomycyna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AAF2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F11D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B9DE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1 296,00</w:t>
            </w:r>
          </w:p>
        </w:tc>
      </w:tr>
      <w:tr w:rsidR="002A1198" w14:paraId="48A2C206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1BBDA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0429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1 085,70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7244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1 172,60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84D19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3085DDAA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4975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15 - Lapatynib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0C8D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6014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CF8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28 080,00</w:t>
            </w:r>
          </w:p>
        </w:tc>
      </w:tr>
      <w:tr w:rsidR="002A1198" w14:paraId="3DACCB14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59841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EB2C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42 400,00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C7859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45 792,00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1A6E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0DE2C780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976F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16 - Karboplatyna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936A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2300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A7A4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16 200,00</w:t>
            </w:r>
          </w:p>
        </w:tc>
      </w:tr>
      <w:tr w:rsidR="002A1198" w14:paraId="5768B47C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0C1FB6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Lek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Podlipie 16, 95-100 Stryków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7281341936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97B61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18 000,00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388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19 440,00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7F89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154C0957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EE28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D711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18 762,00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484F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20 263,50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DBBD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28A3D291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F071B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048A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14 884,50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F670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16 075,26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0AB9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1DC54C8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1D12E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17 - Dakarbazyna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296A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A15F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F01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1 652,40</w:t>
            </w:r>
          </w:p>
        </w:tc>
      </w:tr>
      <w:tr w:rsidR="002A1198" w14:paraId="0B8E2E82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5FDD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367A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1 512,00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BEDE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1 632,96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4D6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4A24D01D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AF7E2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18 - Etopozyd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7DF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0E63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C8707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5 734,80</w:t>
            </w:r>
          </w:p>
        </w:tc>
      </w:tr>
      <w:tr w:rsidR="002A1198" w14:paraId="05CC9689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0C7B3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Tramco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Wolskie, ul. Wolska 14, 05-860 Płochocin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5242625887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9C55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5 282,10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5687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5 705,10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6516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3968F5F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7C443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19 - Chlorambucyl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1048C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8504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C1FA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155,52</w:t>
            </w:r>
          </w:p>
        </w:tc>
      </w:tr>
      <w:tr w:rsidR="002A1198" w14:paraId="4FFC5C39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72F09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4727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149,10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255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161,02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E040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EEE1715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E9F3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DD0B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150,52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DFB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162,56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E31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7B795E79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86FE7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20 - Mivacurium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9A5A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359B1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4C3D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594,00</w:t>
            </w:r>
          </w:p>
        </w:tc>
      </w:tr>
      <w:tr w:rsidR="002A1198" w14:paraId="50C6EB8E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A4CA7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B96E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519,75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82B7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561,35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7C25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132257A6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774A8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Salus International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6340125442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35B9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624,00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CEAB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673,92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495C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3FFB082F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92DCF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21 - Ranibizumab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F220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88F5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F52E0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2 592,00</w:t>
            </w:r>
          </w:p>
        </w:tc>
      </w:tr>
      <w:tr w:rsidR="002A1198" w14:paraId="3E526A06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5BE61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557C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12 240,00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F3D1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13 219,20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A44E9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6B601EDB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A37AD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525-24-09-576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6DD5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15 105,00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FEE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16 313,40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31B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54C40F40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CAE8B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22 - Trastuzumab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F56B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3EB6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BA19F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47 304,00</w:t>
            </w:r>
          </w:p>
        </w:tc>
      </w:tr>
      <w:tr w:rsidR="002A1198" w14:paraId="3CD6E4F0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9F6D3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54-613 Wrocław, ul. Krzemieniecka 120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B7B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34 800,00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A0699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37 584,00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C0634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6229E28A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A22F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Asclepios S.A.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Hubska 44, 50-502 Wrocław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648-10-08-230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9421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31 800,00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29286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34 344,00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C050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3B9FA6BC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4B1C7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ul. Kazimierzowska 46/48/35, 02-546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523D8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38 160,00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CD56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41 212,80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2E81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2A1198" w14:paraId="1A7BBEC7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50FC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23 - Doksorubicyna w pegylowanych rybosomach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BD9D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013F2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A0FC5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17 755,20</w:t>
            </w:r>
          </w:p>
        </w:tc>
      </w:tr>
      <w:tr w:rsidR="002A1198" w14:paraId="2289A5CE" w14:textId="77777777" w:rsidTr="00521F90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29357" w14:textId="77777777" w:rsidR="002A1198" w:rsidRDefault="00574A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Baxter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Kruczkowskiego 8 00-380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8271818828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B292D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45 960,00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78283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49 636,80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7682EE" w14:textId="77777777" w:rsidR="002A1198" w:rsidRDefault="00574A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F3DDD5E" w14:textId="77777777" w:rsidR="00574A9D" w:rsidRDefault="00574A9D" w:rsidP="00574A9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3622235" w14:textId="77777777" w:rsidR="00574A9D" w:rsidRDefault="00574A9D" w:rsidP="00574A9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1198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21F90"/>
    <w:rsid w:val="005514D8"/>
    <w:rsid w:val="00554840"/>
    <w:rsid w:val="005668DE"/>
    <w:rsid w:val="00567CC1"/>
    <w:rsid w:val="00574A9D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12CC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8411B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2025-02-24T10:26:00Z</dcterms:created>
  <dcterms:modified xsi:type="dcterms:W3CDTF">2025-02-24T10:27:00Z</dcterms:modified>
</cp:coreProperties>
</file>