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3DC113E7">
                <wp:extent cx="5465928" cy="648268"/>
                <wp:effectExtent l="0" t="0" r="190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928" cy="648268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C403E" id="Grupa 3" o:spid="_x0000_s1026" style="width:430.4pt;height:51.0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7564150B" w14:textId="77777777" w:rsidR="007D7BD3" w:rsidRDefault="007D7BD3" w:rsidP="00722F73">
      <w:pPr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04.03.2025r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ZP/2501/17/25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2FBB174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22F7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722F73">
        <w:rPr>
          <w:rFonts w:ascii="Arial" w:hAnsi="Arial" w:cs="Arial"/>
          <w:b/>
          <w:bCs/>
          <w:sz w:val="18"/>
          <w:szCs w:val="18"/>
        </w:rPr>
        <w:t>foteli biurowych</w:t>
      </w:r>
      <w:r w:rsidR="00722F73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04.03.2025r.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2410"/>
        <w:gridCol w:w="2126"/>
        <w:gridCol w:w="1976"/>
      </w:tblGrid>
      <w:tr w:rsidR="0075620B" w14:paraId="259A51E3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E0F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FD6E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4A6A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9C1A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5620B" w14:paraId="294E4A4E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2D09" w14:textId="36CC9FD9" w:rsidR="0075620B" w:rsidRDefault="00722F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</w:t>
            </w:r>
            <w:r w:rsidR="00227E3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otel biurowy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7541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274A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123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641 417,94</w:t>
            </w:r>
          </w:p>
        </w:tc>
      </w:tr>
      <w:tr w:rsidR="0075620B" w14:paraId="5628B9B2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5E04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5272680141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8477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632 142,00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87DF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777 534,66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4A29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49E7E8CC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C158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EURO-MEBLE MAŁGORZATA MASŁOŃ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40-384 KATOWICE UL. KS. BP. HERBERTA BEDNORZA 2A-6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644-001-55-69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4B73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600 300,00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45A1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738 369,00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1CF1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015DF600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AA22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Efekt Meble Biurowe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Galileusza 18 67-200 Głogów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6932193710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CAE5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470 844,00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8649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579 138,12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8937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1D967A44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0A83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LCG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Zaleskiego 22 43-400 Cieszyn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5482753165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F305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625 878,00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EB55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769 829,94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FC3C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372ED4A7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4ED5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OFFICE CREATIVE GROUP Mariusz Antoniewicz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Ostródzka 36H, 03-289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241810890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09D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441 612,00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230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543 182,76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4D3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2C40E18C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E1D0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BENER MICHAŁ BENKA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WILEŃSKA 59B/15 80-215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9570275454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A58E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456 228,00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0CE2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561 160,44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FAD8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50885709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90B9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DRZEWIARZ-BIS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Kardynała Wyszyńskiego 46 a 87-600 LIPNO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4660270038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F360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725 580,00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B8D7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892 463,40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D976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0AE45EE7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E5F0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Logan sp.zo.o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Lasówka 42 30-718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6791510863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F0B7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645 714,00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9618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794 228,22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C2A0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41C36EE6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713F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ZPK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Budowlanych 7C, 21-300 Radzyń Podlaski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5213986217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79F8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357 570,00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F125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439 811,10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C7F3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620B" w14:paraId="26DBC618" w14:textId="77777777" w:rsidTr="00227E3B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3B2F" w14:textId="77777777" w:rsidR="0075620B" w:rsidRDefault="00227E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GALBE Joanna Wróbel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Duńska 1G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7272713717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3471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730 800,00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C000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898 884,00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8310" w14:textId="77777777" w:rsidR="0075620B" w:rsidRDefault="00227E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CBB9A69" w14:textId="77777777" w:rsidR="00C7336D" w:rsidRDefault="00C7336D" w:rsidP="00C7336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41FA80E" w14:textId="77777777" w:rsidR="00C7336D" w:rsidRDefault="00C7336D" w:rsidP="00C7336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542F6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27E3B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67EC5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2F73"/>
    <w:rsid w:val="00732872"/>
    <w:rsid w:val="0073445D"/>
    <w:rsid w:val="00740CCE"/>
    <w:rsid w:val="00744696"/>
    <w:rsid w:val="00754A91"/>
    <w:rsid w:val="0075620B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36D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03BB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11</cp:revision>
  <cp:lastPrinted>2018-07-12T09:45:00Z</cp:lastPrinted>
  <dcterms:created xsi:type="dcterms:W3CDTF">2025-03-04T09:48:00Z</dcterms:created>
  <dcterms:modified xsi:type="dcterms:W3CDTF">2025-03-04T09:49:00Z</dcterms:modified>
</cp:coreProperties>
</file>