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27.02.2025r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ZP/2501/14/25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Zestaw narzędzi do zabiegów chirurgicznych w obszarze przewodu pokarmowego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27.02.2025r.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042DEE" w14:paraId="69BE48F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2B047" w14:textId="77777777" w:rsidR="00042DEE" w:rsidRDefault="004A72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6B15" w14:textId="77777777" w:rsidR="00042DEE" w:rsidRDefault="004A72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5F5EB" w14:textId="77777777" w:rsidR="00042DEE" w:rsidRDefault="004A72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82AC9" w14:textId="77777777" w:rsidR="00042DEE" w:rsidRDefault="004A72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42DEE" w14:paraId="7E53251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14348" w14:textId="77777777" w:rsidR="00042DEE" w:rsidRDefault="004A72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Zestaw narzędzi do zabiegów chirurgicznych w obszarze przewodu pokarmowego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EF30D" w14:textId="77777777" w:rsidR="00042DEE" w:rsidRDefault="004A72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F2804" w14:textId="77777777" w:rsidR="00042DEE" w:rsidRDefault="004A72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F09AE" w14:textId="77777777" w:rsidR="00042DEE" w:rsidRDefault="004A72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1 451 399,04</w:t>
            </w:r>
          </w:p>
        </w:tc>
      </w:tr>
      <w:tr w:rsidR="00042DEE" w14:paraId="5129F08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2A4C4" w14:textId="77777777" w:rsidR="00042DEE" w:rsidRDefault="004A72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PL 9521000289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7E313" w14:textId="77777777" w:rsidR="00042DEE" w:rsidRDefault="004A72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1 343 858,00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F0AA5" w14:textId="77777777" w:rsidR="00042DEE" w:rsidRDefault="004A72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1 451 366,64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8455E" w14:textId="77777777" w:rsidR="00042DEE" w:rsidRDefault="004A72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5FFBBD19" w:rsidR="006E6974" w:rsidRPr="004A7203" w:rsidRDefault="004A7203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4A7203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22E0766C" w14:textId="69C66DBA" w:rsidR="004A7203" w:rsidRPr="004A7203" w:rsidRDefault="004A7203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4A7203">
        <w:rPr>
          <w:rFonts w:ascii="Arial" w:hAnsi="Arial" w:cs="Arial"/>
          <w:i/>
          <w:iCs/>
          <w:sz w:val="18"/>
          <w:szCs w:val="18"/>
        </w:rPr>
        <w:t>Referent</w:t>
      </w:r>
    </w:p>
    <w:p w14:paraId="679E9E65" w14:textId="0D79598C" w:rsidR="004A7203" w:rsidRPr="004A7203" w:rsidRDefault="004A7203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4A7203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4A7203" w:rsidRPr="004A7203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C7FC0"/>
    <w:multiLevelType w:val="hybridMultilevel"/>
    <w:tmpl w:val="5C465048"/>
    <w:lvl w:ilvl="0" w:tplc="85426659">
      <w:start w:val="1"/>
      <w:numFmt w:val="decimal"/>
      <w:lvlText w:val="%1."/>
      <w:lvlJc w:val="left"/>
      <w:pPr>
        <w:ind w:left="720" w:hanging="360"/>
      </w:pPr>
    </w:lvl>
    <w:lvl w:ilvl="1" w:tplc="85426659" w:tentative="1">
      <w:start w:val="1"/>
      <w:numFmt w:val="lowerLetter"/>
      <w:lvlText w:val="%2."/>
      <w:lvlJc w:val="left"/>
      <w:pPr>
        <w:ind w:left="1440" w:hanging="360"/>
      </w:pPr>
    </w:lvl>
    <w:lvl w:ilvl="2" w:tplc="85426659" w:tentative="1">
      <w:start w:val="1"/>
      <w:numFmt w:val="lowerRoman"/>
      <w:lvlText w:val="%3."/>
      <w:lvlJc w:val="right"/>
      <w:pPr>
        <w:ind w:left="2160" w:hanging="180"/>
      </w:pPr>
    </w:lvl>
    <w:lvl w:ilvl="3" w:tplc="85426659" w:tentative="1">
      <w:start w:val="1"/>
      <w:numFmt w:val="decimal"/>
      <w:lvlText w:val="%4."/>
      <w:lvlJc w:val="left"/>
      <w:pPr>
        <w:ind w:left="2880" w:hanging="360"/>
      </w:pPr>
    </w:lvl>
    <w:lvl w:ilvl="4" w:tplc="85426659" w:tentative="1">
      <w:start w:val="1"/>
      <w:numFmt w:val="lowerLetter"/>
      <w:lvlText w:val="%5."/>
      <w:lvlJc w:val="left"/>
      <w:pPr>
        <w:ind w:left="3600" w:hanging="360"/>
      </w:pPr>
    </w:lvl>
    <w:lvl w:ilvl="5" w:tplc="85426659" w:tentative="1">
      <w:start w:val="1"/>
      <w:numFmt w:val="lowerRoman"/>
      <w:lvlText w:val="%6."/>
      <w:lvlJc w:val="right"/>
      <w:pPr>
        <w:ind w:left="4320" w:hanging="180"/>
      </w:pPr>
    </w:lvl>
    <w:lvl w:ilvl="6" w:tplc="85426659" w:tentative="1">
      <w:start w:val="1"/>
      <w:numFmt w:val="decimal"/>
      <w:lvlText w:val="%7."/>
      <w:lvlJc w:val="left"/>
      <w:pPr>
        <w:ind w:left="5040" w:hanging="360"/>
      </w:pPr>
    </w:lvl>
    <w:lvl w:ilvl="7" w:tplc="85426659" w:tentative="1">
      <w:start w:val="1"/>
      <w:numFmt w:val="lowerLetter"/>
      <w:lvlText w:val="%8."/>
      <w:lvlJc w:val="left"/>
      <w:pPr>
        <w:ind w:left="5760" w:hanging="360"/>
      </w:pPr>
    </w:lvl>
    <w:lvl w:ilvl="8" w:tplc="854266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257601"/>
    <w:multiLevelType w:val="hybridMultilevel"/>
    <w:tmpl w:val="C8026FE2"/>
    <w:lvl w:ilvl="0" w:tplc="32323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7"/>
  </w:num>
  <w:num w:numId="2" w16cid:durableId="520440948">
    <w:abstractNumId w:val="1"/>
  </w:num>
  <w:num w:numId="3" w16cid:durableId="1985894438">
    <w:abstractNumId w:val="31"/>
  </w:num>
  <w:num w:numId="4" w16cid:durableId="1517109909">
    <w:abstractNumId w:val="18"/>
  </w:num>
  <w:num w:numId="5" w16cid:durableId="1463815159">
    <w:abstractNumId w:val="11"/>
  </w:num>
  <w:num w:numId="6" w16cid:durableId="1735397643">
    <w:abstractNumId w:val="42"/>
  </w:num>
  <w:num w:numId="7" w16cid:durableId="1648629812">
    <w:abstractNumId w:val="41"/>
  </w:num>
  <w:num w:numId="8" w16cid:durableId="186913669">
    <w:abstractNumId w:val="38"/>
  </w:num>
  <w:num w:numId="9" w16cid:durableId="2036735554">
    <w:abstractNumId w:val="43"/>
  </w:num>
  <w:num w:numId="10" w16cid:durableId="1568758625">
    <w:abstractNumId w:val="23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5"/>
  </w:num>
  <w:num w:numId="14" w16cid:durableId="721366946">
    <w:abstractNumId w:val="19"/>
  </w:num>
  <w:num w:numId="15" w16cid:durableId="1538079151">
    <w:abstractNumId w:val="12"/>
  </w:num>
  <w:num w:numId="16" w16cid:durableId="192498826">
    <w:abstractNumId w:val="26"/>
  </w:num>
  <w:num w:numId="17" w16cid:durableId="1740512972">
    <w:abstractNumId w:val="16"/>
  </w:num>
  <w:num w:numId="18" w16cid:durableId="141772312">
    <w:abstractNumId w:val="46"/>
  </w:num>
  <w:num w:numId="19" w16cid:durableId="2034842181">
    <w:abstractNumId w:val="34"/>
  </w:num>
  <w:num w:numId="20" w16cid:durableId="1970089725">
    <w:abstractNumId w:val="35"/>
  </w:num>
  <w:num w:numId="21" w16cid:durableId="1402218057">
    <w:abstractNumId w:val="9"/>
  </w:num>
  <w:num w:numId="22" w16cid:durableId="921568149">
    <w:abstractNumId w:val="47"/>
  </w:num>
  <w:num w:numId="23" w16cid:durableId="1482892198">
    <w:abstractNumId w:val="0"/>
  </w:num>
  <w:num w:numId="24" w16cid:durableId="1020737387">
    <w:abstractNumId w:val="28"/>
  </w:num>
  <w:num w:numId="25" w16cid:durableId="311711986">
    <w:abstractNumId w:val="44"/>
  </w:num>
  <w:num w:numId="26" w16cid:durableId="1152676361">
    <w:abstractNumId w:val="20"/>
  </w:num>
  <w:num w:numId="27" w16cid:durableId="1196701026">
    <w:abstractNumId w:val="22"/>
  </w:num>
  <w:num w:numId="28" w16cid:durableId="454523167">
    <w:abstractNumId w:val="24"/>
  </w:num>
  <w:num w:numId="29" w16cid:durableId="627320084">
    <w:abstractNumId w:val="40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6"/>
  </w:num>
  <w:num w:numId="33" w16cid:durableId="1907105813">
    <w:abstractNumId w:val="32"/>
  </w:num>
  <w:num w:numId="34" w16cid:durableId="26372905">
    <w:abstractNumId w:val="17"/>
  </w:num>
  <w:num w:numId="35" w16cid:durableId="548611924">
    <w:abstractNumId w:val="3"/>
  </w:num>
  <w:num w:numId="36" w16cid:durableId="386681855">
    <w:abstractNumId w:val="39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0"/>
  </w:num>
  <w:num w:numId="41" w16cid:durableId="36662451">
    <w:abstractNumId w:val="25"/>
  </w:num>
  <w:num w:numId="42" w16cid:durableId="1487820925">
    <w:abstractNumId w:val="21"/>
  </w:num>
  <w:num w:numId="43" w16cid:durableId="1378239621">
    <w:abstractNumId w:val="8"/>
  </w:num>
  <w:num w:numId="44" w16cid:durableId="684744680">
    <w:abstractNumId w:val="29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7"/>
  </w:num>
  <w:num w:numId="49" w16cid:durableId="1801872382">
    <w:abstractNumId w:val="15"/>
  </w:num>
  <w:num w:numId="50" w16cid:durableId="1349328123">
    <w:abstractNumId w:val="48"/>
  </w:num>
  <w:num w:numId="51" w16cid:durableId="44258110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2DEE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A7203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090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2025-02-27T11:16:00Z</cp:lastPrinted>
  <dcterms:created xsi:type="dcterms:W3CDTF">2025-02-27T11:17:00Z</dcterms:created>
  <dcterms:modified xsi:type="dcterms:W3CDTF">2025-02-27T11:17:00Z</dcterms:modified>
</cp:coreProperties>
</file>