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CD69A" w14:textId="38425765" w:rsidR="00482A55" w:rsidRPr="00333095" w:rsidRDefault="00482A55" w:rsidP="005B2EC9">
      <w:pPr>
        <w:ind w:firstLine="55"/>
        <w:jc w:val="right"/>
        <w:rPr>
          <w:rFonts w:ascii="Arial" w:hAnsi="Arial" w:cs="Arial"/>
          <w:sz w:val="18"/>
          <w:szCs w:val="18"/>
        </w:rPr>
      </w:pPr>
      <w:r w:rsidRPr="00333095">
        <w:rPr>
          <w:rFonts w:ascii="Arial" w:eastAsiaTheme="minorHAnsi" w:hAnsi="Arial" w:cs="Arial"/>
          <w:noProof/>
          <w:sz w:val="18"/>
          <w:szCs w:val="18"/>
          <w:lang w:eastAsia="en-US"/>
        </w:rPr>
        <mc:AlternateContent>
          <mc:Choice Requires="wpg">
            <w:drawing>
              <wp:inline distT="0" distB="0" distL="0" distR="0" wp14:anchorId="1E2D70AD" wp14:editId="50485E7C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6E7E46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9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0" r:href="rId11"/>
                </v:shape>
                <w10:anchorlock/>
              </v:group>
            </w:pict>
          </mc:Fallback>
        </mc:AlternateContent>
      </w:r>
    </w:p>
    <w:p w14:paraId="46CFBA66" w14:textId="3C5385B2" w:rsidR="005B2EC9" w:rsidRPr="00333095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333095">
        <w:rPr>
          <w:rFonts w:ascii="Arial" w:hAnsi="Arial" w:cs="Arial"/>
          <w:sz w:val="18"/>
          <w:szCs w:val="18"/>
        </w:rPr>
        <w:t>Ciechanów</w:t>
      </w:r>
      <w:r w:rsidR="005B2EC9" w:rsidRPr="00333095">
        <w:rPr>
          <w:rFonts w:ascii="Arial" w:hAnsi="Arial" w:cs="Arial"/>
          <w:sz w:val="18"/>
          <w:szCs w:val="18"/>
        </w:rPr>
        <w:t xml:space="preserve">, dnia </w:t>
      </w:r>
      <w:r w:rsidRPr="00333095">
        <w:rPr>
          <w:rFonts w:ascii="Arial" w:hAnsi="Arial" w:cs="Arial"/>
          <w:sz w:val="18"/>
          <w:szCs w:val="18"/>
        </w:rPr>
        <w:t>11.03.2025</w:t>
      </w:r>
      <w:r w:rsidR="005B2EC9" w:rsidRPr="00333095">
        <w:rPr>
          <w:rFonts w:ascii="Arial" w:hAnsi="Arial" w:cs="Arial"/>
          <w:sz w:val="18"/>
          <w:szCs w:val="18"/>
        </w:rPr>
        <w:t>r.</w:t>
      </w:r>
    </w:p>
    <w:p w14:paraId="2A2EB233" w14:textId="77777777" w:rsidR="005B2EC9" w:rsidRPr="00333095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14:paraId="5C770B84" w14:textId="06B5A292" w:rsidR="005B2EC9" w:rsidRPr="00333095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333095">
        <w:rPr>
          <w:rFonts w:ascii="Arial" w:hAnsi="Arial" w:cs="Arial"/>
          <w:sz w:val="18"/>
          <w:szCs w:val="18"/>
        </w:rPr>
        <w:t>ZP/2501/08/25</w:t>
      </w:r>
    </w:p>
    <w:p w14:paraId="5E01C19C" w14:textId="77777777" w:rsidR="005B2EC9" w:rsidRPr="00333095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333095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14:paraId="046D64C7" w14:textId="77777777" w:rsidR="005B2EC9" w:rsidRPr="00333095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333095">
        <w:rPr>
          <w:rFonts w:ascii="Arial" w:hAnsi="Arial" w:cs="Arial"/>
          <w:b/>
          <w:bCs/>
          <w:sz w:val="18"/>
          <w:szCs w:val="18"/>
        </w:rPr>
        <w:t>najkorzystniejszej oferty</w:t>
      </w:r>
    </w:p>
    <w:p w14:paraId="73BFD75E" w14:textId="77777777" w:rsidR="005B2EC9" w:rsidRPr="00333095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21B63061" w14:textId="097E182B" w:rsidR="005B2EC9" w:rsidRPr="00333095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333095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7A3C34" w:rsidRPr="00333095">
        <w:rPr>
          <w:rFonts w:ascii="Arial" w:hAnsi="Arial" w:cs="Arial"/>
          <w:b/>
          <w:sz w:val="18"/>
          <w:szCs w:val="18"/>
        </w:rPr>
        <w:t>Leki onkologiczne</w:t>
      </w:r>
      <w:r w:rsidR="00770B20" w:rsidRPr="00333095">
        <w:rPr>
          <w:rFonts w:ascii="Arial" w:hAnsi="Arial" w:cs="Arial"/>
          <w:b/>
          <w:sz w:val="18"/>
          <w:szCs w:val="18"/>
        </w:rPr>
        <w:t>.</w:t>
      </w:r>
    </w:p>
    <w:p w14:paraId="656ABD32" w14:textId="77777777" w:rsidR="005B2EC9" w:rsidRPr="00333095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4AE91DB3" w14:textId="6AFC74CE" w:rsidR="005B2EC9" w:rsidRPr="00333095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333095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333095">
        <w:rPr>
          <w:rFonts w:ascii="Arial" w:hAnsi="Arial" w:cs="Arial"/>
          <w:sz w:val="18"/>
          <w:szCs w:val="18"/>
        </w:rPr>
        <w:t>informuje, że w powołanym postępowaniu, wybrano ofertę złożoną przez:</w:t>
      </w:r>
    </w:p>
    <w:p w14:paraId="2EC135A3" w14:textId="77777777" w:rsidR="00A10E71" w:rsidRPr="00333095" w:rsidRDefault="00A10E71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10E71" w:rsidRPr="00333095" w14:paraId="609C04E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36AFB" w14:textId="77777777" w:rsidR="00A10E71" w:rsidRPr="00333095" w:rsidRDefault="00742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Fumaran dimetylu</w:t>
            </w:r>
          </w:p>
        </w:tc>
      </w:tr>
      <w:tr w:rsidR="00A10E71" w:rsidRPr="00333095" w14:paraId="3E5A453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6384A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1281CA45" w14:textId="77777777" w:rsidR="00A10E71" w:rsidRPr="00333095" w:rsidRDefault="00A10E71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10E71" w:rsidRPr="00333095" w14:paraId="6F64926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975B0" w14:textId="77777777" w:rsidR="00A10E71" w:rsidRPr="00333095" w:rsidRDefault="00742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Pegfilgrastim</w:t>
            </w:r>
          </w:p>
        </w:tc>
      </w:tr>
      <w:tr w:rsidR="00A10E71" w:rsidRPr="00333095" w14:paraId="39082B2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0DBAD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Podlipie 16, 95-100 Stryków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</w:tbl>
    <w:p w14:paraId="76B7E08C" w14:textId="77777777" w:rsidR="00A10E71" w:rsidRPr="00333095" w:rsidRDefault="00A10E71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10E71" w:rsidRPr="00333095" w14:paraId="188DA4C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E5C0A" w14:textId="77777777" w:rsidR="00A10E71" w:rsidRPr="00333095" w:rsidRDefault="00742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Azacytydyna</w:t>
            </w:r>
          </w:p>
        </w:tc>
      </w:tr>
      <w:tr w:rsidR="00A10E71" w:rsidRPr="00333095" w14:paraId="2A49958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83D05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Tramco Sp. z o. o.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5242625887</w:t>
            </w:r>
          </w:p>
        </w:tc>
      </w:tr>
    </w:tbl>
    <w:p w14:paraId="3037689A" w14:textId="77777777" w:rsidR="00A10E71" w:rsidRPr="00333095" w:rsidRDefault="00A10E71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10E71" w:rsidRPr="00333095" w14:paraId="26A35DB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4AED1" w14:textId="77777777" w:rsidR="00A10E71" w:rsidRPr="00333095" w:rsidRDefault="00742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Lenalidomid</w:t>
            </w:r>
          </w:p>
        </w:tc>
      </w:tr>
      <w:tr w:rsidR="00A10E71" w:rsidRPr="00333095" w14:paraId="4DABADA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F34DB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7C9F8DC9" w14:textId="77777777" w:rsidR="00A10E71" w:rsidRPr="00333095" w:rsidRDefault="00A10E71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10E71" w:rsidRPr="00333095" w14:paraId="35AA4C0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F4A83" w14:textId="77777777" w:rsidR="00A10E71" w:rsidRPr="00333095" w:rsidRDefault="00742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Pakiet6 - Daratumumab</w:t>
            </w:r>
          </w:p>
        </w:tc>
      </w:tr>
      <w:tr w:rsidR="00A10E71" w:rsidRPr="00333095" w14:paraId="2AD4279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434A2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Janssen - Cilag Polska sp. z o.o.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Iłżecka 24 02-135 Warszawa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5222665719</w:t>
            </w:r>
          </w:p>
        </w:tc>
      </w:tr>
    </w:tbl>
    <w:p w14:paraId="2EFEA9E6" w14:textId="77777777" w:rsidR="00A10E71" w:rsidRPr="00333095" w:rsidRDefault="00A10E71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10E71" w:rsidRPr="00333095" w14:paraId="7CB7642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8998B" w14:textId="77777777" w:rsidR="00A10E71" w:rsidRPr="00333095" w:rsidRDefault="00742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Pakiet7 - Karfilzomib</w:t>
            </w:r>
          </w:p>
        </w:tc>
      </w:tr>
      <w:tr w:rsidR="00A10E71" w:rsidRPr="00333095" w14:paraId="2614F57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A1359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Amgen Sp. z o.o.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Puławska 145, 02-715 Warszawa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5272420782</w:t>
            </w:r>
          </w:p>
        </w:tc>
      </w:tr>
    </w:tbl>
    <w:p w14:paraId="1C8D17A0" w14:textId="77777777" w:rsidR="00A10E71" w:rsidRPr="00333095" w:rsidRDefault="00A10E71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10E71" w:rsidRPr="00333095" w14:paraId="28A4599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01436" w14:textId="77777777" w:rsidR="00A10E71" w:rsidRPr="00333095" w:rsidRDefault="00742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Pakiet8 - Rybocyklib</w:t>
            </w:r>
          </w:p>
        </w:tc>
      </w:tr>
      <w:tr w:rsidR="00A10E71" w:rsidRPr="00333095" w14:paraId="461B25E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D1CEA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3F27D647" w14:textId="77777777" w:rsidR="00A10E71" w:rsidRPr="00333095" w:rsidRDefault="00A10E71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10E71" w:rsidRPr="00333095" w14:paraId="168C5E0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42E97" w14:textId="77777777" w:rsidR="00A10E71" w:rsidRPr="00333095" w:rsidRDefault="00742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Pakiet9 - Cyklofosfamid</w:t>
            </w:r>
          </w:p>
        </w:tc>
      </w:tr>
      <w:tr w:rsidR="00A10E71" w:rsidRPr="00333095" w14:paraId="7510727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00019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Podlipie 16, 95-100 Stryków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</w:tbl>
    <w:p w14:paraId="39BCA856" w14:textId="77777777" w:rsidR="00A10E71" w:rsidRPr="00333095" w:rsidRDefault="00A10E71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10E71" w:rsidRPr="00333095" w14:paraId="39DEF0F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2C010" w14:textId="77777777" w:rsidR="00A10E71" w:rsidRPr="00333095" w:rsidRDefault="00742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Pakiet10 - Sofosbuwir</w:t>
            </w:r>
          </w:p>
        </w:tc>
      </w:tr>
      <w:tr w:rsidR="00A10E71" w:rsidRPr="00333095" w14:paraId="7B597F6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F14B0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337A4A1F" w14:textId="77777777" w:rsidR="00A10E71" w:rsidRPr="00333095" w:rsidRDefault="00A10E71">
      <w:pPr>
        <w:rPr>
          <w:rFonts w:ascii="Arial" w:hAnsi="Arial" w:cs="Arial"/>
          <w:sz w:val="18"/>
          <w:szCs w:val="18"/>
        </w:rPr>
      </w:pPr>
    </w:p>
    <w:p w14:paraId="757A52B6" w14:textId="77777777" w:rsidR="00A10E71" w:rsidRPr="00333095" w:rsidRDefault="00A10E71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10E71" w:rsidRPr="00333095" w14:paraId="2C31916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40CF2" w14:textId="77777777" w:rsidR="00A10E71" w:rsidRPr="00333095" w:rsidRDefault="00742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Pakiet11 - Aflibercept 8mg</w:t>
            </w:r>
          </w:p>
        </w:tc>
      </w:tr>
      <w:tr w:rsidR="00A10E71" w:rsidRPr="00333095" w14:paraId="4A7D37B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509FF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konsorcjum: BAYER sp.o.o. i URTICA sp.o.o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Al. Jerozolimskie 158, 02-326 Warszawa ul. Krzemieniecka 120, 54-613 Wrocław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526-00-19-068</w:t>
            </w:r>
          </w:p>
        </w:tc>
      </w:tr>
    </w:tbl>
    <w:p w14:paraId="7F2B8511" w14:textId="77777777" w:rsidR="00A10E71" w:rsidRPr="00333095" w:rsidRDefault="00A10E71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10E71" w:rsidRPr="00333095" w14:paraId="72DD2FE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CD67C" w14:textId="77777777" w:rsidR="00A10E71" w:rsidRPr="00333095" w:rsidRDefault="00742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Pakiet12 - Apretitant</w:t>
            </w:r>
          </w:p>
        </w:tc>
      </w:tr>
      <w:tr w:rsidR="00A10E71" w:rsidRPr="00333095" w14:paraId="76FDEDE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2CCF7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1F83C3B7" w14:textId="77777777" w:rsidR="00A10E71" w:rsidRPr="00333095" w:rsidRDefault="00A10E71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10E71" w:rsidRPr="00333095" w14:paraId="72E0631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80B90" w14:textId="77777777" w:rsidR="00A10E71" w:rsidRPr="00333095" w:rsidRDefault="00742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Pakiet13 - Ropeginterferon</w:t>
            </w:r>
          </w:p>
        </w:tc>
      </w:tr>
      <w:tr w:rsidR="00A10E71" w:rsidRPr="00333095" w14:paraId="32DD9E2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7142C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1DA76118" w14:textId="77777777" w:rsidR="00A10E71" w:rsidRPr="00333095" w:rsidRDefault="00A10E71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10E71" w:rsidRPr="00333095" w14:paraId="18D6AC3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4A0B9" w14:textId="77777777" w:rsidR="00A10E71" w:rsidRPr="00333095" w:rsidRDefault="00742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Pakiet14 - Bleomycyna</w:t>
            </w:r>
          </w:p>
        </w:tc>
      </w:tr>
      <w:tr w:rsidR="00A10E71" w:rsidRPr="00333095" w14:paraId="7783593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A10CC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75FF80BB" w14:textId="77777777" w:rsidR="00A10E71" w:rsidRPr="00333095" w:rsidRDefault="00A10E71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10E71" w:rsidRPr="00333095" w14:paraId="53FF00C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A7247" w14:textId="77777777" w:rsidR="00A10E71" w:rsidRPr="00333095" w:rsidRDefault="00742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Pakiet15 - Lapatynib</w:t>
            </w:r>
          </w:p>
        </w:tc>
      </w:tr>
      <w:tr w:rsidR="00A10E71" w:rsidRPr="00333095" w14:paraId="3244005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ED811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6AFF23CE" w14:textId="77777777" w:rsidR="00A10E71" w:rsidRPr="00333095" w:rsidRDefault="00A10E71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10E71" w:rsidRPr="00333095" w14:paraId="799DCB3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D986F" w14:textId="77777777" w:rsidR="00A10E71" w:rsidRPr="00333095" w:rsidRDefault="00742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Pakiet16 - Karboplatyna</w:t>
            </w:r>
          </w:p>
        </w:tc>
      </w:tr>
      <w:tr w:rsidR="00A10E71" w:rsidRPr="00333095" w14:paraId="2AB76A5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AD919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3DE13C6B" w14:textId="77777777" w:rsidR="00A10E71" w:rsidRPr="00333095" w:rsidRDefault="00A10E71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10E71" w:rsidRPr="00333095" w14:paraId="62A69EA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7B77B" w14:textId="77777777" w:rsidR="00A10E71" w:rsidRPr="00333095" w:rsidRDefault="00742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Pakiet17 - Dakarbazyna</w:t>
            </w:r>
          </w:p>
        </w:tc>
      </w:tr>
      <w:tr w:rsidR="00A10E71" w:rsidRPr="00333095" w14:paraId="78C47CE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217CFB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49C6EF8D" w14:textId="77777777" w:rsidR="00A10E71" w:rsidRPr="00333095" w:rsidRDefault="00A10E71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10E71" w:rsidRPr="00333095" w14:paraId="1DB5B45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0CA16" w14:textId="77777777" w:rsidR="00A10E71" w:rsidRPr="00333095" w:rsidRDefault="00742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Pakiet18 - Etopozyd</w:t>
            </w:r>
          </w:p>
        </w:tc>
      </w:tr>
      <w:tr w:rsidR="00A10E71" w:rsidRPr="00333095" w14:paraId="0EF4070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43B4E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Tramco Sp. z o. o.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5242625887</w:t>
            </w:r>
          </w:p>
        </w:tc>
      </w:tr>
    </w:tbl>
    <w:p w14:paraId="2CCEEFFB" w14:textId="77777777" w:rsidR="00A10E71" w:rsidRPr="00333095" w:rsidRDefault="00A10E71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10E71" w:rsidRPr="00333095" w14:paraId="3D1F7AB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936FE" w14:textId="77777777" w:rsidR="00A10E71" w:rsidRPr="00333095" w:rsidRDefault="00742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Pakiet19 - Chlorambucyl</w:t>
            </w:r>
          </w:p>
        </w:tc>
      </w:tr>
      <w:tr w:rsidR="00A10E71" w:rsidRPr="00333095" w14:paraId="1E7ACA3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3095A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5E854210" w14:textId="77777777" w:rsidR="00A10E71" w:rsidRPr="00333095" w:rsidRDefault="00A10E71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10E71" w:rsidRPr="00333095" w14:paraId="0CA627D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44F62" w14:textId="77777777" w:rsidR="00A10E71" w:rsidRPr="00333095" w:rsidRDefault="00742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Pakiet20 - Mivacurium</w:t>
            </w:r>
          </w:p>
        </w:tc>
      </w:tr>
      <w:tr w:rsidR="00A10E71" w:rsidRPr="00333095" w14:paraId="56A4AEA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31049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1635C37B" w14:textId="77777777" w:rsidR="00A10E71" w:rsidRPr="00333095" w:rsidRDefault="00A10E71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10E71" w:rsidRPr="00333095" w14:paraId="349554C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90659" w14:textId="77777777" w:rsidR="00A10E71" w:rsidRPr="00333095" w:rsidRDefault="00742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Pakiet21 - Ranibizumab</w:t>
            </w:r>
          </w:p>
        </w:tc>
      </w:tr>
      <w:tr w:rsidR="00A10E71" w:rsidRPr="00333095" w14:paraId="2C14451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33FD2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6620BB7E" w14:textId="77777777" w:rsidR="00A10E71" w:rsidRPr="00333095" w:rsidRDefault="00A10E71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10E71" w:rsidRPr="00333095" w14:paraId="0EA7273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C5C870" w14:textId="77777777" w:rsidR="00A10E71" w:rsidRPr="00333095" w:rsidRDefault="00742D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Pakiet22 - </w:t>
            </w:r>
            <w:proofErr w:type="spellStart"/>
            <w:r w:rsidRPr="0033309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Trastuzumab</w:t>
            </w:r>
            <w:proofErr w:type="spellEnd"/>
          </w:p>
        </w:tc>
      </w:tr>
      <w:tr w:rsidR="00A10E71" w:rsidRPr="00333095" w14:paraId="335FE95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90BA1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018898BD" w14:textId="77777777" w:rsidR="00A10E71" w:rsidRDefault="00A10E71">
      <w:pPr>
        <w:rPr>
          <w:rFonts w:ascii="Arial" w:hAnsi="Arial" w:cs="Arial"/>
          <w:sz w:val="18"/>
          <w:szCs w:val="18"/>
        </w:rPr>
      </w:pPr>
    </w:p>
    <w:p w14:paraId="5C0A2AAA" w14:textId="77777777" w:rsidR="00333095" w:rsidRPr="00333095" w:rsidRDefault="0033309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333095" w:rsidRPr="00333095" w14:paraId="435080E7" w14:textId="77777777" w:rsidTr="00A7528E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3953A" w14:textId="77777777" w:rsidR="00333095" w:rsidRPr="00333095" w:rsidRDefault="00333095" w:rsidP="00A752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 xml:space="preserve">Pakiet23 - </w:t>
            </w:r>
            <w:proofErr w:type="spellStart"/>
            <w:r w:rsidRPr="0033309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Doksorubicyna</w:t>
            </w:r>
            <w:proofErr w:type="spellEnd"/>
            <w:r w:rsidRPr="0033309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w </w:t>
            </w:r>
            <w:proofErr w:type="spellStart"/>
            <w:r w:rsidRPr="0033309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pegylowanych</w:t>
            </w:r>
            <w:proofErr w:type="spellEnd"/>
            <w:r w:rsidRPr="0033309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rybosomach</w:t>
            </w:r>
          </w:p>
        </w:tc>
      </w:tr>
      <w:tr w:rsidR="00333095" w:rsidRPr="00333095" w14:paraId="4D0C1E93" w14:textId="77777777" w:rsidTr="00A7528E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DE58E" w14:textId="77777777" w:rsidR="00333095" w:rsidRPr="00333095" w:rsidRDefault="00333095" w:rsidP="00A7528E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Baxter Polska Sp. z o.o.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Kruczkowskiego 8 00-380 Warszawa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8271818828</w:t>
            </w:r>
          </w:p>
        </w:tc>
      </w:tr>
    </w:tbl>
    <w:p w14:paraId="7058391D" w14:textId="77777777" w:rsidR="00A10E71" w:rsidRPr="00333095" w:rsidRDefault="00A10E71">
      <w:pPr>
        <w:rPr>
          <w:rFonts w:ascii="Arial" w:hAnsi="Arial" w:cs="Arial"/>
          <w:sz w:val="18"/>
          <w:szCs w:val="18"/>
        </w:rPr>
      </w:pPr>
    </w:p>
    <w:p w14:paraId="5ED30702" w14:textId="77777777" w:rsidR="00094753" w:rsidRPr="00333095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14:paraId="5F9C973D" w14:textId="5BB2CE5D" w:rsidR="005B2EC9" w:rsidRPr="00333095" w:rsidRDefault="00212A59" w:rsidP="005B2EC9">
      <w:pPr>
        <w:ind w:right="108"/>
        <w:rPr>
          <w:rFonts w:ascii="Arial" w:hAnsi="Arial" w:cs="Arial"/>
          <w:sz w:val="18"/>
          <w:szCs w:val="18"/>
        </w:rPr>
      </w:pPr>
      <w:r w:rsidRPr="00333095">
        <w:rPr>
          <w:rFonts w:ascii="Arial" w:hAnsi="Arial" w:cs="Arial"/>
          <w:sz w:val="18"/>
          <w:szCs w:val="18"/>
        </w:rPr>
        <w:t xml:space="preserve">Specjalistyczny Szpital Wojewódzki w Ciechanowie informuje, że  do upływu terminu składania ofert, tj. </w:t>
      </w:r>
      <w:r w:rsidR="008A05AA" w:rsidRPr="00333095">
        <w:rPr>
          <w:rFonts w:ascii="Arial" w:hAnsi="Arial" w:cs="Arial"/>
          <w:sz w:val="18"/>
          <w:szCs w:val="18"/>
        </w:rPr>
        <w:t xml:space="preserve"> do godz. 10:00 w dniu 24.02.2025r. </w:t>
      </w:r>
      <w:r w:rsidRPr="00333095">
        <w:rPr>
          <w:rFonts w:ascii="Arial" w:hAnsi="Arial" w:cs="Arial"/>
          <w:sz w:val="18"/>
          <w:szCs w:val="18"/>
        </w:rPr>
        <w:t>złożono następujące oferty:</w:t>
      </w:r>
    </w:p>
    <w:p w14:paraId="50138574" w14:textId="77777777" w:rsidR="00A10E71" w:rsidRPr="00333095" w:rsidRDefault="00A10E71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10E71" w:rsidRPr="00333095" w14:paraId="77F54E0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39DB1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Fumaran dimetylu</w:t>
            </w:r>
          </w:p>
        </w:tc>
      </w:tr>
      <w:tr w:rsidR="00A10E71" w:rsidRPr="00333095" w14:paraId="6A6DF1B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ECA92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040C1584" w14:textId="77777777" w:rsidR="00A10E71" w:rsidRPr="00333095" w:rsidRDefault="00A10E71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10E71" w:rsidRPr="00333095" w14:paraId="0C93D4D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21F33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Pegfilgrastim</w:t>
            </w:r>
          </w:p>
        </w:tc>
      </w:tr>
      <w:tr w:rsidR="00A10E71" w:rsidRPr="00333095" w14:paraId="663F514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96333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Podlipie 16, 95-100 Stryków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  <w:tr w:rsidR="00A10E71" w:rsidRPr="00333095" w14:paraId="3DDCBA6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CE728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52467295" w14:textId="77777777" w:rsidR="00A10E71" w:rsidRPr="00333095" w:rsidRDefault="00A10E71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10E71" w:rsidRPr="00333095" w14:paraId="5C2613F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6AC1F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Azacytydyna</w:t>
            </w:r>
          </w:p>
        </w:tc>
      </w:tr>
      <w:tr w:rsidR="00A10E71" w:rsidRPr="00333095" w14:paraId="17C319D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93B42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Podlipie 16, 95-100 Stryków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  <w:tr w:rsidR="00A10E71" w:rsidRPr="00333095" w14:paraId="1F8163A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C3E051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A10E71" w:rsidRPr="00333095" w14:paraId="1B5F23F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82062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Tramco Sp. z o. o.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5242625887</w:t>
            </w:r>
          </w:p>
        </w:tc>
      </w:tr>
      <w:tr w:rsidR="00A10E71" w:rsidRPr="00333095" w14:paraId="435F519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3CF2A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A10E71" w:rsidRPr="00333095" w14:paraId="5D74310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97402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 Forteczna 35-37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</w:tr>
    </w:tbl>
    <w:p w14:paraId="24941902" w14:textId="77777777" w:rsidR="00A10E71" w:rsidRPr="00333095" w:rsidRDefault="00A10E71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10E71" w:rsidRPr="00333095" w14:paraId="14A6A54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0234A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Lenalidomid</w:t>
            </w:r>
          </w:p>
        </w:tc>
      </w:tr>
      <w:tr w:rsidR="00A10E71" w:rsidRPr="00333095" w14:paraId="1F752BB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E5A25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A10E71" w:rsidRPr="00333095" w14:paraId="5AC2E88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BB385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49D5B3F5" w14:textId="77777777" w:rsidR="00A10E71" w:rsidRPr="00333095" w:rsidRDefault="00A10E71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10E71" w:rsidRPr="00333095" w14:paraId="214E6FD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58FE8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Pakiet6 - Daratumumab</w:t>
            </w:r>
          </w:p>
        </w:tc>
      </w:tr>
      <w:tr w:rsidR="00A10E71" w:rsidRPr="00333095" w14:paraId="1CA9B9C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5DD5A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Janssen - Cilag Polska sp. z o.o.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Iłżecka 24 02-135 Warszawa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5222665719</w:t>
            </w:r>
          </w:p>
        </w:tc>
      </w:tr>
    </w:tbl>
    <w:p w14:paraId="0A46BA2D" w14:textId="77777777" w:rsidR="00A10E71" w:rsidRPr="00333095" w:rsidRDefault="00A10E71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10E71" w:rsidRPr="00333095" w14:paraId="63861FB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1083E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Pakiet7 - Karfilzomib</w:t>
            </w:r>
          </w:p>
        </w:tc>
      </w:tr>
      <w:tr w:rsidR="00A10E71" w:rsidRPr="00333095" w14:paraId="1E8EA2B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ABC18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Amgen Sp. z o.o.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Puławska 145, 02-715 Warszawa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5272420782</w:t>
            </w:r>
          </w:p>
        </w:tc>
      </w:tr>
    </w:tbl>
    <w:p w14:paraId="6FF6DED2" w14:textId="77777777" w:rsidR="00A10E71" w:rsidRPr="00333095" w:rsidRDefault="00A10E71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10E71" w:rsidRPr="00333095" w14:paraId="6130752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F20F6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Pakiet8 - Rybocyklib</w:t>
            </w:r>
          </w:p>
        </w:tc>
      </w:tr>
      <w:tr w:rsidR="00A10E71" w:rsidRPr="00333095" w14:paraId="3CBE7AA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C2A46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727312A1" w14:textId="77777777" w:rsidR="00A10E71" w:rsidRPr="00333095" w:rsidRDefault="00A10E71">
      <w:pPr>
        <w:rPr>
          <w:rFonts w:ascii="Arial" w:hAnsi="Arial" w:cs="Arial"/>
          <w:sz w:val="18"/>
          <w:szCs w:val="18"/>
        </w:rPr>
      </w:pPr>
    </w:p>
    <w:p w14:paraId="439EA7C5" w14:textId="77777777" w:rsidR="00A10E71" w:rsidRPr="00333095" w:rsidRDefault="00A10E71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10E71" w:rsidRPr="00333095" w14:paraId="13C21D1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96FF04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Pakiet9 - Cyklofosfamid</w:t>
            </w:r>
          </w:p>
        </w:tc>
      </w:tr>
      <w:tr w:rsidR="00A10E71" w:rsidRPr="00333095" w14:paraId="6FAA10C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3A127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Podlipie 16, 95-100 Stryków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  <w:tr w:rsidR="00A10E71" w:rsidRPr="00333095" w14:paraId="2ACD3D9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3C584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Baxter Polska Sp. z o.o.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Kruczkowskiego 8 00-380 Warszawa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8271818828</w:t>
            </w:r>
          </w:p>
        </w:tc>
      </w:tr>
    </w:tbl>
    <w:p w14:paraId="5381DD84" w14:textId="77777777" w:rsidR="00A10E71" w:rsidRPr="00333095" w:rsidRDefault="00A10E71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10E71" w:rsidRPr="00333095" w14:paraId="22A3989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BEEC4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Pakiet10 - Sofosbuwir</w:t>
            </w:r>
          </w:p>
        </w:tc>
      </w:tr>
      <w:tr w:rsidR="00A10E71" w:rsidRPr="00333095" w14:paraId="7645044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0B176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6DCA20EC" w14:textId="77777777" w:rsidR="00A10E71" w:rsidRPr="00333095" w:rsidRDefault="00A10E71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10E71" w:rsidRPr="00333095" w14:paraId="76009C1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DF804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Pakiet11 - Aflibercept 8mg</w:t>
            </w:r>
          </w:p>
        </w:tc>
      </w:tr>
      <w:tr w:rsidR="00A10E71" w:rsidRPr="00333095" w14:paraId="44ACD13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07107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konsorcjum: BAYER sp.o.o. i URTICA sp.o.o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Al. Jerozolimskie 158, 02-326 Warszawa ul. Krzemieniecka 120, 54-613 Wrocław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526-00-19-068</w:t>
            </w:r>
          </w:p>
        </w:tc>
      </w:tr>
    </w:tbl>
    <w:p w14:paraId="040060AE" w14:textId="77777777" w:rsidR="00A10E71" w:rsidRPr="00333095" w:rsidRDefault="00A10E71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10E71" w:rsidRPr="00333095" w14:paraId="4633CF7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9B00E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Pakiet12 - Apretitant</w:t>
            </w:r>
          </w:p>
        </w:tc>
      </w:tr>
      <w:tr w:rsidR="00A10E71" w:rsidRPr="00333095" w14:paraId="336A266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A1165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Podlipie 16, 95-100 Stryków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  <w:tr w:rsidR="00A10E71" w:rsidRPr="00333095" w14:paraId="21C3314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F5D83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6F52993B" w14:textId="77777777" w:rsidR="00A10E71" w:rsidRPr="00333095" w:rsidRDefault="00A10E71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10E71" w:rsidRPr="00333095" w14:paraId="3530100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D4DD7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Pakiet13 - Ropeginterferon</w:t>
            </w:r>
          </w:p>
        </w:tc>
      </w:tr>
      <w:tr w:rsidR="00A10E71" w:rsidRPr="00333095" w14:paraId="3FE3EF7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42ECC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2AEDD15D" w14:textId="77777777" w:rsidR="00A10E71" w:rsidRPr="00333095" w:rsidRDefault="00A10E71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10E71" w:rsidRPr="00333095" w14:paraId="1FA5C46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594B0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Pakiet14 - Bleomycyna</w:t>
            </w:r>
          </w:p>
        </w:tc>
      </w:tr>
      <w:tr w:rsidR="00A10E71" w:rsidRPr="00333095" w14:paraId="7F4CEC5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BB008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4E4910D0" w14:textId="77777777" w:rsidR="00A10E71" w:rsidRPr="00333095" w:rsidRDefault="00A10E71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10E71" w:rsidRPr="00333095" w14:paraId="5D2AA96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6E3B6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Pakiet15 - Lapatynib</w:t>
            </w:r>
          </w:p>
        </w:tc>
      </w:tr>
      <w:tr w:rsidR="00A10E71" w:rsidRPr="00333095" w14:paraId="4F2CB55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126DD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0285147F" w14:textId="77777777" w:rsidR="00A10E71" w:rsidRPr="00333095" w:rsidRDefault="00A10E71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10E71" w:rsidRPr="00333095" w14:paraId="4EDC87A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FECCE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Pakiet16 - Karboplatyna</w:t>
            </w:r>
          </w:p>
        </w:tc>
      </w:tr>
      <w:tr w:rsidR="00A10E71" w:rsidRPr="00333095" w14:paraId="206BB4A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D7AC4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Podlipie 16, 95-100 Stryków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7281341936</w:t>
            </w:r>
          </w:p>
        </w:tc>
      </w:tr>
      <w:tr w:rsidR="00A10E71" w:rsidRPr="00333095" w14:paraId="36CE289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D4F0A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A10E71" w:rsidRPr="00333095" w14:paraId="313DC9E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73F22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1ECCA7DC" w14:textId="77777777" w:rsidR="00A10E71" w:rsidRPr="00333095" w:rsidRDefault="00A10E71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10E71" w:rsidRPr="00333095" w14:paraId="225709F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05EF1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Pakiet17 - Dakarbazyna</w:t>
            </w:r>
          </w:p>
        </w:tc>
      </w:tr>
      <w:tr w:rsidR="00A10E71" w:rsidRPr="00333095" w14:paraId="6D4C52B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6D880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400CB33B" w14:textId="77777777" w:rsidR="00A10E71" w:rsidRPr="00333095" w:rsidRDefault="00A10E71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10E71" w:rsidRPr="00333095" w14:paraId="604193E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4B0DB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Pakiet18 - Etopozyd</w:t>
            </w:r>
          </w:p>
        </w:tc>
      </w:tr>
      <w:tr w:rsidR="00A10E71" w:rsidRPr="00333095" w14:paraId="34AA80E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3F6A9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Tramco Sp. z o. o.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5242625887</w:t>
            </w:r>
          </w:p>
        </w:tc>
      </w:tr>
    </w:tbl>
    <w:p w14:paraId="0C1FA052" w14:textId="77777777" w:rsidR="00A10E71" w:rsidRPr="00333095" w:rsidRDefault="00A10E71">
      <w:pPr>
        <w:rPr>
          <w:rFonts w:ascii="Arial" w:hAnsi="Arial" w:cs="Arial"/>
          <w:sz w:val="18"/>
          <w:szCs w:val="18"/>
        </w:rPr>
      </w:pPr>
    </w:p>
    <w:p w14:paraId="34561613" w14:textId="77777777" w:rsidR="00A10E71" w:rsidRPr="00333095" w:rsidRDefault="00A10E71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10E71" w:rsidRPr="00333095" w14:paraId="506105C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997CA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Pakiet19 - Chlorambucyl</w:t>
            </w:r>
          </w:p>
        </w:tc>
      </w:tr>
      <w:tr w:rsidR="00A10E71" w:rsidRPr="00333095" w14:paraId="2E97CBC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6DA77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A10E71" w:rsidRPr="00333095" w14:paraId="7C8F150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1E5F1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46B25F99" w14:textId="77777777" w:rsidR="00A10E71" w:rsidRPr="00333095" w:rsidRDefault="00A10E71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10E71" w:rsidRPr="00333095" w14:paraId="5ADB772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A513D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Pakiet20 - Mivacurium</w:t>
            </w:r>
          </w:p>
        </w:tc>
      </w:tr>
      <w:tr w:rsidR="00A10E71" w:rsidRPr="00333095" w14:paraId="47A9922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65BB9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A10E71" w:rsidRPr="00333095" w14:paraId="274BF37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91373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4C521444" w14:textId="77777777" w:rsidR="00A10E71" w:rsidRPr="00333095" w:rsidRDefault="00A10E71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10E71" w:rsidRPr="00333095" w14:paraId="521A7AA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061F4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Pakiet21 - Ranibizumab</w:t>
            </w:r>
          </w:p>
        </w:tc>
      </w:tr>
      <w:tr w:rsidR="00A10E71" w:rsidRPr="00333095" w14:paraId="3DB180D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0F8B1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A10E71" w:rsidRPr="00333095" w14:paraId="1AA2707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83FBF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525-24-09-576</w:t>
            </w:r>
          </w:p>
        </w:tc>
      </w:tr>
    </w:tbl>
    <w:p w14:paraId="5CEF76E4" w14:textId="77777777" w:rsidR="00A10E71" w:rsidRPr="00333095" w:rsidRDefault="00A10E71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10E71" w:rsidRPr="00333095" w14:paraId="43E015A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0EF7A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Pakiet22 - Trastuzumab</w:t>
            </w:r>
          </w:p>
        </w:tc>
      </w:tr>
      <w:tr w:rsidR="00A10E71" w:rsidRPr="00333095" w14:paraId="22A1D39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C7F71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  <w:tr w:rsidR="00A10E71" w:rsidRPr="00333095" w14:paraId="741C125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00567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A10E71" w:rsidRPr="00333095" w14:paraId="775E0C4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7755B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Kazimierzowska 46/48/35, 02-546 Warszawa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</w:tbl>
    <w:p w14:paraId="147FFF6A" w14:textId="77777777" w:rsidR="00A10E71" w:rsidRPr="00333095" w:rsidRDefault="00A10E71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A10E71" w:rsidRPr="00333095" w14:paraId="0F2F424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651DD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Pakiet23 - Doksorubicyna w pegylowanych rybosomach</w:t>
            </w:r>
          </w:p>
        </w:tc>
      </w:tr>
      <w:tr w:rsidR="00A10E71" w:rsidRPr="00333095" w14:paraId="04AD3BD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EAA6F" w14:textId="77777777" w:rsidR="00A10E71" w:rsidRPr="00333095" w:rsidRDefault="00742D1B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Baxter Polska Sp. z o.o.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Kruczkowskiego 8 00-380 Warszawa</w:t>
            </w:r>
            <w:r w:rsidRPr="00333095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8271818828</w:t>
            </w:r>
          </w:p>
        </w:tc>
      </w:tr>
    </w:tbl>
    <w:p w14:paraId="4EB2B2BE" w14:textId="77777777" w:rsidR="007A3C34" w:rsidRPr="00333095" w:rsidRDefault="007A3C34" w:rsidP="005B2EC9">
      <w:pPr>
        <w:rPr>
          <w:rFonts w:ascii="Arial" w:hAnsi="Arial" w:cs="Arial"/>
          <w:sz w:val="18"/>
          <w:szCs w:val="18"/>
        </w:rPr>
      </w:pPr>
    </w:p>
    <w:p w14:paraId="4B5C092E" w14:textId="77777777" w:rsidR="005B2EC9" w:rsidRPr="00333095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24D8F52B" w14:textId="6B340177" w:rsidR="005B2EC9" w:rsidRPr="00333095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333095">
        <w:rPr>
          <w:rFonts w:ascii="Arial" w:hAnsi="Arial" w:cs="Arial"/>
          <w:sz w:val="18"/>
          <w:szCs w:val="18"/>
        </w:rPr>
        <w:t>Oferty otrzymały następującą punktację, przydzieloną w ramach ustalonych kryteriów oceny ofert.</w:t>
      </w:r>
    </w:p>
    <w:p w14:paraId="4529313C" w14:textId="77777777" w:rsidR="000008D6" w:rsidRPr="00333095" w:rsidRDefault="000008D6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418E8B3D" w14:textId="77777777" w:rsidR="00A10E71" w:rsidRPr="00333095" w:rsidRDefault="00A10E71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770B20" w:rsidRPr="00333095" w14:paraId="516DB712" w14:textId="77777777" w:rsidTr="00770B20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F2B745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Pakiet1 - </w:t>
            </w:r>
            <w:proofErr w:type="spellStart"/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Fumaran</w:t>
            </w:r>
            <w:proofErr w:type="spellEnd"/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dimetylu</w:t>
            </w:r>
          </w:p>
        </w:tc>
      </w:tr>
      <w:tr w:rsidR="00770B20" w:rsidRPr="00333095" w14:paraId="1741857F" w14:textId="77777777" w:rsidTr="00770B20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1501AE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EE6FBD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770B20" w:rsidRPr="00333095" w14:paraId="395D33B8" w14:textId="77777777" w:rsidTr="00770B20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B18D3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E43FA1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9C953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770B20" w:rsidRPr="00333095" w14:paraId="4257C3C0" w14:textId="77777777" w:rsidTr="00770B2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5E705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CC881A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8E2CC1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692E6D5" w14:textId="77777777" w:rsidR="00770B20" w:rsidRPr="00333095" w:rsidRDefault="00770B20" w:rsidP="00770B2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770B20" w:rsidRPr="00333095" w14:paraId="509703C2" w14:textId="77777777" w:rsidTr="00770B20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AE2A3B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Pakiet2 - </w:t>
            </w:r>
            <w:proofErr w:type="spellStart"/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Pegfilgrastim</w:t>
            </w:r>
            <w:proofErr w:type="spellEnd"/>
          </w:p>
        </w:tc>
      </w:tr>
      <w:tr w:rsidR="00770B20" w:rsidRPr="00333095" w14:paraId="77759893" w14:textId="77777777" w:rsidTr="00770B20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7F9A6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B13CC8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770B20" w:rsidRPr="00333095" w14:paraId="5426A0FE" w14:textId="77777777" w:rsidTr="00770B20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B2A06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38144E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6FAC03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770B20" w:rsidRPr="00333095" w14:paraId="06B5B355" w14:textId="77777777" w:rsidTr="00770B2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B0910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Podlipie 16, 95-100 Stryków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978E06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301C2D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770B20" w:rsidRPr="00333095" w14:paraId="418D96FC" w14:textId="77777777" w:rsidTr="00770B2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AD7FB7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093150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94,09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B59122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94,09</w:t>
            </w:r>
          </w:p>
        </w:tc>
      </w:tr>
    </w:tbl>
    <w:p w14:paraId="6FE62AA2" w14:textId="77777777" w:rsidR="00770B20" w:rsidRPr="00333095" w:rsidRDefault="00770B20" w:rsidP="00770B20">
      <w:pPr>
        <w:rPr>
          <w:rFonts w:ascii="Arial" w:hAnsi="Arial" w:cs="Arial"/>
          <w:sz w:val="18"/>
          <w:szCs w:val="18"/>
        </w:rPr>
      </w:pPr>
    </w:p>
    <w:p w14:paraId="6BFE6C5B" w14:textId="77777777" w:rsidR="00770B20" w:rsidRPr="00333095" w:rsidRDefault="00770B20" w:rsidP="00770B2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26"/>
        <w:gridCol w:w="2265"/>
        <w:gridCol w:w="2265"/>
      </w:tblGrid>
      <w:tr w:rsidR="00770B20" w:rsidRPr="00770B20" w14:paraId="3F73E831" w14:textId="77777777" w:rsidTr="00770B20">
        <w:tc>
          <w:tcPr>
            <w:tcW w:w="90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EC332B" w14:textId="77777777" w:rsidR="00770B20" w:rsidRPr="00770B20" w:rsidRDefault="00770B20" w:rsidP="00770B20">
            <w:pPr>
              <w:rPr>
                <w:rFonts w:ascii="Arial" w:hAnsi="Arial" w:cs="Arial"/>
                <w:sz w:val="18"/>
                <w:szCs w:val="18"/>
              </w:rPr>
            </w:pPr>
            <w:r w:rsidRPr="00770B2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 xml:space="preserve">Pakiet3 - </w:t>
            </w:r>
            <w:proofErr w:type="spellStart"/>
            <w:r w:rsidRPr="00770B2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Azacytydyna</w:t>
            </w:r>
            <w:proofErr w:type="spellEnd"/>
          </w:p>
        </w:tc>
      </w:tr>
      <w:tr w:rsidR="00770B20" w:rsidRPr="00770B20" w14:paraId="4B9162B5" w14:textId="77777777" w:rsidTr="00770B20">
        <w:tc>
          <w:tcPr>
            <w:tcW w:w="4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F6508" w14:textId="77777777" w:rsidR="00770B20" w:rsidRPr="00770B20" w:rsidRDefault="00770B20" w:rsidP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B2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F3DDD0" w14:textId="77777777" w:rsidR="00770B20" w:rsidRPr="00770B20" w:rsidRDefault="00770B20" w:rsidP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B2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770B20" w:rsidRPr="00770B20" w14:paraId="7524BEC8" w14:textId="77777777" w:rsidTr="00770B20">
        <w:tc>
          <w:tcPr>
            <w:tcW w:w="90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4940B" w14:textId="77777777" w:rsidR="00770B20" w:rsidRPr="00770B20" w:rsidRDefault="00770B20" w:rsidP="00770B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303F1E" w14:textId="77777777" w:rsidR="00770B20" w:rsidRPr="00770B20" w:rsidRDefault="00770B20" w:rsidP="00770B20">
            <w:pPr>
              <w:rPr>
                <w:rFonts w:ascii="Arial" w:hAnsi="Arial" w:cs="Arial"/>
                <w:sz w:val="18"/>
                <w:szCs w:val="18"/>
              </w:rPr>
            </w:pPr>
            <w:r w:rsidRPr="00770B2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F22290" w14:textId="77777777" w:rsidR="00770B20" w:rsidRPr="00770B20" w:rsidRDefault="00770B20" w:rsidP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B2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770B20" w:rsidRPr="00770B20" w14:paraId="0200A84F" w14:textId="77777777" w:rsidTr="00770B20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B80202" w14:textId="77777777" w:rsidR="00770B20" w:rsidRPr="00770B20" w:rsidRDefault="00770B20" w:rsidP="00770B20">
            <w:pPr>
              <w:rPr>
                <w:rFonts w:ascii="Arial" w:hAnsi="Arial" w:cs="Arial"/>
                <w:sz w:val="18"/>
                <w:szCs w:val="18"/>
              </w:rPr>
            </w:pPr>
            <w:r w:rsidRPr="00770B2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770B2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Podlipie 16, 95-100 Stryków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31CA3D" w14:textId="77777777" w:rsidR="00770B20" w:rsidRPr="00770B20" w:rsidRDefault="00770B20" w:rsidP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B2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51,61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2852E4" w14:textId="77777777" w:rsidR="00770B20" w:rsidRPr="00770B20" w:rsidRDefault="00770B20" w:rsidP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B2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51,61</w:t>
            </w:r>
          </w:p>
        </w:tc>
      </w:tr>
      <w:tr w:rsidR="00770B20" w:rsidRPr="00770B20" w14:paraId="0AC790C1" w14:textId="77777777" w:rsidTr="00770B20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58A01" w14:textId="77777777" w:rsidR="00770B20" w:rsidRPr="00770B20" w:rsidRDefault="00770B20" w:rsidP="00770B20">
            <w:pPr>
              <w:rPr>
                <w:rFonts w:ascii="Arial" w:hAnsi="Arial" w:cs="Arial"/>
                <w:sz w:val="18"/>
                <w:szCs w:val="18"/>
              </w:rPr>
            </w:pPr>
            <w:r w:rsidRPr="00770B2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770B2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CC481D" w14:textId="77777777" w:rsidR="00770B20" w:rsidRPr="00770B20" w:rsidRDefault="00770B20" w:rsidP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B2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39,57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F78C20" w14:textId="77777777" w:rsidR="00770B20" w:rsidRPr="00770B20" w:rsidRDefault="00770B20" w:rsidP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B2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39,57</w:t>
            </w:r>
          </w:p>
        </w:tc>
      </w:tr>
      <w:tr w:rsidR="00770B20" w:rsidRPr="00770B20" w14:paraId="0CD78121" w14:textId="77777777" w:rsidTr="00770B20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08E986" w14:textId="77777777" w:rsidR="00770B20" w:rsidRPr="00770B20" w:rsidRDefault="00770B20" w:rsidP="00770B2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70B2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Tramco</w:t>
            </w:r>
            <w:proofErr w:type="spellEnd"/>
            <w:r w:rsidRPr="00770B2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 o.</w:t>
            </w:r>
            <w:r w:rsidRPr="00770B2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37000" w14:textId="77777777" w:rsidR="00770B20" w:rsidRPr="00770B20" w:rsidRDefault="00770B20" w:rsidP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B20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1CA44A" w14:textId="77777777" w:rsidR="00770B20" w:rsidRPr="00770B20" w:rsidRDefault="00770B20" w:rsidP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B20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770B20" w:rsidRPr="00770B20" w14:paraId="6025B705" w14:textId="77777777" w:rsidTr="00770B20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18516" w14:textId="77777777" w:rsidR="00770B20" w:rsidRPr="00770B20" w:rsidRDefault="00770B20" w:rsidP="00770B2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70B2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770B2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770B2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B7C5F" w14:textId="77777777" w:rsidR="00770B20" w:rsidRPr="00770B20" w:rsidRDefault="00770B20" w:rsidP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B2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94,44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F517A" w14:textId="77777777" w:rsidR="00770B20" w:rsidRPr="00770B20" w:rsidRDefault="00770B20" w:rsidP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B2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94,44</w:t>
            </w:r>
          </w:p>
        </w:tc>
      </w:tr>
      <w:tr w:rsidR="00770B20" w:rsidRPr="00770B20" w14:paraId="20A4A431" w14:textId="77777777" w:rsidTr="00770B20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B24C4" w14:textId="77777777" w:rsidR="00770B20" w:rsidRPr="00770B20" w:rsidRDefault="00770B20" w:rsidP="00770B20">
            <w:pPr>
              <w:rPr>
                <w:rFonts w:ascii="Arial" w:hAnsi="Arial" w:cs="Arial"/>
                <w:sz w:val="18"/>
                <w:szCs w:val="18"/>
              </w:rPr>
            </w:pPr>
            <w:r w:rsidRPr="00770B2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770B2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87-100 Toruń, ul. Forteczna 35-37</w:t>
            </w:r>
          </w:p>
        </w:tc>
        <w:tc>
          <w:tcPr>
            <w:tcW w:w="4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E46E6" w14:textId="77777777" w:rsidR="00770B20" w:rsidRPr="00770B20" w:rsidRDefault="00770B20" w:rsidP="00770B20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70B20">
              <w:rPr>
                <w:rFonts w:ascii="Arial" w:hAnsi="Arial" w:cs="Arial"/>
                <w:color w:val="FF0000"/>
                <w:sz w:val="18"/>
                <w:szCs w:val="18"/>
              </w:rPr>
              <w:t>Oferta odrzucona na podstawie art. 226 ust 1.pkt 5) PZP  tj. jej treść jest niezgodna z warunkami zamówienia.</w:t>
            </w:r>
          </w:p>
          <w:p w14:paraId="5422BB46" w14:textId="77777777" w:rsidR="00770B20" w:rsidRPr="00770B20" w:rsidRDefault="00770B20" w:rsidP="00770B20">
            <w:pPr>
              <w:rPr>
                <w:rFonts w:ascii="Arial" w:hAnsi="Arial" w:cs="Arial"/>
                <w:sz w:val="18"/>
                <w:szCs w:val="18"/>
              </w:rPr>
            </w:pPr>
            <w:r w:rsidRPr="00770B20">
              <w:rPr>
                <w:rFonts w:ascii="Arial" w:hAnsi="Arial" w:cs="Arial"/>
                <w:sz w:val="18"/>
                <w:szCs w:val="18"/>
              </w:rPr>
              <w:t xml:space="preserve">Oferta </w:t>
            </w:r>
            <w:proofErr w:type="spellStart"/>
            <w:r w:rsidRPr="00770B20">
              <w:rPr>
                <w:rFonts w:ascii="Arial" w:hAnsi="Arial" w:cs="Arial"/>
                <w:sz w:val="18"/>
                <w:szCs w:val="18"/>
              </w:rPr>
              <w:t>Neuca</w:t>
            </w:r>
            <w:proofErr w:type="spellEnd"/>
            <w:r w:rsidRPr="00770B20">
              <w:rPr>
                <w:rFonts w:ascii="Arial" w:hAnsi="Arial" w:cs="Arial"/>
                <w:sz w:val="18"/>
                <w:szCs w:val="18"/>
              </w:rPr>
              <w:t xml:space="preserve"> S.A. nie spełnia warunków, które Zamawiający określił w Wyjaśnieniach do postępowania z dnia 19.02.2025 r. tj. wymogów dotyczących stabilności </w:t>
            </w:r>
            <w:proofErr w:type="spellStart"/>
            <w:r w:rsidRPr="00770B20">
              <w:rPr>
                <w:rFonts w:ascii="Arial" w:hAnsi="Arial" w:cs="Arial"/>
                <w:sz w:val="18"/>
                <w:szCs w:val="18"/>
              </w:rPr>
              <w:t>minumum</w:t>
            </w:r>
            <w:proofErr w:type="spellEnd"/>
            <w:r w:rsidRPr="00770B20">
              <w:rPr>
                <w:rFonts w:ascii="Arial" w:hAnsi="Arial" w:cs="Arial"/>
                <w:sz w:val="18"/>
                <w:szCs w:val="18"/>
              </w:rPr>
              <w:t xml:space="preserve"> 24 godzin po sporządzeniu roztworu. Produkt </w:t>
            </w:r>
            <w:proofErr w:type="spellStart"/>
            <w:r w:rsidRPr="00770B20">
              <w:rPr>
                <w:rFonts w:ascii="Arial" w:hAnsi="Arial" w:cs="Arial"/>
                <w:sz w:val="18"/>
                <w:szCs w:val="18"/>
              </w:rPr>
              <w:t>Azacitadine</w:t>
            </w:r>
            <w:proofErr w:type="spellEnd"/>
            <w:r w:rsidRPr="00770B2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70B20">
              <w:rPr>
                <w:rFonts w:ascii="Arial" w:hAnsi="Arial" w:cs="Arial"/>
                <w:sz w:val="18"/>
                <w:szCs w:val="18"/>
              </w:rPr>
              <w:t>Betapharm</w:t>
            </w:r>
            <w:proofErr w:type="spellEnd"/>
            <w:r w:rsidRPr="00770B20">
              <w:rPr>
                <w:rFonts w:ascii="Arial" w:hAnsi="Arial" w:cs="Arial"/>
                <w:sz w:val="18"/>
                <w:szCs w:val="18"/>
              </w:rPr>
              <w:t xml:space="preserve"> zaoferowany przez Wykonawcę nie spełnia powyższych warunków (w CHPL </w:t>
            </w:r>
            <w:proofErr w:type="spellStart"/>
            <w:r w:rsidRPr="00770B20">
              <w:rPr>
                <w:rFonts w:ascii="Arial" w:hAnsi="Arial" w:cs="Arial"/>
                <w:sz w:val="18"/>
                <w:szCs w:val="18"/>
              </w:rPr>
              <w:t>Azacitadine</w:t>
            </w:r>
            <w:proofErr w:type="spellEnd"/>
            <w:r w:rsidRPr="00770B2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70B20">
              <w:rPr>
                <w:rFonts w:ascii="Arial" w:hAnsi="Arial" w:cs="Arial"/>
                <w:sz w:val="18"/>
                <w:szCs w:val="18"/>
              </w:rPr>
              <w:t>Betapharm</w:t>
            </w:r>
            <w:proofErr w:type="spellEnd"/>
            <w:r w:rsidRPr="00770B20">
              <w:rPr>
                <w:rFonts w:ascii="Arial" w:hAnsi="Arial" w:cs="Arial"/>
                <w:sz w:val="18"/>
                <w:szCs w:val="18"/>
              </w:rPr>
              <w:t xml:space="preserve"> ma zapis o stabilności do 22 godzin).</w:t>
            </w:r>
          </w:p>
          <w:p w14:paraId="53773E7A" w14:textId="77777777" w:rsidR="00770B20" w:rsidRPr="00770B20" w:rsidRDefault="00770B20" w:rsidP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AA3D1B" w14:textId="77777777" w:rsidR="00770B20" w:rsidRPr="00333095" w:rsidRDefault="00770B20" w:rsidP="00770B2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770B20" w:rsidRPr="00333095" w14:paraId="6FB26DBD" w14:textId="77777777" w:rsidTr="00770B20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F6F8C4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Pakiet4 - </w:t>
            </w:r>
            <w:proofErr w:type="spellStart"/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Lenalidomid</w:t>
            </w:r>
            <w:proofErr w:type="spellEnd"/>
          </w:p>
        </w:tc>
      </w:tr>
      <w:tr w:rsidR="00770B20" w:rsidRPr="00333095" w14:paraId="6994F981" w14:textId="77777777" w:rsidTr="00770B20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28DEAD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F365CB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770B20" w:rsidRPr="00333095" w14:paraId="7268C88C" w14:textId="77777777" w:rsidTr="00770B20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4C520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7B0862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FD7471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770B20" w:rsidRPr="00333095" w14:paraId="0D5BD4C5" w14:textId="77777777" w:rsidTr="00770B2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E29739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042FE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66,20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A6E995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66,20</w:t>
            </w:r>
          </w:p>
        </w:tc>
      </w:tr>
      <w:tr w:rsidR="00770B20" w:rsidRPr="00333095" w14:paraId="34418406" w14:textId="77777777" w:rsidTr="00770B2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E42AA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5036F8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599F50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389E92DA" w14:textId="77777777" w:rsidR="00770B20" w:rsidRPr="00333095" w:rsidRDefault="00770B20" w:rsidP="00770B2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770B20" w:rsidRPr="00333095" w14:paraId="320D2D85" w14:textId="77777777" w:rsidTr="00770B20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74988D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Pakiet6 - </w:t>
            </w:r>
            <w:proofErr w:type="spellStart"/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Daratumumab</w:t>
            </w:r>
            <w:proofErr w:type="spellEnd"/>
          </w:p>
        </w:tc>
      </w:tr>
      <w:tr w:rsidR="00770B20" w:rsidRPr="00333095" w14:paraId="02748BE9" w14:textId="77777777" w:rsidTr="00770B20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98080E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79D886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770B20" w:rsidRPr="00333095" w14:paraId="70B1C9B4" w14:textId="77777777" w:rsidTr="00770B20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82D74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64A3BE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EA9061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770B20" w:rsidRPr="00333095" w14:paraId="3048396E" w14:textId="77777777" w:rsidTr="00770B2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93F0F4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Janssen</w:t>
            </w:r>
            <w:proofErr w:type="spellEnd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- </w:t>
            </w:r>
            <w:proofErr w:type="spellStart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Cilag</w:t>
            </w:r>
            <w:proofErr w:type="spellEnd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Polska sp. z o.o.</w:t>
            </w: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Iłżecka 24 02-135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8FB681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94210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CDFDE54" w14:textId="77777777" w:rsidR="00770B20" w:rsidRPr="00333095" w:rsidRDefault="00770B20" w:rsidP="00770B2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770B20" w:rsidRPr="00333095" w14:paraId="36FB0AEE" w14:textId="77777777" w:rsidTr="00770B20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60E342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Pakiet7 - </w:t>
            </w:r>
            <w:proofErr w:type="spellStart"/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Karfilzomib</w:t>
            </w:r>
            <w:proofErr w:type="spellEnd"/>
          </w:p>
        </w:tc>
      </w:tr>
      <w:tr w:rsidR="00770B20" w:rsidRPr="00333095" w14:paraId="4AF86A56" w14:textId="77777777" w:rsidTr="00770B20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DF2FE4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D1918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770B20" w:rsidRPr="00333095" w14:paraId="5C1D6989" w14:textId="77777777" w:rsidTr="00770B20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43D0F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773DCB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8A6A50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770B20" w:rsidRPr="00333095" w14:paraId="1AEC7814" w14:textId="77777777" w:rsidTr="00770B2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668AE0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Amgen</w:t>
            </w:r>
            <w:proofErr w:type="spellEnd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Puławska 145, 02-715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EAB8F9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6FD34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CC755FA" w14:textId="77777777" w:rsidR="00770B20" w:rsidRPr="00333095" w:rsidRDefault="00770B20" w:rsidP="00770B20">
      <w:pPr>
        <w:rPr>
          <w:rFonts w:ascii="Arial" w:hAnsi="Arial" w:cs="Arial"/>
          <w:sz w:val="18"/>
          <w:szCs w:val="18"/>
        </w:rPr>
      </w:pPr>
    </w:p>
    <w:p w14:paraId="063A594D" w14:textId="77777777" w:rsidR="00770B20" w:rsidRPr="00333095" w:rsidRDefault="00770B20" w:rsidP="00770B2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770B20" w:rsidRPr="00333095" w14:paraId="69C71FB9" w14:textId="77777777" w:rsidTr="00770B20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08DA8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Pakiet8 - </w:t>
            </w:r>
            <w:proofErr w:type="spellStart"/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Rybocyklib</w:t>
            </w:r>
            <w:proofErr w:type="spellEnd"/>
          </w:p>
        </w:tc>
      </w:tr>
      <w:tr w:rsidR="00770B20" w:rsidRPr="00333095" w14:paraId="22E24BF9" w14:textId="77777777" w:rsidTr="00770B20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18F72B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EE2DF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770B20" w:rsidRPr="00333095" w14:paraId="613973B0" w14:textId="77777777" w:rsidTr="00770B20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94375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EDBB97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272C4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770B20" w:rsidRPr="00333095" w14:paraId="42CB0658" w14:textId="77777777" w:rsidTr="00770B2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180066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D4449C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5902BF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FB5D2E8" w14:textId="77777777" w:rsidR="00770B20" w:rsidRPr="00333095" w:rsidRDefault="00770B20" w:rsidP="00770B2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770B20" w:rsidRPr="00333095" w14:paraId="5BBDA006" w14:textId="77777777" w:rsidTr="00770B20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8E248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Pakiet9 - </w:t>
            </w:r>
            <w:proofErr w:type="spellStart"/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Cyklofosfamid</w:t>
            </w:r>
            <w:proofErr w:type="spellEnd"/>
          </w:p>
        </w:tc>
      </w:tr>
      <w:tr w:rsidR="00770B20" w:rsidRPr="00333095" w14:paraId="4340D879" w14:textId="77777777" w:rsidTr="00770B20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B0E50B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4F88D2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770B20" w:rsidRPr="00333095" w14:paraId="7C244314" w14:textId="77777777" w:rsidTr="00770B20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D8149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59380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C8885D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770B20" w:rsidRPr="00333095" w14:paraId="0482A132" w14:textId="77777777" w:rsidTr="00770B2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2E5AAB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Podlipie 16, 95-100 Stryków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59041A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FF12D6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770B20" w:rsidRPr="00333095" w14:paraId="563B314D" w14:textId="77777777" w:rsidTr="00770B2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6E9B9C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Baxter Polska Sp. z o.o.</w:t>
            </w: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Kruczkowskiego 8 00-380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547C1A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29AF6A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97,02</w:t>
            </w:r>
          </w:p>
        </w:tc>
      </w:tr>
    </w:tbl>
    <w:p w14:paraId="37DF2EDD" w14:textId="77777777" w:rsidR="00770B20" w:rsidRPr="00333095" w:rsidRDefault="00770B20" w:rsidP="00770B20">
      <w:pPr>
        <w:rPr>
          <w:rFonts w:ascii="Arial" w:hAnsi="Arial" w:cs="Arial"/>
          <w:sz w:val="18"/>
          <w:szCs w:val="18"/>
        </w:rPr>
      </w:pPr>
    </w:p>
    <w:p w14:paraId="0815B09A" w14:textId="77777777" w:rsidR="00770B20" w:rsidRPr="00333095" w:rsidRDefault="00770B20" w:rsidP="00770B2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770B20" w:rsidRPr="00333095" w14:paraId="715B8A63" w14:textId="77777777" w:rsidTr="00770B20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4AF07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 xml:space="preserve">Pakiet10 - </w:t>
            </w:r>
            <w:proofErr w:type="spellStart"/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Sofosbuwir</w:t>
            </w:r>
            <w:proofErr w:type="spellEnd"/>
          </w:p>
        </w:tc>
      </w:tr>
      <w:tr w:rsidR="00770B20" w:rsidRPr="00333095" w14:paraId="143F286A" w14:textId="77777777" w:rsidTr="00770B20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D8F8EA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D21A14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770B20" w:rsidRPr="00333095" w14:paraId="1B32F8E6" w14:textId="77777777" w:rsidTr="00770B20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E385B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C4F0B3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52BD3F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770B20" w:rsidRPr="00333095" w14:paraId="62972C02" w14:textId="77777777" w:rsidTr="00770B2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34F52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86C65F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4EC3A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3FC6FC41" w14:textId="77777777" w:rsidR="00770B20" w:rsidRPr="00333095" w:rsidRDefault="00770B20" w:rsidP="00770B2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770B20" w:rsidRPr="00333095" w14:paraId="4AD43885" w14:textId="77777777" w:rsidTr="00770B20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C81B82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Pakiet11 - </w:t>
            </w:r>
            <w:proofErr w:type="spellStart"/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Aflibercept</w:t>
            </w:r>
            <w:proofErr w:type="spellEnd"/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8mg</w:t>
            </w:r>
          </w:p>
        </w:tc>
      </w:tr>
      <w:tr w:rsidR="00770B20" w:rsidRPr="00333095" w14:paraId="12E3BF4A" w14:textId="77777777" w:rsidTr="00770B20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892E8B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CB5760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770B20" w:rsidRPr="00333095" w14:paraId="41AFC9F5" w14:textId="77777777" w:rsidTr="00770B20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E4350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D92E33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CE4812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770B20" w:rsidRPr="00333095" w14:paraId="3BEBE329" w14:textId="77777777" w:rsidTr="00770B2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E399AB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konsorcjum: BAYER </w:t>
            </w:r>
            <w:proofErr w:type="spellStart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sp.o.o</w:t>
            </w:r>
            <w:proofErr w:type="spellEnd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. i URTICA </w:t>
            </w:r>
            <w:proofErr w:type="spellStart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sp.o.o</w:t>
            </w:r>
            <w:proofErr w:type="spellEnd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Al. Jerozolimskie 158, 02-326 Warszawa ul. Krzemieniecka 120, 54-613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8AEA8C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54C3E4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5247A233" w14:textId="77777777" w:rsidR="00770B20" w:rsidRPr="00333095" w:rsidRDefault="00770B20" w:rsidP="00770B2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770B20" w:rsidRPr="00333095" w14:paraId="5AF89334" w14:textId="77777777" w:rsidTr="00770B20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267238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Pakiet12 - </w:t>
            </w:r>
            <w:proofErr w:type="spellStart"/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Apretitant</w:t>
            </w:r>
            <w:proofErr w:type="spellEnd"/>
          </w:p>
        </w:tc>
      </w:tr>
      <w:tr w:rsidR="00770B20" w:rsidRPr="00333095" w14:paraId="17B283BF" w14:textId="77777777" w:rsidTr="00770B20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3408F6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87B65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770B20" w:rsidRPr="00333095" w14:paraId="119757CC" w14:textId="77777777" w:rsidTr="00770B20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4F6C0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AFEB7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A7996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770B20" w:rsidRPr="00333095" w14:paraId="27C07E0D" w14:textId="77777777" w:rsidTr="00770B2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0FDA96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Podlipie 16, 95-100 Stryków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41B682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73,72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03898B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73,72</w:t>
            </w:r>
          </w:p>
        </w:tc>
      </w:tr>
      <w:tr w:rsidR="00770B20" w:rsidRPr="00333095" w14:paraId="5C725FC0" w14:textId="77777777" w:rsidTr="00770B2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0896C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94BFC2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8D7946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DDFEBA0" w14:textId="77777777" w:rsidR="00770B20" w:rsidRPr="00333095" w:rsidRDefault="00770B20" w:rsidP="00770B2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770B20" w:rsidRPr="00333095" w14:paraId="74CF11F7" w14:textId="77777777" w:rsidTr="00770B20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5F15AA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Pakiet13 - </w:t>
            </w:r>
            <w:proofErr w:type="spellStart"/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Ropeginterferon</w:t>
            </w:r>
            <w:proofErr w:type="spellEnd"/>
          </w:p>
        </w:tc>
      </w:tr>
      <w:tr w:rsidR="00770B20" w:rsidRPr="00333095" w14:paraId="204B19D1" w14:textId="77777777" w:rsidTr="00770B20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1308F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E0B34B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770B20" w:rsidRPr="00333095" w14:paraId="1AB2C4B4" w14:textId="77777777" w:rsidTr="00770B20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A2B08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1D660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A2679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770B20" w:rsidRPr="00333095" w14:paraId="5842ED27" w14:textId="77777777" w:rsidTr="00770B2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0F193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B0797C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313ECD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40B772AA" w14:textId="77777777" w:rsidR="00770B20" w:rsidRPr="00333095" w:rsidRDefault="00770B20" w:rsidP="00770B2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770B20" w:rsidRPr="00333095" w14:paraId="75FEC377" w14:textId="77777777" w:rsidTr="00770B20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B6C05E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Pakiet14 - </w:t>
            </w:r>
            <w:proofErr w:type="spellStart"/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Bleomycyna</w:t>
            </w:r>
            <w:proofErr w:type="spellEnd"/>
          </w:p>
        </w:tc>
      </w:tr>
      <w:tr w:rsidR="00770B20" w:rsidRPr="00333095" w14:paraId="60B28800" w14:textId="77777777" w:rsidTr="00770B20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9DACF5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010F3E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770B20" w:rsidRPr="00333095" w14:paraId="705BD5FA" w14:textId="77777777" w:rsidTr="00770B20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856F8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CD4250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759EDA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770B20" w:rsidRPr="00333095" w14:paraId="3C49D340" w14:textId="77777777" w:rsidTr="00770B2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2CCE49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F280BD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41B1AB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84B3818" w14:textId="77777777" w:rsidR="00770B20" w:rsidRPr="00333095" w:rsidRDefault="00770B20" w:rsidP="00770B2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770B20" w:rsidRPr="00333095" w14:paraId="30698FEC" w14:textId="77777777" w:rsidTr="00770B20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B3AFBC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Pakiet15 - </w:t>
            </w:r>
            <w:proofErr w:type="spellStart"/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Lapatynib</w:t>
            </w:r>
            <w:proofErr w:type="spellEnd"/>
          </w:p>
        </w:tc>
      </w:tr>
      <w:tr w:rsidR="00770B20" w:rsidRPr="00333095" w14:paraId="0E0F0859" w14:textId="77777777" w:rsidTr="00770B20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C3154B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4BFCE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770B20" w:rsidRPr="00333095" w14:paraId="04D654AF" w14:textId="77777777" w:rsidTr="00770B20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FEEE2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3C48EA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619BF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770B20" w:rsidRPr="00333095" w14:paraId="091A31E2" w14:textId="77777777" w:rsidTr="00770B2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7B7C11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537560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AD355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6FD27F9D" w14:textId="77777777" w:rsidR="00770B20" w:rsidRPr="00333095" w:rsidRDefault="00770B20" w:rsidP="00770B2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770B20" w:rsidRPr="00333095" w14:paraId="5950CDC4" w14:textId="77777777" w:rsidTr="00770B20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76B027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Pakiet16 - </w:t>
            </w:r>
            <w:proofErr w:type="spellStart"/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Karboplatyna</w:t>
            </w:r>
            <w:proofErr w:type="spellEnd"/>
          </w:p>
        </w:tc>
      </w:tr>
      <w:tr w:rsidR="00770B20" w:rsidRPr="00333095" w14:paraId="275555F3" w14:textId="77777777" w:rsidTr="00770B20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F2ACF3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1AA76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770B20" w:rsidRPr="00333095" w14:paraId="1CAFA106" w14:textId="77777777" w:rsidTr="00770B20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F001B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3C176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618171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770B20" w:rsidRPr="00333095" w14:paraId="1722CADB" w14:textId="77777777" w:rsidTr="00770B2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C115E9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Lek S.A.</w:t>
            </w: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Podlipie 16, 95-100 Stryków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723DFF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82,69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13BE0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82,69</w:t>
            </w:r>
          </w:p>
        </w:tc>
      </w:tr>
      <w:tr w:rsidR="00770B20" w:rsidRPr="00333095" w14:paraId="45281FF5" w14:textId="77777777" w:rsidTr="00770B2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CCFC2A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F2B179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79,33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8F3D1B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79,33</w:t>
            </w:r>
          </w:p>
        </w:tc>
      </w:tr>
      <w:tr w:rsidR="00770B20" w:rsidRPr="00333095" w14:paraId="66CF6475" w14:textId="77777777" w:rsidTr="00770B2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ECA1B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7C27F4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1593AE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6C9ABA22" w14:textId="77777777" w:rsidR="00770B20" w:rsidRPr="00333095" w:rsidRDefault="00770B20" w:rsidP="00770B2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770B20" w:rsidRPr="00333095" w14:paraId="66216632" w14:textId="77777777" w:rsidTr="00770B20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E3A444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Pakiet17 - </w:t>
            </w:r>
            <w:proofErr w:type="spellStart"/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Dakarbazyna</w:t>
            </w:r>
            <w:proofErr w:type="spellEnd"/>
          </w:p>
        </w:tc>
      </w:tr>
      <w:tr w:rsidR="00770B20" w:rsidRPr="00333095" w14:paraId="191753D6" w14:textId="77777777" w:rsidTr="00770B20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A6D6C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24993B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770B20" w:rsidRPr="00333095" w14:paraId="25131DB6" w14:textId="77777777" w:rsidTr="00770B20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805B2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F460B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2EFFAC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770B20" w:rsidRPr="00333095" w14:paraId="019E573A" w14:textId="77777777" w:rsidTr="00770B2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6799BE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20AEE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EA1E70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34D63DD1" w14:textId="77777777" w:rsidR="00770B20" w:rsidRPr="00333095" w:rsidRDefault="00770B20" w:rsidP="00770B2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770B20" w:rsidRPr="00333095" w14:paraId="305FC143" w14:textId="77777777" w:rsidTr="00770B20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E4452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Pakiet18 - </w:t>
            </w:r>
            <w:proofErr w:type="spellStart"/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Etopozyd</w:t>
            </w:r>
            <w:proofErr w:type="spellEnd"/>
          </w:p>
        </w:tc>
      </w:tr>
      <w:tr w:rsidR="00770B20" w:rsidRPr="00333095" w14:paraId="55B9B541" w14:textId="77777777" w:rsidTr="00770B20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8603C3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B3EED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770B20" w:rsidRPr="00333095" w14:paraId="3C60D6C0" w14:textId="77777777" w:rsidTr="00770B20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B706E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5026E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FB00F7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770B20" w:rsidRPr="00333095" w14:paraId="34A26251" w14:textId="77777777" w:rsidTr="00770B2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B677A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lastRenderedPageBreak/>
              <w:t>Tramco</w:t>
            </w:r>
            <w:proofErr w:type="spellEnd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 o.</w:t>
            </w: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Wolskie, ul. Wolska 14, 05-860 Płochocin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5DAA75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11CFF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79C8FD72" w14:textId="77777777" w:rsidR="00770B20" w:rsidRPr="00333095" w:rsidRDefault="00770B20" w:rsidP="00770B2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770B20" w:rsidRPr="00333095" w14:paraId="2EA59DB8" w14:textId="77777777" w:rsidTr="00770B20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AFF062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Pakiet19 - </w:t>
            </w:r>
            <w:proofErr w:type="spellStart"/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Chlorambucyl</w:t>
            </w:r>
            <w:proofErr w:type="spellEnd"/>
          </w:p>
        </w:tc>
      </w:tr>
      <w:tr w:rsidR="00770B20" w:rsidRPr="00333095" w14:paraId="182137C9" w14:textId="77777777" w:rsidTr="00770B20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A06593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65880C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770B20" w:rsidRPr="00333095" w14:paraId="2D32F589" w14:textId="77777777" w:rsidTr="00770B20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5E493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EAAFA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F20EEA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770B20" w:rsidRPr="00333095" w14:paraId="03104625" w14:textId="77777777" w:rsidTr="00770B2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024A09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DEF6C3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AD7938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770B20" w:rsidRPr="00333095" w14:paraId="1AED51B9" w14:textId="77777777" w:rsidTr="00770B2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5FA307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FE161E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99,05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A34DD2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99,05</w:t>
            </w:r>
          </w:p>
        </w:tc>
      </w:tr>
    </w:tbl>
    <w:p w14:paraId="456F4D2A" w14:textId="77777777" w:rsidR="00770B20" w:rsidRPr="00333095" w:rsidRDefault="00770B20" w:rsidP="00770B2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770B20" w:rsidRPr="00333095" w14:paraId="6932F41C" w14:textId="77777777" w:rsidTr="00770B20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F00D16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Pakiet20 - </w:t>
            </w:r>
            <w:proofErr w:type="spellStart"/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Mivacurium</w:t>
            </w:r>
            <w:proofErr w:type="spellEnd"/>
          </w:p>
        </w:tc>
      </w:tr>
      <w:tr w:rsidR="00770B20" w:rsidRPr="00333095" w14:paraId="7079F758" w14:textId="77777777" w:rsidTr="00770B20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CBBE52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513C10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770B20" w:rsidRPr="00333095" w14:paraId="690A7014" w14:textId="77777777" w:rsidTr="00770B20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2DA64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50E5B2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8E6C8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770B20" w:rsidRPr="00333095" w14:paraId="28AF2C22" w14:textId="77777777" w:rsidTr="00770B2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7A9EE8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2F1CDA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728042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770B20" w:rsidRPr="00333095" w14:paraId="779E523E" w14:textId="77777777" w:rsidTr="00770B2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3CEB1E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14C4C7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83,30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CDC8D4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83,30</w:t>
            </w:r>
          </w:p>
        </w:tc>
      </w:tr>
    </w:tbl>
    <w:p w14:paraId="693789B7" w14:textId="77777777" w:rsidR="00770B20" w:rsidRPr="00333095" w:rsidRDefault="00770B20" w:rsidP="00770B2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770B20" w:rsidRPr="00333095" w14:paraId="4C1F5DF0" w14:textId="77777777" w:rsidTr="00770B20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AB2E64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Pakiet21 - </w:t>
            </w:r>
            <w:proofErr w:type="spellStart"/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Ranibizumab</w:t>
            </w:r>
            <w:proofErr w:type="spellEnd"/>
          </w:p>
        </w:tc>
      </w:tr>
      <w:tr w:rsidR="00770B20" w:rsidRPr="00333095" w14:paraId="10D04356" w14:textId="77777777" w:rsidTr="00770B20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38F16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75231A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770B20" w:rsidRPr="00333095" w14:paraId="64802C60" w14:textId="77777777" w:rsidTr="00770B20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3F823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430B8A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1E8925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770B20" w:rsidRPr="00333095" w14:paraId="249159D0" w14:textId="77777777" w:rsidTr="00770B2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35A36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187C58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6714B0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770B20" w:rsidRPr="00333095" w14:paraId="5B861DFD" w14:textId="77777777" w:rsidTr="00770B2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2F4B0A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Farmacol Logistyka Sp. z o. o.</w:t>
            </w: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Szopienicka 77, 40-431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EAD99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81,03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36C73D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81,03</w:t>
            </w:r>
          </w:p>
        </w:tc>
      </w:tr>
    </w:tbl>
    <w:p w14:paraId="0B4770A3" w14:textId="77777777" w:rsidR="00770B20" w:rsidRPr="00333095" w:rsidRDefault="00770B20" w:rsidP="00770B2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770B20" w:rsidRPr="00333095" w14:paraId="23B201E5" w14:textId="77777777" w:rsidTr="00770B20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B8D436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Pakiet22 - </w:t>
            </w:r>
            <w:proofErr w:type="spellStart"/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Trastuzumab</w:t>
            </w:r>
            <w:proofErr w:type="spellEnd"/>
          </w:p>
        </w:tc>
      </w:tr>
      <w:tr w:rsidR="00770B20" w:rsidRPr="00333095" w14:paraId="7F55709E" w14:textId="77777777" w:rsidTr="00770B20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F85B4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B95097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770B20" w:rsidRPr="00333095" w14:paraId="39203764" w14:textId="77777777" w:rsidTr="00770B20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E4D58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79EAD6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32BA41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770B20" w:rsidRPr="00333095" w14:paraId="4DA04D09" w14:textId="77777777" w:rsidTr="00770B2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9C0C3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64AC9E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91,38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3EF095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91,38</w:t>
            </w:r>
          </w:p>
        </w:tc>
      </w:tr>
      <w:tr w:rsidR="00770B20" w:rsidRPr="00333095" w14:paraId="2711ACC7" w14:textId="77777777" w:rsidTr="00770B2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B821FF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FCF14D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C2039E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770B20" w:rsidRPr="00333095" w14:paraId="40671EF4" w14:textId="77777777" w:rsidTr="00770B2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1E02BE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Bialmed</w:t>
            </w:r>
            <w:proofErr w:type="spellEnd"/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 o.</w:t>
            </w: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Kazimierzowska 46/48/35, 02-546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5C128E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83,33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40C235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83,33</w:t>
            </w:r>
          </w:p>
        </w:tc>
      </w:tr>
    </w:tbl>
    <w:p w14:paraId="67D3FA5E" w14:textId="77777777" w:rsidR="00770B20" w:rsidRPr="00333095" w:rsidRDefault="00770B20" w:rsidP="00770B20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770B20" w:rsidRPr="00333095" w14:paraId="02A4287A" w14:textId="77777777" w:rsidTr="00770B20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38DDDC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Pakiet23 - </w:t>
            </w:r>
            <w:proofErr w:type="spellStart"/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Doksorubicyna</w:t>
            </w:r>
            <w:proofErr w:type="spellEnd"/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w </w:t>
            </w:r>
            <w:proofErr w:type="spellStart"/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pegylowanych</w:t>
            </w:r>
            <w:proofErr w:type="spellEnd"/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rybosomach</w:t>
            </w:r>
          </w:p>
        </w:tc>
      </w:tr>
      <w:tr w:rsidR="00770B20" w:rsidRPr="00333095" w14:paraId="26908598" w14:textId="77777777" w:rsidTr="00770B20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B184D8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4238F9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770B20" w:rsidRPr="00333095" w14:paraId="73E046FA" w14:textId="77777777" w:rsidTr="00770B20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1E998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4B29BB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8CF003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770B20" w:rsidRPr="00333095" w14:paraId="79FA9B84" w14:textId="77777777" w:rsidTr="00770B20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0FE53F" w14:textId="77777777" w:rsidR="00770B20" w:rsidRPr="00333095" w:rsidRDefault="00770B20">
            <w:pPr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Baxter Polska Sp. z o.o.</w:t>
            </w: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Kruczkowskiego 8 00-380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DA9F8B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276280" w14:textId="77777777" w:rsidR="00770B20" w:rsidRPr="00333095" w:rsidRDefault="00770B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3095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57BC524C" w14:textId="77777777" w:rsidR="00A10E71" w:rsidRPr="00333095" w:rsidRDefault="00A10E71">
      <w:pPr>
        <w:rPr>
          <w:rFonts w:ascii="Arial" w:hAnsi="Arial" w:cs="Arial"/>
          <w:sz w:val="18"/>
          <w:szCs w:val="18"/>
        </w:rPr>
      </w:pPr>
    </w:p>
    <w:p w14:paraId="0D530C43" w14:textId="77777777" w:rsidR="000008D6" w:rsidRPr="00333095" w:rsidRDefault="000008D6" w:rsidP="005B2EC9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1977"/>
        <w:gridCol w:w="4814"/>
        <w:gridCol w:w="2265"/>
      </w:tblGrid>
      <w:tr w:rsidR="00333095" w:rsidRPr="00770B20" w14:paraId="6CC2D72E" w14:textId="77777777" w:rsidTr="00333095">
        <w:tc>
          <w:tcPr>
            <w:tcW w:w="9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62C8EC" w14:textId="77777777" w:rsidR="00333095" w:rsidRPr="00770B20" w:rsidRDefault="00333095" w:rsidP="00A7528E">
            <w:pPr>
              <w:rPr>
                <w:rFonts w:ascii="Arial" w:hAnsi="Arial" w:cs="Arial"/>
                <w:sz w:val="18"/>
                <w:szCs w:val="18"/>
              </w:rPr>
            </w:pPr>
            <w:r w:rsidRPr="00770B2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Pakiet3 - </w:t>
            </w:r>
            <w:proofErr w:type="spellStart"/>
            <w:r w:rsidRPr="00770B2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Azacytydyna</w:t>
            </w:r>
            <w:proofErr w:type="spellEnd"/>
          </w:p>
        </w:tc>
      </w:tr>
      <w:tr w:rsidR="00333095" w:rsidRPr="00770B20" w14:paraId="6D721A80" w14:textId="77777777" w:rsidTr="00333095"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5EA90" w14:textId="77777777" w:rsidR="00333095" w:rsidRPr="00770B20" w:rsidRDefault="00333095" w:rsidP="00A752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B2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7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C44AB1" w14:textId="77777777" w:rsidR="00333095" w:rsidRPr="00770B20" w:rsidRDefault="00333095" w:rsidP="00A752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B2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333095" w:rsidRPr="00770B20" w14:paraId="65A229C7" w14:textId="77777777" w:rsidTr="00333095"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F952A" w14:textId="77777777" w:rsidR="00333095" w:rsidRPr="00770B20" w:rsidRDefault="00333095" w:rsidP="00A752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A3F0E" w14:textId="77777777" w:rsidR="00333095" w:rsidRPr="00770B20" w:rsidRDefault="00333095" w:rsidP="00A7528E">
            <w:pPr>
              <w:rPr>
                <w:rFonts w:ascii="Arial" w:hAnsi="Arial" w:cs="Arial"/>
                <w:sz w:val="18"/>
                <w:szCs w:val="18"/>
              </w:rPr>
            </w:pPr>
            <w:r w:rsidRPr="00770B2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1CAEA" w14:textId="77777777" w:rsidR="00333095" w:rsidRPr="00770B20" w:rsidRDefault="00333095" w:rsidP="00A752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0B20"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333095" w:rsidRPr="00770B20" w14:paraId="4520ACA6" w14:textId="77777777" w:rsidTr="00333095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C3B49A" w14:textId="77777777" w:rsidR="00333095" w:rsidRPr="00770B20" w:rsidRDefault="00333095" w:rsidP="00A7528E">
            <w:pPr>
              <w:rPr>
                <w:rFonts w:ascii="Arial" w:hAnsi="Arial" w:cs="Arial"/>
                <w:sz w:val="18"/>
                <w:szCs w:val="18"/>
              </w:rPr>
            </w:pPr>
            <w:r w:rsidRPr="00770B2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770B20"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87-100 Toruń, ul. Forteczna 35-37</w:t>
            </w:r>
          </w:p>
        </w:tc>
        <w:tc>
          <w:tcPr>
            <w:tcW w:w="7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48363" w14:textId="77777777" w:rsidR="00333095" w:rsidRPr="00770B20" w:rsidRDefault="00333095" w:rsidP="00A7528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70B20">
              <w:rPr>
                <w:rFonts w:ascii="Arial" w:hAnsi="Arial" w:cs="Arial"/>
                <w:color w:val="FF0000"/>
                <w:sz w:val="18"/>
                <w:szCs w:val="18"/>
              </w:rPr>
              <w:t>Oferta odrzucona na podstawie art. 226 ust 1.pkt 5) PZP  tj. jej treść jest niezgodna z warunkami zamówienia.</w:t>
            </w:r>
          </w:p>
          <w:p w14:paraId="7F614826" w14:textId="77777777" w:rsidR="00333095" w:rsidRPr="00770B20" w:rsidRDefault="00333095" w:rsidP="00A7528E">
            <w:pPr>
              <w:rPr>
                <w:rFonts w:ascii="Arial" w:hAnsi="Arial" w:cs="Arial"/>
                <w:sz w:val="18"/>
                <w:szCs w:val="18"/>
              </w:rPr>
            </w:pPr>
            <w:r w:rsidRPr="00770B20">
              <w:rPr>
                <w:rFonts w:ascii="Arial" w:hAnsi="Arial" w:cs="Arial"/>
                <w:sz w:val="18"/>
                <w:szCs w:val="18"/>
              </w:rPr>
              <w:t xml:space="preserve">Oferta </w:t>
            </w:r>
            <w:proofErr w:type="spellStart"/>
            <w:r w:rsidRPr="00770B20">
              <w:rPr>
                <w:rFonts w:ascii="Arial" w:hAnsi="Arial" w:cs="Arial"/>
                <w:sz w:val="18"/>
                <w:szCs w:val="18"/>
              </w:rPr>
              <w:t>Neuca</w:t>
            </w:r>
            <w:proofErr w:type="spellEnd"/>
            <w:r w:rsidRPr="00770B20">
              <w:rPr>
                <w:rFonts w:ascii="Arial" w:hAnsi="Arial" w:cs="Arial"/>
                <w:sz w:val="18"/>
                <w:szCs w:val="18"/>
              </w:rPr>
              <w:t xml:space="preserve"> S.A. nie spełnia warunków, które Zamawiający określił w Wyjaśnieniach do postępowania z dnia 19.02.2025 r. tj. wymogów dotyczących stabilności </w:t>
            </w:r>
            <w:proofErr w:type="spellStart"/>
            <w:r w:rsidRPr="00770B20">
              <w:rPr>
                <w:rFonts w:ascii="Arial" w:hAnsi="Arial" w:cs="Arial"/>
                <w:sz w:val="18"/>
                <w:szCs w:val="18"/>
              </w:rPr>
              <w:t>minumum</w:t>
            </w:r>
            <w:proofErr w:type="spellEnd"/>
            <w:r w:rsidRPr="00770B20">
              <w:rPr>
                <w:rFonts w:ascii="Arial" w:hAnsi="Arial" w:cs="Arial"/>
                <w:sz w:val="18"/>
                <w:szCs w:val="18"/>
              </w:rPr>
              <w:t xml:space="preserve"> 24 godzin po sporządzeniu roztworu. Produkt </w:t>
            </w:r>
            <w:proofErr w:type="spellStart"/>
            <w:r w:rsidRPr="00770B20">
              <w:rPr>
                <w:rFonts w:ascii="Arial" w:hAnsi="Arial" w:cs="Arial"/>
                <w:sz w:val="18"/>
                <w:szCs w:val="18"/>
              </w:rPr>
              <w:t>Azacitadine</w:t>
            </w:r>
            <w:proofErr w:type="spellEnd"/>
            <w:r w:rsidRPr="00770B2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70B20">
              <w:rPr>
                <w:rFonts w:ascii="Arial" w:hAnsi="Arial" w:cs="Arial"/>
                <w:sz w:val="18"/>
                <w:szCs w:val="18"/>
              </w:rPr>
              <w:t>Betapharm</w:t>
            </w:r>
            <w:proofErr w:type="spellEnd"/>
            <w:r w:rsidRPr="00770B20">
              <w:rPr>
                <w:rFonts w:ascii="Arial" w:hAnsi="Arial" w:cs="Arial"/>
                <w:sz w:val="18"/>
                <w:szCs w:val="18"/>
              </w:rPr>
              <w:t xml:space="preserve"> zaoferowany przez Wykonawcę nie spełnia powyższych warunków (w CHPL </w:t>
            </w:r>
            <w:proofErr w:type="spellStart"/>
            <w:r w:rsidRPr="00770B20">
              <w:rPr>
                <w:rFonts w:ascii="Arial" w:hAnsi="Arial" w:cs="Arial"/>
                <w:sz w:val="18"/>
                <w:szCs w:val="18"/>
              </w:rPr>
              <w:t>Azacitadine</w:t>
            </w:r>
            <w:proofErr w:type="spellEnd"/>
            <w:r w:rsidRPr="00770B2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70B20">
              <w:rPr>
                <w:rFonts w:ascii="Arial" w:hAnsi="Arial" w:cs="Arial"/>
                <w:sz w:val="18"/>
                <w:szCs w:val="18"/>
              </w:rPr>
              <w:t>Betapharm</w:t>
            </w:r>
            <w:proofErr w:type="spellEnd"/>
            <w:r w:rsidRPr="00770B20">
              <w:rPr>
                <w:rFonts w:ascii="Arial" w:hAnsi="Arial" w:cs="Arial"/>
                <w:sz w:val="18"/>
                <w:szCs w:val="18"/>
              </w:rPr>
              <w:t xml:space="preserve"> ma zapis o stabilności do 22 godzin).</w:t>
            </w:r>
          </w:p>
          <w:p w14:paraId="5219DC2E" w14:textId="77777777" w:rsidR="00333095" w:rsidRPr="00770B20" w:rsidRDefault="00333095" w:rsidP="00A752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721F8C" w14:textId="77777777" w:rsidR="005B2EC9" w:rsidRPr="00333095" w:rsidRDefault="005B2EC9" w:rsidP="005B2EC9">
      <w:pPr>
        <w:rPr>
          <w:rFonts w:ascii="Arial" w:hAnsi="Arial" w:cs="Arial"/>
          <w:sz w:val="18"/>
          <w:szCs w:val="18"/>
        </w:rPr>
      </w:pPr>
    </w:p>
    <w:p w14:paraId="0CDE57E5" w14:textId="77777777" w:rsidR="004400FF" w:rsidRDefault="004400FF" w:rsidP="00333095">
      <w:pPr>
        <w:tabs>
          <w:tab w:val="left" w:pos="217"/>
        </w:tabs>
        <w:rPr>
          <w:rFonts w:ascii="Arial" w:hAnsi="Arial" w:cs="Arial"/>
          <w:b/>
          <w:bCs/>
          <w:sz w:val="16"/>
          <w:szCs w:val="16"/>
          <w:u w:val="single"/>
        </w:rPr>
      </w:pPr>
    </w:p>
    <w:p w14:paraId="21580102" w14:textId="77777777" w:rsidR="004400FF" w:rsidRDefault="004400FF" w:rsidP="00333095">
      <w:pPr>
        <w:tabs>
          <w:tab w:val="left" w:pos="217"/>
        </w:tabs>
        <w:rPr>
          <w:rFonts w:ascii="Arial" w:hAnsi="Arial" w:cs="Arial"/>
          <w:b/>
          <w:bCs/>
          <w:sz w:val="16"/>
          <w:szCs w:val="16"/>
          <w:u w:val="single"/>
        </w:rPr>
      </w:pPr>
    </w:p>
    <w:p w14:paraId="45D0E0F7" w14:textId="77777777" w:rsidR="004400FF" w:rsidRDefault="004400FF" w:rsidP="00333095">
      <w:pPr>
        <w:tabs>
          <w:tab w:val="left" w:pos="217"/>
        </w:tabs>
        <w:rPr>
          <w:rFonts w:ascii="Arial" w:hAnsi="Arial" w:cs="Arial"/>
          <w:b/>
          <w:bCs/>
          <w:sz w:val="16"/>
          <w:szCs w:val="16"/>
          <w:u w:val="single"/>
        </w:rPr>
      </w:pPr>
    </w:p>
    <w:p w14:paraId="070F5701" w14:textId="77777777" w:rsidR="004400FF" w:rsidRDefault="004400FF" w:rsidP="00333095">
      <w:pPr>
        <w:tabs>
          <w:tab w:val="left" w:pos="217"/>
        </w:tabs>
        <w:rPr>
          <w:rFonts w:ascii="Arial" w:hAnsi="Arial" w:cs="Arial"/>
          <w:b/>
          <w:bCs/>
          <w:sz w:val="16"/>
          <w:szCs w:val="16"/>
          <w:u w:val="single"/>
        </w:rPr>
      </w:pPr>
    </w:p>
    <w:p w14:paraId="1C5A448B" w14:textId="77777777" w:rsidR="004400FF" w:rsidRDefault="004400FF" w:rsidP="00333095">
      <w:pPr>
        <w:tabs>
          <w:tab w:val="left" w:pos="217"/>
        </w:tabs>
        <w:rPr>
          <w:rFonts w:ascii="Arial" w:hAnsi="Arial" w:cs="Arial"/>
          <w:b/>
          <w:bCs/>
          <w:sz w:val="16"/>
          <w:szCs w:val="16"/>
          <w:u w:val="single"/>
        </w:rPr>
      </w:pPr>
    </w:p>
    <w:p w14:paraId="4B276065" w14:textId="728967A6" w:rsidR="00333095" w:rsidRDefault="00333095" w:rsidP="00333095">
      <w:pPr>
        <w:tabs>
          <w:tab w:val="left" w:pos="217"/>
        </w:tabs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lastRenderedPageBreak/>
        <w:t xml:space="preserve">W przypadku pakietu nr: 5 </w:t>
      </w:r>
      <w:r>
        <w:rPr>
          <w:rFonts w:ascii="Arial" w:hAnsi="Arial" w:cs="Arial"/>
          <w:b/>
          <w:bCs/>
          <w:sz w:val="16"/>
          <w:szCs w:val="16"/>
        </w:rPr>
        <w:t>nie złożono żadnej oferty niepodlegającej odrzuceniu.</w:t>
      </w:r>
    </w:p>
    <w:p w14:paraId="40A9D14B" w14:textId="5224956C" w:rsidR="00333095" w:rsidRDefault="00333095" w:rsidP="0033309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W związku z art. 255 ust 1 ustawy PZP zamawiający unieważnia postępowanie o udzielenie zamówienia w tej części.</w:t>
      </w:r>
    </w:p>
    <w:p w14:paraId="41789321" w14:textId="1C8FA389" w:rsidR="008B2970" w:rsidRPr="005B2EC9" w:rsidRDefault="004400FF" w:rsidP="005B2EC9">
      <w:r>
        <w:drawing>
          <wp:inline distT="0" distB="0" distL="0" distR="0" wp14:anchorId="4D816FD9" wp14:editId="7A9560EC">
            <wp:extent cx="1638300" cy="913388"/>
            <wp:effectExtent l="0" t="0" r="0" b="1270"/>
            <wp:docPr id="78807508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790" cy="913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4DA">
        <w:drawing>
          <wp:anchor distT="0" distB="0" distL="114300" distR="114300" simplePos="0" relativeHeight="251661312" behindDoc="0" locked="0" layoutInCell="1" allowOverlap="1" wp14:anchorId="6A1A6810" wp14:editId="5B83090A">
            <wp:simplePos x="0" y="0"/>
            <wp:positionH relativeFrom="column">
              <wp:posOffset>1621155</wp:posOffset>
            </wp:positionH>
            <wp:positionV relativeFrom="paragraph">
              <wp:posOffset>685800</wp:posOffset>
            </wp:positionV>
            <wp:extent cx="1221740" cy="638175"/>
            <wp:effectExtent l="0" t="0" r="0" b="9525"/>
            <wp:wrapSquare wrapText="bothSides"/>
            <wp:docPr id="14401121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1CE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EF28960" wp14:editId="0C6A934F">
            <wp:simplePos x="0" y="0"/>
            <wp:positionH relativeFrom="margin">
              <wp:posOffset>-71120</wp:posOffset>
            </wp:positionH>
            <wp:positionV relativeFrom="paragraph">
              <wp:posOffset>552450</wp:posOffset>
            </wp:positionV>
            <wp:extent cx="1425575" cy="1089660"/>
            <wp:effectExtent l="0" t="0" r="3175" b="0"/>
            <wp:wrapSquare wrapText="bothSides"/>
            <wp:docPr id="6947705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8505D33"/>
    <w:multiLevelType w:val="hybridMultilevel"/>
    <w:tmpl w:val="68D42CF2"/>
    <w:lvl w:ilvl="0" w:tplc="515546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87509"/>
    <w:multiLevelType w:val="hybridMultilevel"/>
    <w:tmpl w:val="4572B2EA"/>
    <w:lvl w:ilvl="0" w:tplc="95560202">
      <w:start w:val="1"/>
      <w:numFmt w:val="decimal"/>
      <w:lvlText w:val="%1."/>
      <w:lvlJc w:val="left"/>
      <w:pPr>
        <w:ind w:left="720" w:hanging="360"/>
      </w:pPr>
    </w:lvl>
    <w:lvl w:ilvl="1" w:tplc="95560202" w:tentative="1">
      <w:start w:val="1"/>
      <w:numFmt w:val="lowerLetter"/>
      <w:lvlText w:val="%2."/>
      <w:lvlJc w:val="left"/>
      <w:pPr>
        <w:ind w:left="1440" w:hanging="360"/>
      </w:pPr>
    </w:lvl>
    <w:lvl w:ilvl="2" w:tplc="95560202" w:tentative="1">
      <w:start w:val="1"/>
      <w:numFmt w:val="lowerRoman"/>
      <w:lvlText w:val="%3."/>
      <w:lvlJc w:val="right"/>
      <w:pPr>
        <w:ind w:left="2160" w:hanging="180"/>
      </w:pPr>
    </w:lvl>
    <w:lvl w:ilvl="3" w:tplc="95560202" w:tentative="1">
      <w:start w:val="1"/>
      <w:numFmt w:val="decimal"/>
      <w:lvlText w:val="%4."/>
      <w:lvlJc w:val="left"/>
      <w:pPr>
        <w:ind w:left="2880" w:hanging="360"/>
      </w:pPr>
    </w:lvl>
    <w:lvl w:ilvl="4" w:tplc="95560202" w:tentative="1">
      <w:start w:val="1"/>
      <w:numFmt w:val="lowerLetter"/>
      <w:lvlText w:val="%5."/>
      <w:lvlJc w:val="left"/>
      <w:pPr>
        <w:ind w:left="3600" w:hanging="360"/>
      </w:pPr>
    </w:lvl>
    <w:lvl w:ilvl="5" w:tplc="95560202" w:tentative="1">
      <w:start w:val="1"/>
      <w:numFmt w:val="lowerRoman"/>
      <w:lvlText w:val="%6."/>
      <w:lvlJc w:val="right"/>
      <w:pPr>
        <w:ind w:left="4320" w:hanging="180"/>
      </w:pPr>
    </w:lvl>
    <w:lvl w:ilvl="6" w:tplc="95560202" w:tentative="1">
      <w:start w:val="1"/>
      <w:numFmt w:val="decimal"/>
      <w:lvlText w:val="%7."/>
      <w:lvlJc w:val="left"/>
      <w:pPr>
        <w:ind w:left="5040" w:hanging="360"/>
      </w:pPr>
    </w:lvl>
    <w:lvl w:ilvl="7" w:tplc="95560202" w:tentative="1">
      <w:start w:val="1"/>
      <w:numFmt w:val="lowerLetter"/>
      <w:lvlText w:val="%8."/>
      <w:lvlJc w:val="left"/>
      <w:pPr>
        <w:ind w:left="5760" w:hanging="360"/>
      </w:pPr>
    </w:lvl>
    <w:lvl w:ilvl="8" w:tplc="955602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84705017">
    <w:abstractNumId w:val="7"/>
  </w:num>
  <w:num w:numId="2" w16cid:durableId="761755774">
    <w:abstractNumId w:val="9"/>
  </w:num>
  <w:num w:numId="3" w16cid:durableId="1070276252">
    <w:abstractNumId w:val="10"/>
  </w:num>
  <w:num w:numId="4" w16cid:durableId="2005552699">
    <w:abstractNumId w:val="8"/>
  </w:num>
  <w:num w:numId="5" w16cid:durableId="1733313658">
    <w:abstractNumId w:val="2"/>
  </w:num>
  <w:num w:numId="6" w16cid:durableId="662390107">
    <w:abstractNumId w:val="1"/>
  </w:num>
  <w:num w:numId="7" w16cid:durableId="603540759">
    <w:abstractNumId w:val="6"/>
  </w:num>
  <w:num w:numId="8" w16cid:durableId="1134912817">
    <w:abstractNumId w:val="4"/>
  </w:num>
  <w:num w:numId="9" w16cid:durableId="112329064">
    <w:abstractNumId w:val="0"/>
  </w:num>
  <w:num w:numId="10" w16cid:durableId="295068572">
    <w:abstractNumId w:val="3"/>
  </w:num>
  <w:num w:numId="11" w16cid:durableId="21237615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212A59"/>
    <w:rsid w:val="002416A6"/>
    <w:rsid w:val="00333095"/>
    <w:rsid w:val="003505ED"/>
    <w:rsid w:val="00357D9C"/>
    <w:rsid w:val="004400FF"/>
    <w:rsid w:val="00481BBA"/>
    <w:rsid w:val="00482A55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82778"/>
    <w:rsid w:val="00691D9B"/>
    <w:rsid w:val="00732100"/>
    <w:rsid w:val="00742D1B"/>
    <w:rsid w:val="00770B20"/>
    <w:rsid w:val="007A3C34"/>
    <w:rsid w:val="007B0723"/>
    <w:rsid w:val="007E5F5E"/>
    <w:rsid w:val="008A05AA"/>
    <w:rsid w:val="008B2970"/>
    <w:rsid w:val="00A10E71"/>
    <w:rsid w:val="00A75C1D"/>
    <w:rsid w:val="00A840D3"/>
    <w:rsid w:val="00AE5CE9"/>
    <w:rsid w:val="00B3408F"/>
    <w:rsid w:val="00BB18B8"/>
    <w:rsid w:val="00E376F5"/>
    <w:rsid w:val="00ED28D5"/>
    <w:rsid w:val="00F1400B"/>
    <w:rsid w:val="00F169FE"/>
    <w:rsid w:val="00F53F87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A3530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4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zpitalciechanow.com.pl/templates/pcj-jzukim-green/images/footer/logo_mazowsze_stopka.png" TargetMode="External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s://szpitalciechanow.com.pl/templates/pcj-jzukim-green/images/footer/logo_mazowsze_stopka.p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1639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3</cp:revision>
  <cp:lastPrinted>2025-03-11T08:02:00Z</cp:lastPrinted>
  <dcterms:created xsi:type="dcterms:W3CDTF">2025-03-11T08:02:00Z</dcterms:created>
  <dcterms:modified xsi:type="dcterms:W3CDTF">2025-03-11T11:21:00Z</dcterms:modified>
</cp:coreProperties>
</file>