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12.03.2025r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ZP/2501/19/25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4731AF4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6742F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6742F1" w:rsidRPr="006742F1">
        <w:rPr>
          <w:rFonts w:ascii="Arial" w:hAnsi="Arial" w:cs="Arial"/>
          <w:b/>
          <w:bCs/>
          <w:sz w:val="18"/>
          <w:szCs w:val="18"/>
        </w:rPr>
        <w:t>s</w:t>
      </w:r>
      <w:r w:rsidR="004D3622" w:rsidRPr="006742F1">
        <w:rPr>
          <w:rFonts w:ascii="Arial" w:hAnsi="Arial" w:cs="Arial"/>
          <w:b/>
          <w:bCs/>
          <w:sz w:val="18"/>
          <w:szCs w:val="18"/>
        </w:rPr>
        <w:t>przęt</w:t>
      </w:r>
      <w:r w:rsidR="006742F1" w:rsidRPr="006742F1">
        <w:rPr>
          <w:rFonts w:ascii="Arial" w:hAnsi="Arial" w:cs="Arial"/>
          <w:b/>
          <w:bCs/>
          <w:sz w:val="18"/>
          <w:szCs w:val="18"/>
        </w:rPr>
        <w:t>u</w:t>
      </w:r>
      <w:r w:rsidR="004D3622" w:rsidRPr="006742F1">
        <w:rPr>
          <w:rFonts w:ascii="Arial" w:hAnsi="Arial" w:cs="Arial"/>
          <w:b/>
          <w:bCs/>
          <w:sz w:val="18"/>
          <w:szCs w:val="18"/>
        </w:rPr>
        <w:t xml:space="preserve"> do krioablacji balonowej migotania przedsionków dla pracowni elektrofizjologii</w:t>
      </w:r>
      <w:r w:rsidR="006742F1" w:rsidRPr="006742F1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12.03.2025r.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1984"/>
        <w:gridCol w:w="2264"/>
        <w:gridCol w:w="2264"/>
      </w:tblGrid>
      <w:tr w:rsidR="006D62CD" w14:paraId="4225901E" w14:textId="77777777" w:rsidTr="006742F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D06A1" w14:textId="77777777" w:rsidR="006D62CD" w:rsidRDefault="00C70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14B2" w14:textId="77777777" w:rsidR="006D62CD" w:rsidRDefault="00C70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D212" w14:textId="77777777" w:rsidR="006D62CD" w:rsidRDefault="00C70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DB79" w14:textId="77777777" w:rsidR="006D62CD" w:rsidRDefault="00C70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D62CD" w14:paraId="630FD238" w14:textId="77777777" w:rsidTr="006742F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69C9A" w14:textId="72A32B6E" w:rsidR="006D62CD" w:rsidRDefault="00C7036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Sprzęt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krioablacji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28149" w14:textId="77777777" w:rsidR="006D62CD" w:rsidRDefault="00C70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68FFB" w14:textId="77777777" w:rsidR="006D62CD" w:rsidRDefault="00C70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6E71" w14:textId="77777777" w:rsidR="006D62CD" w:rsidRDefault="00C70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3 533 580,00</w:t>
            </w:r>
          </w:p>
        </w:tc>
      </w:tr>
      <w:tr w:rsidR="006D62CD" w14:paraId="43C76350" w14:textId="77777777" w:rsidTr="006742F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A135" w14:textId="77777777" w:rsidR="006D62CD" w:rsidRDefault="00C7036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5598D" w14:textId="77777777" w:rsidR="006D62CD" w:rsidRDefault="00C70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3 268 500,00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5442" w14:textId="77777777" w:rsidR="006D62CD" w:rsidRDefault="00C70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3 533 580,00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403E" w14:textId="77777777" w:rsidR="006D62CD" w:rsidRDefault="00C70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498C934" w14:textId="77777777" w:rsidR="00C7036B" w:rsidRDefault="00C7036B" w:rsidP="00C7036B">
      <w:pPr>
        <w:rPr>
          <w:rFonts w:ascii="Arial" w:hAnsi="Arial" w:cs="Arial"/>
          <w:sz w:val="18"/>
          <w:szCs w:val="18"/>
        </w:rPr>
      </w:pPr>
    </w:p>
    <w:p w14:paraId="646B8C95" w14:textId="77777777" w:rsidR="00C7036B" w:rsidRDefault="00C7036B" w:rsidP="00C7036B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CFD0EEB" w14:textId="77777777" w:rsidR="00C7036B" w:rsidRDefault="00C7036B" w:rsidP="00C7036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6EB9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742F1"/>
    <w:rsid w:val="00682778"/>
    <w:rsid w:val="006A3D64"/>
    <w:rsid w:val="006A469C"/>
    <w:rsid w:val="006B169E"/>
    <w:rsid w:val="006B1FE5"/>
    <w:rsid w:val="006C024F"/>
    <w:rsid w:val="006C5598"/>
    <w:rsid w:val="006D134B"/>
    <w:rsid w:val="006D62CD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036B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2025-03-12T09:41:00Z</dcterms:created>
  <dcterms:modified xsi:type="dcterms:W3CDTF">2025-03-12T09:41:00Z</dcterms:modified>
</cp:coreProperties>
</file>