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17.03.2025r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ZP/2501/18/25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25F1B6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4F350E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Żywienie pozajelitowe i dojelitowe oraz leki.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17.03.2025r.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984"/>
        <w:gridCol w:w="2264"/>
        <w:gridCol w:w="2264"/>
      </w:tblGrid>
      <w:tr w:rsidR="000C6E84" w14:paraId="290386C8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0E6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7E2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3D2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822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C6E84" w14:paraId="0EFFD442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691F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Żywienie pozajelitowe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822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25B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C36D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239 023,42</w:t>
            </w:r>
          </w:p>
        </w:tc>
      </w:tr>
      <w:tr w:rsidR="000C6E84" w14:paraId="177A465D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A3C6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947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207 475,00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28D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225 023,00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AB5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886C517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1203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Żywienie pozajelitowe noworodków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1C7B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7B46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0BF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15 811,20</w:t>
            </w:r>
          </w:p>
        </w:tc>
      </w:tr>
      <w:tr w:rsidR="000C6E84" w14:paraId="445F872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C118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A95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17 400,00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062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18 792,00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218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D447FD0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7261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Okskarbazepina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0C83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725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72B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0C6E84" w14:paraId="76B24524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190A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5839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852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192,80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440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076DC9B7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6C8B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CAB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178,25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AD7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192,50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7A8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6BB0E5D3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3332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C41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178,85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097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193,16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FE2E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4D310486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C00B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518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27F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192,80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27F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7C56D696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61C4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Neostygmina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9B4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7F56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EE2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0C6E84" w14:paraId="64996AD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3912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35B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13 650,00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8C1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F81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790885BF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7853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F26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13 630,00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22C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D91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C5224BD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DF48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A06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13 650,00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61B1" w14:textId="28045A74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</w:t>
            </w:r>
            <w:r w:rsidR="004C654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 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</w:t>
            </w:r>
            <w:r w:rsidR="004C654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87B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B57F497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3568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D34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13 650,00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798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201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77EF9CD0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FD5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Preparat do płukania i pielęgnacji cewnika i pęcherza moczowego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3DE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FF4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7AD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2 386,80</w:t>
            </w:r>
          </w:p>
        </w:tc>
      </w:tr>
      <w:tr w:rsidR="000C6E84" w14:paraId="3E59E23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CA6E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Siennicka 25, 80-758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9570902721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A2F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22 100,00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E91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23 868,00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383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70FBC88D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F77C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Dieta EN/ONS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01C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E05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BB9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25 743,90</w:t>
            </w:r>
          </w:p>
        </w:tc>
      </w:tr>
      <w:tr w:rsidR="000C6E84" w14:paraId="2A6E6659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BF9D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89D3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22 757,20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FCC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23 896,40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482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4B3C49F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3E2B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EFA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22 508,60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D96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23 633,20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D27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5C63A0E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D3BD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DA8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22 538,80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DB1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23 665,74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DDF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B38D5D8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DF16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Mleko dla niemowląt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2B1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812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45D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5 512,50</w:t>
            </w:r>
          </w:p>
        </w:tc>
      </w:tr>
      <w:tr w:rsidR="000C6E84" w14:paraId="065C262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94AA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056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484,50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99A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508,50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859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9EC5F54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0B0C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4884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499,50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D91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524,48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3F1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62233B0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1F5E6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Dieta enteralna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775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DE9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9BB4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10 237,50</w:t>
            </w:r>
          </w:p>
        </w:tc>
      </w:tr>
      <w:tr w:rsidR="000C6E84" w14:paraId="2B86DE17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B6D0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152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9 487,00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D0A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9 962,00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CC8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64EDC538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DA37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633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9 307,00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434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9 772,35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856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26208CF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E3A4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Glukonian żelaza II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CC7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D7E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B86E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300,24</w:t>
            </w:r>
          </w:p>
        </w:tc>
      </w:tr>
      <w:tr w:rsidR="000C6E84" w14:paraId="1798746A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A0F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5E0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7154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251,40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C7C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4589B30D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CCCA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49C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228,40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724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246,67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606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685ECEA9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CCF8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Sitagliptyna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185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929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4BA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1 937,52</w:t>
            </w:r>
          </w:p>
        </w:tc>
      </w:tr>
      <w:tr w:rsidR="000C6E84" w14:paraId="58FEE38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06F2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301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1 197,00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4C8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1 293,00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E2C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36DDCC6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5F2E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421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995,40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AEF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1 075,20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02D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4BF160E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717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E4C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988,80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A9F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1 067,90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1BA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1F9A80B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E8C3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Wolskie, ul. Wolska 14, 05-860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33D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1 197,00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99D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1 293,00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F22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43A8E37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6F7C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Sól sodowa wodorobursztynianu prednizolonu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1B87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C36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40E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121 683,60</w:t>
            </w:r>
          </w:p>
        </w:tc>
      </w:tr>
      <w:tr w:rsidR="000C6E84" w14:paraId="189F21AA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ED87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39F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101 867,00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D3F4" w14:textId="209BBBD8" w:rsidR="000C6E84" w:rsidRDefault="00D32971">
            <w:pPr>
              <w:jc w:val="center"/>
            </w:pPr>
            <w:r w:rsidRPr="00D32971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  <w:r w:rsidR="00116D8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110 015,50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05B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0A0D51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249E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7B2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103 693,00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FC2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111 985,00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6F9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59CAEF39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6471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9066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104 291,00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CF4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112 634,28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78B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16D0478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3E23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Tyzanidyna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BC2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EC2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432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225,72</w:t>
            </w:r>
          </w:p>
        </w:tc>
      </w:tr>
      <w:tr w:rsidR="000C6E84" w14:paraId="398FB53E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3175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226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183,20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CB0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197,90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21E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7EAE7FBD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D2B4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32A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189,00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4D1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204,12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5BE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786F8EA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8467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17F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267,60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65F0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289,00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9622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9CAF39D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E9D2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Itopryd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FBB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D6C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2E1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1 501,20</w:t>
            </w:r>
          </w:p>
        </w:tc>
      </w:tr>
      <w:tr w:rsidR="000C6E84" w14:paraId="4E06C9D8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0A925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EBD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C3E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1 985,00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D66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36B19E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A50CA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A3B3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1 207,00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5AC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1 304,00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C41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4BF9C01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205E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816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1 185,00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27C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1 279,80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BAD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5567FB4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9A4C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177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49D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584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5872E4E7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EE4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Metotreksat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54D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97C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ED4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77,76</w:t>
            </w:r>
          </w:p>
        </w:tc>
      </w:tr>
      <w:tr w:rsidR="000C6E84" w14:paraId="539572E7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494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476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57,76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9BC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EFB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627326B6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EFB2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9491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59,32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F7D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64,07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7A1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BB7BAB9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0A33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50E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288,96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341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312,08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45B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4F71E38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1BC1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Kalcytrol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9F1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3502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3B7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420,12</w:t>
            </w:r>
          </w:p>
        </w:tc>
      </w:tr>
      <w:tr w:rsidR="000C6E84" w14:paraId="3A52DA6E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491F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020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441,00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AEB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476,28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625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D13064F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8F98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87B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432,60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18A7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467,21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9FC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6ECAE10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D1F2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Bendamustyna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3B8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ABB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820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11 466,90</w:t>
            </w:r>
          </w:p>
        </w:tc>
      </w:tr>
      <w:tr w:rsidR="000C6E84" w14:paraId="4F749248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74C6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C8C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10 447,50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C6C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11 283,30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682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06930E8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C67F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D70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10 454,50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AF5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11 290,86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4BE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7F65E1A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C47C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A8A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10 322,50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062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11 148,30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E1B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350A53EB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E6670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Rasburicasa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94F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2C5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FB11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186 030,00</w:t>
            </w:r>
          </w:p>
        </w:tc>
      </w:tr>
      <w:tr w:rsidR="000C6E84" w14:paraId="192ECB26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228E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Leki różne, żywienie poza i dojelitowe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86A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02E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FA0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80 093,15</w:t>
            </w:r>
          </w:p>
        </w:tc>
      </w:tr>
      <w:tr w:rsidR="000C6E84" w14:paraId="0586E186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1F0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78E1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46 600,00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3D0F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50 097,60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42E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B735173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8A41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Leki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986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C1D9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632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140 486,40</w:t>
            </w:r>
          </w:p>
        </w:tc>
      </w:tr>
      <w:tr w:rsidR="000C6E84" w14:paraId="7169E1D4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60AE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193A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129 951,80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607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140 348,00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363D6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210F87E2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8119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51F5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157 437,20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EE7B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170 032,18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D3A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432802D2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B740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Tenekteplaza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FD6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024D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326A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1 144 685,52</w:t>
            </w:r>
          </w:p>
        </w:tc>
      </w:tr>
      <w:tr w:rsidR="000C6E84" w14:paraId="66054BBC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04DB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4C34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1 018 800,00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5077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1 100 304,00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BC73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150D757E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61D5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0FD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1 013 797,80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A188E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1 094 902,20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CAD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C6E84" w14:paraId="4CCF75C5" w14:textId="77777777" w:rsidTr="00D32971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13C7" w14:textId="77777777" w:rsidR="000C6E84" w:rsidRDefault="00116D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8B30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1 034 897,40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89EBC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1 117 689,19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5428" w14:textId="77777777" w:rsidR="000C6E84" w:rsidRDefault="00116D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B8F8C96" w14:textId="0DA174A8" w:rsidR="00D32971" w:rsidRDefault="00D32971" w:rsidP="00D32971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</w:t>
      </w: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</w:t>
      </w:r>
      <w:r>
        <w:rPr>
          <w:rFonts w:ascii="Arial" w:hAnsi="Arial" w:cs="Arial"/>
          <w:sz w:val="18"/>
          <w:szCs w:val="18"/>
        </w:rPr>
        <w:t>zgodnie z art. 223 ust.2 pkt 2) ustawy PZP z dnia 11. Września 2019 r. poprawił w ofer</w:t>
      </w:r>
      <w:r w:rsidR="008F79A0">
        <w:rPr>
          <w:rFonts w:ascii="Arial" w:hAnsi="Arial" w:cs="Arial"/>
          <w:sz w:val="18"/>
          <w:szCs w:val="18"/>
        </w:rPr>
        <w:t>cie</w:t>
      </w:r>
      <w:r>
        <w:rPr>
          <w:rFonts w:ascii="Arial" w:hAnsi="Arial" w:cs="Arial"/>
          <w:sz w:val="18"/>
          <w:szCs w:val="18"/>
        </w:rPr>
        <w:t xml:space="preserve"> złożon</w:t>
      </w:r>
      <w:r w:rsidR="008F79A0">
        <w:rPr>
          <w:rFonts w:ascii="Arial" w:hAnsi="Arial" w:cs="Arial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 xml:space="preserve"> przez Wykonawc</w:t>
      </w:r>
      <w:r>
        <w:rPr>
          <w:rFonts w:ascii="Arial" w:hAnsi="Arial" w:cs="Arial"/>
          <w:sz w:val="18"/>
          <w:szCs w:val="18"/>
        </w:rPr>
        <w:t xml:space="preserve">ę </w:t>
      </w:r>
      <w:r>
        <w:rPr>
          <w:rFonts w:ascii="Arial" w:hAnsi="Arial" w:cs="Arial"/>
          <w:sz w:val="18"/>
          <w:szCs w:val="18"/>
        </w:rPr>
        <w:t xml:space="preserve">Farmacol Logistyka Sp. z o.o.( pakiet 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)  oczywist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omyłk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rachunkow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, z uwzględnieniem konsekwencji rachunkow</w:t>
      </w:r>
      <w:r w:rsidR="00B87DF9">
        <w:rPr>
          <w:rFonts w:ascii="Arial" w:hAnsi="Arial" w:cs="Arial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 xml:space="preserve"> dokonan</w:t>
      </w:r>
      <w:r>
        <w:rPr>
          <w:rFonts w:ascii="Arial" w:hAnsi="Arial" w:cs="Arial"/>
          <w:sz w:val="18"/>
          <w:szCs w:val="18"/>
        </w:rPr>
        <w:t>e</w:t>
      </w:r>
      <w:r w:rsidR="00B87DF9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 popraw</w:t>
      </w:r>
      <w:r>
        <w:rPr>
          <w:rFonts w:ascii="Arial" w:hAnsi="Arial" w:cs="Arial"/>
          <w:sz w:val="18"/>
          <w:szCs w:val="18"/>
        </w:rPr>
        <w:t>ki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D11234B" w14:textId="77777777" w:rsidR="00D32971" w:rsidRDefault="00D32971" w:rsidP="00D32971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5583D50D" w14:textId="28BB4AFA" w:rsidR="00D32971" w:rsidRDefault="00D32971" w:rsidP="00D32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Prosimy w/w Wykonawc</w:t>
      </w:r>
      <w:r w:rsidR="004E458E"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o wyrażenie zgody na poprawienie ofert</w:t>
      </w:r>
      <w:r w:rsidR="004E458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za pośrednictwem portalu zakupowego Zamawiającego  </w:t>
      </w:r>
      <w:hyperlink r:id="rId13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do dnia </w:t>
      </w:r>
      <w:r w:rsidR="004E458E" w:rsidRPr="004E458E">
        <w:rPr>
          <w:rFonts w:ascii="Arial" w:hAnsi="Arial" w:cs="Arial"/>
          <w:b/>
          <w:bCs/>
          <w:sz w:val="18"/>
          <w:szCs w:val="18"/>
        </w:rPr>
        <w:t>18</w:t>
      </w:r>
      <w:r w:rsidRPr="004E458E">
        <w:rPr>
          <w:rFonts w:ascii="Arial" w:hAnsi="Arial" w:cs="Arial"/>
          <w:b/>
          <w:bCs/>
          <w:sz w:val="18"/>
          <w:szCs w:val="18"/>
        </w:rPr>
        <w:t>.0</w:t>
      </w:r>
      <w:r w:rsidR="004E458E" w:rsidRPr="004E458E">
        <w:rPr>
          <w:rFonts w:ascii="Arial" w:hAnsi="Arial" w:cs="Arial"/>
          <w:b/>
          <w:bCs/>
          <w:sz w:val="18"/>
          <w:szCs w:val="18"/>
        </w:rPr>
        <w:t>3</w:t>
      </w:r>
      <w:r w:rsidRPr="004E458E">
        <w:rPr>
          <w:rFonts w:ascii="Arial" w:hAnsi="Arial" w:cs="Arial"/>
          <w:b/>
          <w:bCs/>
          <w:sz w:val="18"/>
          <w:szCs w:val="18"/>
        </w:rPr>
        <w:t>.202</w:t>
      </w:r>
      <w:r w:rsidR="004E458E" w:rsidRPr="004E458E">
        <w:rPr>
          <w:rFonts w:ascii="Arial" w:hAnsi="Arial" w:cs="Arial"/>
          <w:b/>
          <w:bCs/>
          <w:sz w:val="18"/>
          <w:szCs w:val="18"/>
        </w:rPr>
        <w:t>5</w:t>
      </w:r>
      <w:r w:rsidRPr="004E458E">
        <w:rPr>
          <w:rFonts w:ascii="Arial" w:hAnsi="Arial" w:cs="Arial"/>
          <w:b/>
          <w:bCs/>
          <w:sz w:val="18"/>
          <w:szCs w:val="18"/>
        </w:rPr>
        <w:t xml:space="preserve"> r. godzina 12:00.</w:t>
      </w:r>
    </w:p>
    <w:p w14:paraId="3D9147A3" w14:textId="1820657E" w:rsidR="00D32971" w:rsidRDefault="00D32971" w:rsidP="00D3297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odpowiedzi w wyznaczonym terminie uznany zostanie za wyrażenie zgody na poprawienie omył</w:t>
      </w:r>
      <w:r w:rsidR="00B23162">
        <w:rPr>
          <w:rFonts w:ascii="Arial" w:hAnsi="Arial" w:cs="Arial"/>
          <w:sz w:val="18"/>
          <w:szCs w:val="18"/>
        </w:rPr>
        <w:t>ki.</w:t>
      </w:r>
    </w:p>
    <w:p w14:paraId="097611FC" w14:textId="77777777" w:rsidR="00D32971" w:rsidRDefault="00D32971" w:rsidP="00D32971">
      <w:pPr>
        <w:ind w:right="110"/>
        <w:rPr>
          <w:rFonts w:ascii="Arial" w:hAnsi="Arial" w:cs="Arial"/>
          <w:sz w:val="18"/>
          <w:szCs w:val="18"/>
        </w:rPr>
      </w:pPr>
    </w:p>
    <w:p w14:paraId="119C94E4" w14:textId="77777777" w:rsidR="00D32971" w:rsidRDefault="00D32971" w:rsidP="00D32971">
      <w:pPr>
        <w:ind w:right="110"/>
        <w:rPr>
          <w:rFonts w:ascii="Arial" w:hAnsi="Arial" w:cs="Arial"/>
          <w:sz w:val="18"/>
          <w:szCs w:val="18"/>
        </w:rPr>
      </w:pPr>
    </w:p>
    <w:p w14:paraId="3F08A5FA" w14:textId="77777777" w:rsidR="00D32971" w:rsidRDefault="00D32971" w:rsidP="00D3297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9D435AC" w14:textId="77777777" w:rsidR="00D32971" w:rsidRDefault="00D32971" w:rsidP="00D3297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0057AA"/>
    <w:multiLevelType w:val="hybridMultilevel"/>
    <w:tmpl w:val="DCDECF08"/>
    <w:lvl w:ilvl="0" w:tplc="90191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130A2"/>
    <w:multiLevelType w:val="hybridMultilevel"/>
    <w:tmpl w:val="CC1010D2"/>
    <w:lvl w:ilvl="0" w:tplc="44923090">
      <w:start w:val="1"/>
      <w:numFmt w:val="decimal"/>
      <w:lvlText w:val="%1."/>
      <w:lvlJc w:val="left"/>
      <w:pPr>
        <w:ind w:left="720" w:hanging="360"/>
      </w:pPr>
    </w:lvl>
    <w:lvl w:ilvl="1" w:tplc="44923090" w:tentative="1">
      <w:start w:val="1"/>
      <w:numFmt w:val="lowerLetter"/>
      <w:lvlText w:val="%2."/>
      <w:lvlJc w:val="left"/>
      <w:pPr>
        <w:ind w:left="1440" w:hanging="360"/>
      </w:pPr>
    </w:lvl>
    <w:lvl w:ilvl="2" w:tplc="44923090" w:tentative="1">
      <w:start w:val="1"/>
      <w:numFmt w:val="lowerRoman"/>
      <w:lvlText w:val="%3."/>
      <w:lvlJc w:val="right"/>
      <w:pPr>
        <w:ind w:left="2160" w:hanging="180"/>
      </w:pPr>
    </w:lvl>
    <w:lvl w:ilvl="3" w:tplc="44923090" w:tentative="1">
      <w:start w:val="1"/>
      <w:numFmt w:val="decimal"/>
      <w:lvlText w:val="%4."/>
      <w:lvlJc w:val="left"/>
      <w:pPr>
        <w:ind w:left="2880" w:hanging="360"/>
      </w:pPr>
    </w:lvl>
    <w:lvl w:ilvl="4" w:tplc="44923090" w:tentative="1">
      <w:start w:val="1"/>
      <w:numFmt w:val="lowerLetter"/>
      <w:lvlText w:val="%5."/>
      <w:lvlJc w:val="left"/>
      <w:pPr>
        <w:ind w:left="3600" w:hanging="360"/>
      </w:pPr>
    </w:lvl>
    <w:lvl w:ilvl="5" w:tplc="44923090" w:tentative="1">
      <w:start w:val="1"/>
      <w:numFmt w:val="lowerRoman"/>
      <w:lvlText w:val="%6."/>
      <w:lvlJc w:val="right"/>
      <w:pPr>
        <w:ind w:left="4320" w:hanging="180"/>
      </w:pPr>
    </w:lvl>
    <w:lvl w:ilvl="6" w:tplc="44923090" w:tentative="1">
      <w:start w:val="1"/>
      <w:numFmt w:val="decimal"/>
      <w:lvlText w:val="%7."/>
      <w:lvlJc w:val="left"/>
      <w:pPr>
        <w:ind w:left="5040" w:hanging="360"/>
      </w:pPr>
    </w:lvl>
    <w:lvl w:ilvl="7" w:tplc="44923090" w:tentative="1">
      <w:start w:val="1"/>
      <w:numFmt w:val="lowerLetter"/>
      <w:lvlText w:val="%8."/>
      <w:lvlJc w:val="left"/>
      <w:pPr>
        <w:ind w:left="5760" w:hanging="360"/>
      </w:pPr>
    </w:lvl>
    <w:lvl w:ilvl="8" w:tplc="44923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3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4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1092817923">
    <w:abstractNumId w:val="8"/>
  </w:num>
  <w:num w:numId="51" w16cid:durableId="1387334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C6E84"/>
    <w:rsid w:val="000E0DDE"/>
    <w:rsid w:val="000E45F8"/>
    <w:rsid w:val="000E7740"/>
    <w:rsid w:val="000F6B43"/>
    <w:rsid w:val="00104A15"/>
    <w:rsid w:val="001100C2"/>
    <w:rsid w:val="00110D7C"/>
    <w:rsid w:val="00116D89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C6545"/>
    <w:rsid w:val="004D3622"/>
    <w:rsid w:val="004D7312"/>
    <w:rsid w:val="004E25FA"/>
    <w:rsid w:val="004E458E"/>
    <w:rsid w:val="004E4723"/>
    <w:rsid w:val="004F350E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79A0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A456F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3162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87DF9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2971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22CD3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2025-03-17T10:22:00Z</cp:lastPrinted>
  <dcterms:created xsi:type="dcterms:W3CDTF">2025-03-17T10:22:00Z</dcterms:created>
  <dcterms:modified xsi:type="dcterms:W3CDTF">2025-03-17T10:22:00Z</dcterms:modified>
</cp:coreProperties>
</file>