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20.03.2025r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ZP/2505/23/25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7777777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sprzęt medyczny jednorazowy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20.03.2025r.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1F22C8" w14:paraId="39B9952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0CDB5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044E3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F91C9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883EB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F22C8" w14:paraId="5B01F4C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D224" w14:textId="77777777" w:rsidR="001F22C8" w:rsidRDefault="0082693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pojemniki do badań histopatologicznych i cytofix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66D0B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22126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EAD10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13 640,40</w:t>
            </w:r>
          </w:p>
        </w:tc>
      </w:tr>
      <w:tr w:rsidR="001F22C8" w14:paraId="361F0F3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7AE49" w14:textId="77777777" w:rsidR="001F22C8" w:rsidRDefault="0082693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odzież do operacji- koszule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6115E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51DE3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86607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81 000,00</w:t>
            </w:r>
          </w:p>
        </w:tc>
      </w:tr>
      <w:tr w:rsidR="001F22C8" w14:paraId="75BA93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7370C" w14:textId="77777777" w:rsidR="001F22C8" w:rsidRDefault="0082693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EM 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Świeradowska 47, 02-662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5214093993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7BC8D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124 750,00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923FF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134 750,00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6BF01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F22C8" w14:paraId="1915F9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8019" w14:textId="77777777" w:rsidR="001F22C8" w:rsidRDefault="0082693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Orężna 6a 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7EA04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9785D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B6A9E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F22C8" w14:paraId="4CEBA3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8F660" w14:textId="77777777" w:rsidR="001F22C8" w:rsidRDefault="0082693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POV-GOL SP. ZO.O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TRAKTORZYSTÓW 1, 05-503 GŁOSKÓW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5241025234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BC0F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B569A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78 250,00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632E6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F22C8" w14:paraId="1191C4E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9E62" w14:textId="77777777" w:rsidR="001F22C8" w:rsidRDefault="0082693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jednorazowy pokrowiec/torebka na holtera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C1A9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42BE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73E67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29 160,00</w:t>
            </w:r>
          </w:p>
        </w:tc>
      </w:tr>
      <w:tr w:rsidR="001F22C8" w14:paraId="4F493C0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C3A7F" w14:textId="77777777" w:rsidR="001F22C8" w:rsidRDefault="0082693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Neomed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Orężna 6a 05-501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123 128 41 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CECC8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49BE8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42 768,00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DF8A9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F22C8" w14:paraId="14AEF81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5060" w14:textId="77777777" w:rsidR="001F22C8" w:rsidRDefault="0082693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POV-GOL SP. ZO.O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TRAKTORZYSTÓW 1, 05-503 GŁOSKÓW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5241025234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8546F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BECD4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33 120,00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97E4D" w14:textId="77777777" w:rsidR="001F22C8" w:rsidRDefault="0082693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Pr="00826931" w:rsidRDefault="006E6974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452E825E" w14:textId="7D433F50" w:rsidR="006E6974" w:rsidRPr="00826931" w:rsidRDefault="00826931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826931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27D7B029" w14:textId="155A7149" w:rsidR="00826931" w:rsidRPr="00826931" w:rsidRDefault="00826931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826931">
        <w:rPr>
          <w:rFonts w:ascii="Arial" w:hAnsi="Arial" w:cs="Arial"/>
          <w:i/>
          <w:iCs/>
          <w:sz w:val="18"/>
          <w:szCs w:val="18"/>
        </w:rPr>
        <w:t>Referent</w:t>
      </w:r>
    </w:p>
    <w:p w14:paraId="5059368E" w14:textId="385C02AF" w:rsidR="00826931" w:rsidRPr="00826931" w:rsidRDefault="00826931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826931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826931" w:rsidRPr="00826931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411C1"/>
    <w:multiLevelType w:val="hybridMultilevel"/>
    <w:tmpl w:val="B85E7054"/>
    <w:lvl w:ilvl="0" w:tplc="56463076">
      <w:start w:val="1"/>
      <w:numFmt w:val="decimal"/>
      <w:lvlText w:val="%1."/>
      <w:lvlJc w:val="left"/>
      <w:pPr>
        <w:ind w:left="720" w:hanging="360"/>
      </w:pPr>
    </w:lvl>
    <w:lvl w:ilvl="1" w:tplc="56463076" w:tentative="1">
      <w:start w:val="1"/>
      <w:numFmt w:val="lowerLetter"/>
      <w:lvlText w:val="%2."/>
      <w:lvlJc w:val="left"/>
      <w:pPr>
        <w:ind w:left="1440" w:hanging="360"/>
      </w:pPr>
    </w:lvl>
    <w:lvl w:ilvl="2" w:tplc="56463076" w:tentative="1">
      <w:start w:val="1"/>
      <w:numFmt w:val="lowerRoman"/>
      <w:lvlText w:val="%3."/>
      <w:lvlJc w:val="right"/>
      <w:pPr>
        <w:ind w:left="2160" w:hanging="180"/>
      </w:pPr>
    </w:lvl>
    <w:lvl w:ilvl="3" w:tplc="56463076" w:tentative="1">
      <w:start w:val="1"/>
      <w:numFmt w:val="decimal"/>
      <w:lvlText w:val="%4."/>
      <w:lvlJc w:val="left"/>
      <w:pPr>
        <w:ind w:left="2880" w:hanging="360"/>
      </w:pPr>
    </w:lvl>
    <w:lvl w:ilvl="4" w:tplc="56463076" w:tentative="1">
      <w:start w:val="1"/>
      <w:numFmt w:val="lowerLetter"/>
      <w:lvlText w:val="%5."/>
      <w:lvlJc w:val="left"/>
      <w:pPr>
        <w:ind w:left="3600" w:hanging="360"/>
      </w:pPr>
    </w:lvl>
    <w:lvl w:ilvl="5" w:tplc="56463076" w:tentative="1">
      <w:start w:val="1"/>
      <w:numFmt w:val="lowerRoman"/>
      <w:lvlText w:val="%6."/>
      <w:lvlJc w:val="right"/>
      <w:pPr>
        <w:ind w:left="4320" w:hanging="180"/>
      </w:pPr>
    </w:lvl>
    <w:lvl w:ilvl="6" w:tplc="56463076" w:tentative="1">
      <w:start w:val="1"/>
      <w:numFmt w:val="decimal"/>
      <w:lvlText w:val="%7."/>
      <w:lvlJc w:val="left"/>
      <w:pPr>
        <w:ind w:left="5040" w:hanging="360"/>
      </w:pPr>
    </w:lvl>
    <w:lvl w:ilvl="7" w:tplc="56463076" w:tentative="1">
      <w:start w:val="1"/>
      <w:numFmt w:val="lowerLetter"/>
      <w:lvlText w:val="%8."/>
      <w:lvlJc w:val="left"/>
      <w:pPr>
        <w:ind w:left="5760" w:hanging="360"/>
      </w:pPr>
    </w:lvl>
    <w:lvl w:ilvl="8" w:tplc="56463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10B54"/>
    <w:multiLevelType w:val="hybridMultilevel"/>
    <w:tmpl w:val="709C6C3C"/>
    <w:lvl w:ilvl="0" w:tplc="32513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3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19"/>
  </w:num>
  <w:num w:numId="15" w16cid:durableId="1538079151">
    <w:abstractNumId w:val="12"/>
  </w:num>
  <w:num w:numId="16" w16cid:durableId="192498826">
    <w:abstractNumId w:val="27"/>
  </w:num>
  <w:num w:numId="17" w16cid:durableId="1740512972">
    <w:abstractNumId w:val="16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9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29"/>
  </w:num>
  <w:num w:numId="25" w16cid:durableId="311711986">
    <w:abstractNumId w:val="45"/>
  </w:num>
  <w:num w:numId="26" w16cid:durableId="1152676361">
    <w:abstractNumId w:val="20"/>
  </w:num>
  <w:num w:numId="27" w16cid:durableId="1196701026">
    <w:abstractNumId w:val="22"/>
  </w:num>
  <w:num w:numId="28" w16cid:durableId="454523167">
    <w:abstractNumId w:val="24"/>
  </w:num>
  <w:num w:numId="29" w16cid:durableId="627320084">
    <w:abstractNumId w:val="41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6"/>
  </w:num>
  <w:num w:numId="42" w16cid:durableId="1487820925">
    <w:abstractNumId w:val="21"/>
  </w:num>
  <w:num w:numId="43" w16cid:durableId="1378239621">
    <w:abstractNumId w:val="8"/>
  </w:num>
  <w:num w:numId="44" w16cid:durableId="684744680">
    <w:abstractNumId w:val="30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8"/>
  </w:num>
  <w:num w:numId="49" w16cid:durableId="1801872382">
    <w:abstractNumId w:val="15"/>
  </w:num>
  <w:num w:numId="50" w16cid:durableId="445320053">
    <w:abstractNumId w:val="31"/>
  </w:num>
  <w:num w:numId="51" w16cid:durableId="21342462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22C8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0E07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26931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2025-03-20T10:17:00Z</cp:lastPrinted>
  <dcterms:created xsi:type="dcterms:W3CDTF">2025-03-20T10:17:00Z</dcterms:created>
  <dcterms:modified xsi:type="dcterms:W3CDTF">2025-03-20T10:17:00Z</dcterms:modified>
</cp:coreProperties>
</file>