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19.03.2025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79F29D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Sprzęt do krioablacji balonowej migotania przedsionków dla pracowni elektrofizjologii</w:t>
      </w:r>
      <w:r w:rsidR="0005762A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3C1BE84" w14:textId="77777777" w:rsidR="005A282D" w:rsidRDefault="005A282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A282D" w14:paraId="7FFEB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C05E" w14:textId="6B8490DA" w:rsidR="005A282D" w:rsidRDefault="006B49A8" w:rsidP="0005762A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krioablacji</w:t>
            </w:r>
          </w:p>
        </w:tc>
      </w:tr>
      <w:tr w:rsidR="005A282D" w14:paraId="173347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B644" w14:textId="77777777" w:rsidR="005A282D" w:rsidRDefault="006B49A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5ED30702" w14:textId="77777777" w:rsidR="00094753" w:rsidRDefault="00094753" w:rsidP="005B2EC9">
      <w:pPr>
        <w:ind w:right="108"/>
      </w:pPr>
    </w:p>
    <w:p w14:paraId="478EDF19" w14:textId="77777777" w:rsidR="0005762A" w:rsidRDefault="0005762A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12.03.2025r.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08DEA447" w14:textId="77777777" w:rsidR="005A282D" w:rsidRDefault="005A282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5A282D" w14:paraId="18EBE3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DAEF" w14:textId="57B5DC60" w:rsidR="005A282D" w:rsidRDefault="006B49A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krioablacji</w:t>
            </w:r>
          </w:p>
        </w:tc>
      </w:tr>
      <w:tr w:rsidR="005A282D" w14:paraId="46726F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40AE3" w14:textId="77777777" w:rsidR="005A282D" w:rsidRDefault="006B49A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</w:tr>
    </w:tbl>
    <w:p w14:paraId="2F35BE97" w14:textId="77777777" w:rsidR="005A282D" w:rsidRDefault="005A282D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773044F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0576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05762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BDD7648" w14:textId="77777777" w:rsidR="005A282D" w:rsidRDefault="005A282D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5A282D" w14:paraId="7D5483D3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7050" w14:textId="11D2AF65" w:rsidR="005A282D" w:rsidRDefault="006B49A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Sprzęt do krioablacji</w:t>
            </w:r>
          </w:p>
        </w:tc>
      </w:tr>
      <w:tr w:rsidR="005A282D" w14:paraId="4F675DA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242E5" w14:textId="77777777" w:rsidR="005A282D" w:rsidRDefault="006B49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0DCE" w14:textId="77777777" w:rsidR="005A282D" w:rsidRDefault="006B49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A282D" w14:paraId="05897626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4E0D" w14:textId="77777777" w:rsidR="005A282D" w:rsidRDefault="005A282D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C15E6" w14:textId="77777777" w:rsidR="005A282D" w:rsidRDefault="006B49A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F5D8" w14:textId="77777777" w:rsidR="005A282D" w:rsidRDefault="006B49A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1869" w14:textId="77777777" w:rsidR="005A282D" w:rsidRDefault="006B49A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A282D" w14:paraId="6CC324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48FB" w14:textId="77777777" w:rsidR="005A282D" w:rsidRDefault="006B49A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PL 9521000289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6901" w14:textId="77777777" w:rsidR="005A282D" w:rsidRDefault="006B49A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F819" w14:textId="788FC0E9" w:rsidR="005A282D" w:rsidRDefault="00485BD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</w:t>
            </w:r>
            <w:r w:rsidR="006B49A8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C9B6B" w14:textId="1FD1C485" w:rsidR="005A282D" w:rsidRDefault="00485BDE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6B49A8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155CFB8E" w14:textId="77777777" w:rsidR="005A282D" w:rsidRDefault="005A282D"/>
    <w:p w14:paraId="0D530C43" w14:textId="77777777" w:rsidR="000008D6" w:rsidRDefault="000008D6" w:rsidP="005B2EC9"/>
    <w:p w14:paraId="3C721F8C" w14:textId="77777777" w:rsidR="005B2EC9" w:rsidRDefault="005B2EC9" w:rsidP="005B2EC9"/>
    <w:p w14:paraId="41789321" w14:textId="650D4ACD" w:rsidR="008B2970" w:rsidRPr="005B2EC9" w:rsidRDefault="00B832B7" w:rsidP="005B2EC9">
      <w:r>
        <w:drawing>
          <wp:inline distT="0" distB="0" distL="0" distR="0" wp14:anchorId="49FB7762" wp14:editId="4F1FCD6E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drawing>
          <wp:anchor distT="0" distB="0" distL="114300" distR="114300" simplePos="0" relativeHeight="251661312" behindDoc="0" locked="0" layoutInCell="1" allowOverlap="1" wp14:anchorId="48BF185E" wp14:editId="62D2122B">
            <wp:simplePos x="0" y="0"/>
            <wp:positionH relativeFrom="column">
              <wp:posOffset>3243580</wp:posOffset>
            </wp:positionH>
            <wp:positionV relativeFrom="paragraph">
              <wp:posOffset>144145</wp:posOffset>
            </wp:positionV>
            <wp:extent cx="1295400" cy="676275"/>
            <wp:effectExtent l="0" t="0" r="0" b="952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094208" wp14:editId="6BF07F96">
            <wp:simplePos x="0" y="0"/>
            <wp:positionH relativeFrom="column">
              <wp:posOffset>452755</wp:posOffset>
            </wp:positionH>
            <wp:positionV relativeFrom="paragraph">
              <wp:posOffset>172720</wp:posOffset>
            </wp:positionV>
            <wp:extent cx="1349375" cy="1031875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7FE6994"/>
    <w:multiLevelType w:val="hybridMultilevel"/>
    <w:tmpl w:val="5AE2E84A"/>
    <w:lvl w:ilvl="0" w:tplc="18399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65F64F3"/>
    <w:multiLevelType w:val="hybridMultilevel"/>
    <w:tmpl w:val="FD006D1A"/>
    <w:lvl w:ilvl="0" w:tplc="59342166">
      <w:start w:val="1"/>
      <w:numFmt w:val="decimal"/>
      <w:lvlText w:val="%1."/>
      <w:lvlJc w:val="left"/>
      <w:pPr>
        <w:ind w:left="720" w:hanging="360"/>
      </w:pPr>
    </w:lvl>
    <w:lvl w:ilvl="1" w:tplc="59342166" w:tentative="1">
      <w:start w:val="1"/>
      <w:numFmt w:val="lowerLetter"/>
      <w:lvlText w:val="%2."/>
      <w:lvlJc w:val="left"/>
      <w:pPr>
        <w:ind w:left="1440" w:hanging="360"/>
      </w:pPr>
    </w:lvl>
    <w:lvl w:ilvl="2" w:tplc="59342166" w:tentative="1">
      <w:start w:val="1"/>
      <w:numFmt w:val="lowerRoman"/>
      <w:lvlText w:val="%3."/>
      <w:lvlJc w:val="right"/>
      <w:pPr>
        <w:ind w:left="2160" w:hanging="180"/>
      </w:pPr>
    </w:lvl>
    <w:lvl w:ilvl="3" w:tplc="59342166" w:tentative="1">
      <w:start w:val="1"/>
      <w:numFmt w:val="decimal"/>
      <w:lvlText w:val="%4."/>
      <w:lvlJc w:val="left"/>
      <w:pPr>
        <w:ind w:left="2880" w:hanging="360"/>
      </w:pPr>
    </w:lvl>
    <w:lvl w:ilvl="4" w:tplc="59342166" w:tentative="1">
      <w:start w:val="1"/>
      <w:numFmt w:val="lowerLetter"/>
      <w:lvlText w:val="%5."/>
      <w:lvlJc w:val="left"/>
      <w:pPr>
        <w:ind w:left="3600" w:hanging="360"/>
      </w:pPr>
    </w:lvl>
    <w:lvl w:ilvl="5" w:tplc="59342166" w:tentative="1">
      <w:start w:val="1"/>
      <w:numFmt w:val="lowerRoman"/>
      <w:lvlText w:val="%6."/>
      <w:lvlJc w:val="right"/>
      <w:pPr>
        <w:ind w:left="4320" w:hanging="180"/>
      </w:pPr>
    </w:lvl>
    <w:lvl w:ilvl="6" w:tplc="59342166" w:tentative="1">
      <w:start w:val="1"/>
      <w:numFmt w:val="decimal"/>
      <w:lvlText w:val="%7."/>
      <w:lvlJc w:val="left"/>
      <w:pPr>
        <w:ind w:left="5040" w:hanging="360"/>
      </w:pPr>
    </w:lvl>
    <w:lvl w:ilvl="7" w:tplc="59342166" w:tentative="1">
      <w:start w:val="1"/>
      <w:numFmt w:val="lowerLetter"/>
      <w:lvlText w:val="%8."/>
      <w:lvlJc w:val="left"/>
      <w:pPr>
        <w:ind w:left="5760" w:hanging="360"/>
      </w:pPr>
    </w:lvl>
    <w:lvl w:ilvl="8" w:tplc="593421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705017">
    <w:abstractNumId w:val="6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3"/>
  </w:num>
  <w:num w:numId="6" w16cid:durableId="662390107">
    <w:abstractNumId w:val="1"/>
  </w:num>
  <w:num w:numId="7" w16cid:durableId="603540759">
    <w:abstractNumId w:val="5"/>
  </w:num>
  <w:num w:numId="8" w16cid:durableId="1134912817">
    <w:abstractNumId w:val="4"/>
  </w:num>
  <w:num w:numId="9" w16cid:durableId="112329064">
    <w:abstractNumId w:val="0"/>
  </w:num>
  <w:num w:numId="10" w16cid:durableId="1322614540">
    <w:abstractNumId w:val="2"/>
  </w:num>
  <w:num w:numId="11" w16cid:durableId="2051565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5762A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482A55"/>
    <w:rsid w:val="00485BDE"/>
    <w:rsid w:val="00523E13"/>
    <w:rsid w:val="00555AD3"/>
    <w:rsid w:val="005A23C2"/>
    <w:rsid w:val="005A282D"/>
    <w:rsid w:val="005B26A1"/>
    <w:rsid w:val="005B2EC9"/>
    <w:rsid w:val="005C3376"/>
    <w:rsid w:val="005F54C7"/>
    <w:rsid w:val="0061632A"/>
    <w:rsid w:val="006731A1"/>
    <w:rsid w:val="00682778"/>
    <w:rsid w:val="00691D9B"/>
    <w:rsid w:val="00697BF1"/>
    <w:rsid w:val="006B49A8"/>
    <w:rsid w:val="00732100"/>
    <w:rsid w:val="007A3C34"/>
    <w:rsid w:val="007B0723"/>
    <w:rsid w:val="007E5F5E"/>
    <w:rsid w:val="008A05AA"/>
    <w:rsid w:val="008B2970"/>
    <w:rsid w:val="00A75C1D"/>
    <w:rsid w:val="00A840D3"/>
    <w:rsid w:val="00AE5CE9"/>
    <w:rsid w:val="00B3408F"/>
    <w:rsid w:val="00B832B7"/>
    <w:rsid w:val="00BB18B8"/>
    <w:rsid w:val="00BC70ED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2025-03-19T12:29:00Z</cp:lastPrinted>
  <dcterms:created xsi:type="dcterms:W3CDTF">2025-03-19T12:30:00Z</dcterms:created>
  <dcterms:modified xsi:type="dcterms:W3CDTF">2025-03-21T08:48:00Z</dcterms:modified>
</cp:coreProperties>
</file>