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30F771F" w14:textId="4A59F744" w:rsidR="006F6A74" w:rsidRDefault="006F6A74" w:rsidP="006F6A74">
      <w:pPr>
        <w:pBdr>
          <w:bottom w:val="single" w:sz="4" w:space="1" w:color="auto"/>
        </w:pBdr>
        <w:rPr>
          <w:b/>
        </w:rPr>
      </w:pPr>
      <w:r>
        <w:rPr>
          <w:noProof/>
        </w:rPr>
        <w:drawing>
          <wp:inline distT="0" distB="0" distL="0" distR="0" wp14:anchorId="786FB6DA" wp14:editId="70C6D083">
            <wp:extent cx="5395159" cy="865505"/>
            <wp:effectExtent l="0" t="0" r="0" b="0"/>
            <wp:docPr id="8099787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933" cy="86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C0611B" w14:textId="77777777" w:rsidR="006F6A74" w:rsidRDefault="006F6A74" w:rsidP="007F1F9F">
      <w:pPr>
        <w:rPr>
          <w:b/>
        </w:rPr>
      </w:pPr>
    </w:p>
    <w:p w14:paraId="4350E930" w14:textId="15AA8913" w:rsidR="004004A8" w:rsidRPr="00E00AC7" w:rsidRDefault="00D24C27" w:rsidP="007F1F9F">
      <w:pPr>
        <w:rPr>
          <w:b/>
        </w:rPr>
      </w:pPr>
      <w:r w:rsidRPr="0032743F">
        <w:rPr>
          <w:b/>
        </w:rPr>
        <w:t>ZP/2501/</w:t>
      </w:r>
      <w:r w:rsidR="006F6A74">
        <w:rPr>
          <w:b/>
        </w:rPr>
        <w:t>25</w:t>
      </w:r>
      <w:r w:rsidRPr="0032743F">
        <w:rPr>
          <w:b/>
        </w:rPr>
        <w:t>/</w:t>
      </w:r>
      <w:r w:rsidR="00A86137">
        <w:rPr>
          <w:b/>
        </w:rPr>
        <w:t>2</w:t>
      </w:r>
      <w:r w:rsidR="006F6A74">
        <w:rPr>
          <w:b/>
        </w:rPr>
        <w:t>5</w:t>
      </w:r>
    </w:p>
    <w:p w14:paraId="120EAA23" w14:textId="77777777" w:rsidR="004004A8" w:rsidRPr="00E00AC7" w:rsidRDefault="004004A8" w:rsidP="007F1F9F">
      <w:pPr>
        <w:tabs>
          <w:tab w:val="left" w:pos="1545"/>
        </w:tabs>
        <w:rPr>
          <w:b/>
          <w:u w:val="single"/>
        </w:rPr>
      </w:pPr>
      <w:r w:rsidRPr="00E00AC7">
        <w:rPr>
          <w:b/>
        </w:rPr>
        <w:tab/>
      </w:r>
    </w:p>
    <w:p w14:paraId="57A1B012" w14:textId="77777777" w:rsidR="004004A8" w:rsidRPr="00E00AC7" w:rsidRDefault="004004A8" w:rsidP="007F1F9F">
      <w:pPr>
        <w:rPr>
          <w:b/>
          <w:u w:val="single"/>
        </w:rPr>
      </w:pPr>
    </w:p>
    <w:p w14:paraId="70EC7495" w14:textId="77777777" w:rsidR="004004A8" w:rsidRPr="00E00AC7" w:rsidRDefault="004004A8" w:rsidP="007F1F9F">
      <w:pPr>
        <w:rPr>
          <w:b/>
          <w:u w:val="single"/>
        </w:rPr>
      </w:pPr>
    </w:p>
    <w:p w14:paraId="3A41745C" w14:textId="77777777" w:rsidR="004004A8" w:rsidRPr="00E00AC7" w:rsidRDefault="004004A8" w:rsidP="007F1F9F">
      <w:pPr>
        <w:rPr>
          <w:b/>
          <w:spacing w:val="40"/>
          <w:u w:val="single"/>
        </w:rPr>
      </w:pPr>
    </w:p>
    <w:p w14:paraId="7C19CD8D" w14:textId="77777777" w:rsidR="004004A8" w:rsidRPr="00E00AC7" w:rsidRDefault="004004A8" w:rsidP="007F1F9F">
      <w:pPr>
        <w:rPr>
          <w:b/>
          <w:spacing w:val="40"/>
        </w:rPr>
      </w:pPr>
      <w:bookmarkStart w:id="0" w:name="_Ref205610291"/>
      <w:r w:rsidRPr="00E00AC7">
        <w:rPr>
          <w:b/>
          <w:spacing w:val="40"/>
        </w:rPr>
        <w:t>SPECYFIKACJA</w:t>
      </w:r>
      <w:bookmarkEnd w:id="0"/>
      <w:r w:rsidR="00376E32" w:rsidRPr="00E00AC7">
        <w:rPr>
          <w:b/>
          <w:spacing w:val="40"/>
        </w:rPr>
        <w:t xml:space="preserve"> </w:t>
      </w:r>
      <w:r w:rsidRPr="00E00AC7">
        <w:rPr>
          <w:b/>
          <w:spacing w:val="40"/>
        </w:rPr>
        <w:t>WARUNKÓW  ZAMÓWIENIA</w:t>
      </w:r>
    </w:p>
    <w:p w14:paraId="04EF9C27" w14:textId="77777777" w:rsidR="004004A8" w:rsidRPr="00E00AC7" w:rsidRDefault="004004A8" w:rsidP="007F1F9F">
      <w:pPr>
        <w:rPr>
          <w:b/>
          <w:spacing w:val="40"/>
        </w:rPr>
      </w:pPr>
      <w:r w:rsidRPr="00E00AC7">
        <w:rPr>
          <w:b/>
          <w:spacing w:val="40"/>
        </w:rPr>
        <w:t>(SWZ)</w:t>
      </w:r>
    </w:p>
    <w:p w14:paraId="77463671" w14:textId="77777777" w:rsidR="004004A8" w:rsidRPr="00E00AC7" w:rsidRDefault="004004A8" w:rsidP="007F1F9F">
      <w:pPr>
        <w:rPr>
          <w:b/>
          <w:spacing w:val="40"/>
        </w:rPr>
      </w:pPr>
    </w:p>
    <w:p w14:paraId="5BA388AE" w14:textId="77777777" w:rsidR="004004A8" w:rsidRPr="00E00AC7" w:rsidRDefault="004004A8" w:rsidP="007F1F9F">
      <w:pPr>
        <w:rPr>
          <w:b/>
          <w:i/>
          <w:spacing w:val="40"/>
        </w:rPr>
      </w:pPr>
    </w:p>
    <w:p w14:paraId="2BBF7053" w14:textId="77777777" w:rsidR="007F1F9F" w:rsidRPr="00E00AC7" w:rsidRDefault="004004A8" w:rsidP="007F1F9F">
      <w:r w:rsidRPr="00E00AC7">
        <w:rPr>
          <w:u w:val="single"/>
        </w:rPr>
        <w:t>ZAMAWIAJĄCY</w:t>
      </w:r>
      <w:r w:rsidRPr="00E00AC7">
        <w:t xml:space="preserve">:    </w:t>
      </w:r>
      <w:r w:rsidR="00CE6C2A" w:rsidRPr="00E00AC7">
        <w:t xml:space="preserve"> </w:t>
      </w:r>
    </w:p>
    <w:p w14:paraId="6A44F651" w14:textId="77777777" w:rsidR="004004A8" w:rsidRPr="00E00AC7" w:rsidRDefault="004004A8" w:rsidP="007F1F9F">
      <w:r w:rsidRPr="00E00AC7">
        <w:t>SPECJALISTYCZNY  SZPITAL  WOJEWÓDZKI</w:t>
      </w:r>
      <w:r w:rsidR="007F1F9F" w:rsidRPr="00E00AC7">
        <w:t xml:space="preserve"> w</w:t>
      </w:r>
      <w:r w:rsidRPr="00E00AC7">
        <w:t xml:space="preserve"> CIECHANOWIE</w:t>
      </w:r>
    </w:p>
    <w:p w14:paraId="72AA7D48" w14:textId="77777777" w:rsidR="004004A8" w:rsidRPr="00E00AC7" w:rsidRDefault="004004A8" w:rsidP="007F1F9F">
      <w:r w:rsidRPr="00E00AC7">
        <w:t>ul. Powstańców Wielkopolskich 2</w:t>
      </w:r>
    </w:p>
    <w:p w14:paraId="119516AA" w14:textId="77777777" w:rsidR="004004A8" w:rsidRPr="00E00AC7" w:rsidRDefault="00CE6C2A" w:rsidP="007F1F9F">
      <w:pPr>
        <w:ind w:left="0"/>
        <w:rPr>
          <w:i/>
        </w:rPr>
      </w:pPr>
      <w:r w:rsidRPr="00E00AC7">
        <w:t xml:space="preserve"> </w:t>
      </w:r>
      <w:r w:rsidR="004004A8" w:rsidRPr="00E00AC7">
        <w:t>06-400 Ciechanów</w:t>
      </w:r>
    </w:p>
    <w:p w14:paraId="1F9333A1" w14:textId="77777777" w:rsidR="004004A8" w:rsidRPr="00E00AC7" w:rsidRDefault="004004A8" w:rsidP="007F1F9F">
      <w:pPr>
        <w:rPr>
          <w:i/>
        </w:rPr>
      </w:pPr>
    </w:p>
    <w:p w14:paraId="6D305FFB" w14:textId="77777777" w:rsidR="004004A8" w:rsidRPr="00E00AC7" w:rsidRDefault="004004A8" w:rsidP="007F1F9F">
      <w:pPr>
        <w:rPr>
          <w:i/>
        </w:rPr>
      </w:pPr>
    </w:p>
    <w:p w14:paraId="73DF1EBC" w14:textId="77777777" w:rsidR="004004A8" w:rsidRPr="00E00AC7" w:rsidRDefault="004004A8" w:rsidP="007F1F9F">
      <w:pPr>
        <w:rPr>
          <w:i/>
        </w:rPr>
      </w:pPr>
    </w:p>
    <w:p w14:paraId="51AB0A8E" w14:textId="77777777" w:rsidR="004004A8" w:rsidRPr="00E00AC7" w:rsidRDefault="004004A8" w:rsidP="007F1F9F">
      <w:pPr>
        <w:rPr>
          <w:u w:val="single"/>
        </w:rPr>
      </w:pPr>
      <w:r w:rsidRPr="00E00AC7">
        <w:rPr>
          <w:u w:val="single"/>
        </w:rPr>
        <w:t>PRZEDMIOT  ZAMÓWIENIA:</w:t>
      </w:r>
    </w:p>
    <w:p w14:paraId="29C0D7F5" w14:textId="77777777" w:rsidR="004004A8" w:rsidRPr="00E00AC7" w:rsidRDefault="004004A8" w:rsidP="007F1F9F">
      <w:pPr>
        <w:rPr>
          <w:u w:val="single"/>
        </w:rPr>
      </w:pPr>
    </w:p>
    <w:p w14:paraId="47CA60F6" w14:textId="3DA353AF" w:rsidR="00D11E61" w:rsidRPr="00E00AC7" w:rsidRDefault="00A86137" w:rsidP="00100C3E">
      <w:pPr>
        <w:tabs>
          <w:tab w:val="left" w:pos="600"/>
          <w:tab w:val="center" w:pos="4736"/>
        </w:tabs>
        <w:ind w:left="142"/>
        <w:rPr>
          <w:b/>
        </w:rPr>
      </w:pPr>
      <w:bookmarkStart w:id="1" w:name="_Hlk33512397"/>
      <w:bookmarkStart w:id="2" w:name="_Hlk524509965"/>
      <w:r w:rsidRPr="00E00AC7">
        <w:rPr>
          <w:b/>
          <w:u w:val="single"/>
        </w:rPr>
        <w:t xml:space="preserve">Dostawa odczynników </w:t>
      </w:r>
      <w:r w:rsidR="006F6A74">
        <w:rPr>
          <w:b/>
          <w:u w:val="single"/>
        </w:rPr>
        <w:t>dla ZDL</w:t>
      </w:r>
    </w:p>
    <w:bookmarkEnd w:id="1"/>
    <w:p w14:paraId="6525CC7F" w14:textId="1A9E39D3" w:rsidR="0074024E" w:rsidRPr="00E00AC7" w:rsidRDefault="007F1F9F" w:rsidP="000B713C">
      <w:pPr>
        <w:pStyle w:val="Nagwek8"/>
        <w:numPr>
          <w:ilvl w:val="0"/>
          <w:numId w:val="0"/>
        </w:numPr>
        <w:spacing w:before="0"/>
        <w:ind w:right="0" w:firstLine="142"/>
        <w:rPr>
          <w:sz w:val="18"/>
          <w:highlight w:val="yellow"/>
        </w:rPr>
      </w:pPr>
      <w:r w:rsidRPr="00E00AC7">
        <w:rPr>
          <w:b w:val="0"/>
          <w:bCs/>
          <w:sz w:val="18"/>
        </w:rPr>
        <w:t>Postępowanie</w:t>
      </w:r>
      <w:r w:rsidR="0074024E" w:rsidRPr="00E00AC7">
        <w:rPr>
          <w:b w:val="0"/>
          <w:bCs/>
          <w:sz w:val="18"/>
        </w:rPr>
        <w:t xml:space="preserve"> ogłoszon</w:t>
      </w:r>
      <w:r w:rsidRPr="00E00AC7">
        <w:rPr>
          <w:b w:val="0"/>
          <w:bCs/>
          <w:sz w:val="18"/>
        </w:rPr>
        <w:t>e</w:t>
      </w:r>
      <w:r w:rsidR="0074024E" w:rsidRPr="00E00AC7">
        <w:rPr>
          <w:b w:val="0"/>
          <w:bCs/>
          <w:sz w:val="18"/>
        </w:rPr>
        <w:t xml:space="preserve"> w </w:t>
      </w:r>
      <w:r w:rsidR="00100C3E" w:rsidRPr="00E00AC7">
        <w:rPr>
          <w:b w:val="0"/>
          <w:bCs/>
          <w:sz w:val="18"/>
        </w:rPr>
        <w:t>DUUE</w:t>
      </w:r>
      <w:r w:rsidRPr="00E00AC7">
        <w:rPr>
          <w:b w:val="0"/>
          <w:bCs/>
          <w:sz w:val="18"/>
        </w:rPr>
        <w:t xml:space="preserve"> </w:t>
      </w:r>
      <w:r w:rsidR="00E33657">
        <w:rPr>
          <w:sz w:val="18"/>
          <w:highlight w:val="yellow"/>
        </w:rPr>
        <w:t>59</w:t>
      </w:r>
      <w:r w:rsidR="00CB3EE3">
        <w:rPr>
          <w:sz w:val="18"/>
          <w:highlight w:val="yellow"/>
        </w:rPr>
        <w:t>/202</w:t>
      </w:r>
      <w:r w:rsidR="001A46AC">
        <w:rPr>
          <w:sz w:val="18"/>
          <w:highlight w:val="yellow"/>
        </w:rPr>
        <w:t>5</w:t>
      </w:r>
      <w:r w:rsidR="00CB3EE3">
        <w:rPr>
          <w:sz w:val="18"/>
          <w:highlight w:val="yellow"/>
        </w:rPr>
        <w:t xml:space="preserve"> </w:t>
      </w:r>
      <w:r w:rsidR="00E33657">
        <w:rPr>
          <w:sz w:val="18"/>
          <w:highlight w:val="yellow"/>
        </w:rPr>
        <w:t>190912</w:t>
      </w:r>
      <w:r w:rsidR="00CB3EE3">
        <w:rPr>
          <w:sz w:val="18"/>
          <w:highlight w:val="yellow"/>
        </w:rPr>
        <w:t>-202</w:t>
      </w:r>
      <w:r w:rsidR="001A46AC">
        <w:rPr>
          <w:sz w:val="18"/>
          <w:highlight w:val="yellow"/>
        </w:rPr>
        <w:t>5</w:t>
      </w:r>
      <w:r w:rsidR="00CB3EE3">
        <w:rPr>
          <w:sz w:val="18"/>
          <w:highlight w:val="yellow"/>
        </w:rPr>
        <w:t xml:space="preserve"> </w:t>
      </w:r>
      <w:r w:rsidR="0074024E" w:rsidRPr="00E00AC7">
        <w:rPr>
          <w:b w:val="0"/>
          <w:bCs/>
          <w:sz w:val="18"/>
          <w:highlight w:val="yellow"/>
        </w:rPr>
        <w:t xml:space="preserve">w dniu </w:t>
      </w:r>
      <w:r w:rsidR="00E33657">
        <w:rPr>
          <w:sz w:val="18"/>
          <w:highlight w:val="yellow"/>
        </w:rPr>
        <w:t>25/03/</w:t>
      </w:r>
      <w:r w:rsidR="0074024E" w:rsidRPr="00E00AC7">
        <w:rPr>
          <w:sz w:val="18"/>
          <w:highlight w:val="yellow"/>
        </w:rPr>
        <w:t>202</w:t>
      </w:r>
      <w:r w:rsidR="001A46AC">
        <w:rPr>
          <w:sz w:val="18"/>
          <w:highlight w:val="yellow"/>
        </w:rPr>
        <w:t>5</w:t>
      </w:r>
      <w:r w:rsidR="0074024E" w:rsidRPr="00E00AC7">
        <w:rPr>
          <w:sz w:val="18"/>
          <w:highlight w:val="yellow"/>
        </w:rPr>
        <w:t xml:space="preserve"> r.</w:t>
      </w:r>
    </w:p>
    <w:p w14:paraId="76230C49" w14:textId="77777777" w:rsidR="0074024E" w:rsidRPr="00E00AC7" w:rsidRDefault="007F1F9F" w:rsidP="007F1F9F">
      <w:pPr>
        <w:pStyle w:val="Nagwek8"/>
        <w:numPr>
          <w:ilvl w:val="0"/>
          <w:numId w:val="0"/>
        </w:numPr>
        <w:spacing w:before="0"/>
        <w:ind w:right="0" w:firstLine="142"/>
        <w:rPr>
          <w:sz w:val="18"/>
        </w:rPr>
      </w:pPr>
      <w:r w:rsidRPr="00E00AC7">
        <w:rPr>
          <w:b w:val="0"/>
          <w:bCs/>
          <w:sz w:val="18"/>
        </w:rPr>
        <w:t xml:space="preserve">Dokumenty zamówienia </w:t>
      </w:r>
      <w:r w:rsidR="0074024E" w:rsidRPr="00E00AC7">
        <w:rPr>
          <w:b w:val="0"/>
          <w:bCs/>
          <w:sz w:val="18"/>
        </w:rPr>
        <w:t>opublikowan</w:t>
      </w:r>
      <w:r w:rsidRPr="00E00AC7">
        <w:rPr>
          <w:b w:val="0"/>
          <w:bCs/>
          <w:sz w:val="18"/>
        </w:rPr>
        <w:t>e</w:t>
      </w:r>
      <w:r w:rsidR="0074024E" w:rsidRPr="00E00AC7">
        <w:rPr>
          <w:b w:val="0"/>
          <w:bCs/>
          <w:sz w:val="18"/>
        </w:rPr>
        <w:t xml:space="preserve"> </w:t>
      </w:r>
      <w:r w:rsidR="00A450A2" w:rsidRPr="00E00AC7">
        <w:rPr>
          <w:b w:val="0"/>
          <w:bCs/>
          <w:sz w:val="18"/>
        </w:rPr>
        <w:t>w portalu zakupowym</w:t>
      </w:r>
      <w:r w:rsidR="0074024E" w:rsidRPr="00E00AC7">
        <w:rPr>
          <w:b w:val="0"/>
          <w:bCs/>
          <w:sz w:val="18"/>
        </w:rPr>
        <w:t xml:space="preserve"> zamawiającego</w:t>
      </w:r>
      <w:r w:rsidRPr="00E00AC7">
        <w:rPr>
          <w:b w:val="0"/>
          <w:bCs/>
          <w:sz w:val="18"/>
        </w:rPr>
        <w:t xml:space="preserve"> </w:t>
      </w:r>
    </w:p>
    <w:bookmarkEnd w:id="2"/>
    <w:p w14:paraId="399B38CB" w14:textId="77777777" w:rsidR="0074024E" w:rsidRPr="00E00AC7" w:rsidRDefault="007F1F9F" w:rsidP="007F1F9F">
      <w:pPr>
        <w:ind w:left="0" w:firstLine="142"/>
        <w:rPr>
          <w:b/>
          <w:bCs/>
        </w:rPr>
      </w:pPr>
      <w:r w:rsidRPr="00E00AC7">
        <w:fldChar w:fldCharType="begin"/>
      </w:r>
      <w:r w:rsidRPr="00E00AC7">
        <w:instrText xml:space="preserve"> HYPERLINK "https://zamowienia.szpitalciechanow.com.pl/" </w:instrText>
      </w:r>
      <w:r w:rsidRPr="00E00AC7">
        <w:fldChar w:fldCharType="separate"/>
      </w:r>
      <w:r w:rsidRPr="00E00AC7">
        <w:rPr>
          <w:rStyle w:val="Hipercze"/>
        </w:rPr>
        <w:t>https://zamowienia.szpitalciechanow.com.pl/</w:t>
      </w:r>
      <w:r w:rsidRPr="00E00AC7">
        <w:fldChar w:fldCharType="end"/>
      </w:r>
      <w:r w:rsidR="00A450A2" w:rsidRPr="00E00AC7">
        <w:t xml:space="preserve"> </w:t>
      </w:r>
    </w:p>
    <w:p w14:paraId="12DE895C" w14:textId="77777777" w:rsidR="004004A8" w:rsidRPr="00E00AC7" w:rsidRDefault="004004A8" w:rsidP="007F1F9F">
      <w:pPr>
        <w:rPr>
          <w:b/>
        </w:rPr>
      </w:pPr>
    </w:p>
    <w:p w14:paraId="7E483814" w14:textId="77777777" w:rsidR="004004A8" w:rsidRPr="00E00AC7" w:rsidRDefault="004004A8" w:rsidP="007F1F9F">
      <w:pPr>
        <w:rPr>
          <w:b/>
        </w:rPr>
      </w:pPr>
    </w:p>
    <w:p w14:paraId="339C572B" w14:textId="77777777" w:rsidR="004004A8" w:rsidRPr="00E00AC7" w:rsidRDefault="004004A8" w:rsidP="007F1F9F">
      <w:pPr>
        <w:ind w:right="-143"/>
        <w:rPr>
          <w:b/>
        </w:rPr>
      </w:pPr>
    </w:p>
    <w:p w14:paraId="0FC8E8DC" w14:textId="77777777" w:rsidR="005D114C" w:rsidRPr="00E00AC7" w:rsidRDefault="005D114C" w:rsidP="007F1F9F">
      <w:pPr>
        <w:ind w:right="-143"/>
        <w:rPr>
          <w:b/>
        </w:rPr>
      </w:pPr>
    </w:p>
    <w:p w14:paraId="299A0A67" w14:textId="77777777" w:rsidR="005D114C" w:rsidRPr="00E00AC7" w:rsidRDefault="005D114C" w:rsidP="007F1F9F">
      <w:pPr>
        <w:ind w:right="-143"/>
        <w:rPr>
          <w:b/>
        </w:rPr>
      </w:pPr>
    </w:p>
    <w:p w14:paraId="158DDA07" w14:textId="77777777" w:rsidR="004004A8" w:rsidRPr="00E00AC7" w:rsidRDefault="00A450A2" w:rsidP="007F1F9F">
      <w:r w:rsidRPr="00E00AC7">
        <w:rPr>
          <w:u w:val="single"/>
        </w:rPr>
        <w:t>TRYB UDZIELENIA ZAMÓWIENIA:</w:t>
      </w:r>
      <w:r w:rsidRPr="00E00AC7">
        <w:t xml:space="preserve">  </w:t>
      </w:r>
      <w:r w:rsidR="00CC44DB" w:rsidRPr="00E00AC7">
        <w:rPr>
          <w:b/>
          <w:bCs/>
        </w:rPr>
        <w:t>przetarg nieograniczony</w:t>
      </w:r>
    </w:p>
    <w:p w14:paraId="7DF1F264" w14:textId="77777777" w:rsidR="004004A8" w:rsidRPr="00E00AC7" w:rsidRDefault="004004A8" w:rsidP="007F1F9F"/>
    <w:p w14:paraId="45ECDAD7" w14:textId="77777777" w:rsidR="004004A8" w:rsidRPr="00E00AC7" w:rsidRDefault="004004A8" w:rsidP="007F1F9F"/>
    <w:p w14:paraId="2A945554" w14:textId="77777777" w:rsidR="004004A8" w:rsidRPr="00E00AC7" w:rsidRDefault="004004A8" w:rsidP="007F1F9F"/>
    <w:p w14:paraId="179A4E96" w14:textId="77777777" w:rsidR="004004A8" w:rsidRPr="00E00AC7" w:rsidRDefault="004004A8" w:rsidP="007F1F9F"/>
    <w:p w14:paraId="15C58685" w14:textId="77777777" w:rsidR="004004A8" w:rsidRPr="00E00AC7" w:rsidRDefault="00052765" w:rsidP="007F1F9F">
      <w:r w:rsidRPr="00E00AC7">
        <w:t>Zatwierdził:</w:t>
      </w:r>
    </w:p>
    <w:p w14:paraId="55C64E5E" w14:textId="5FFFE018" w:rsidR="00052765" w:rsidRPr="00E00AC7" w:rsidRDefault="00052765" w:rsidP="007F1F9F">
      <w:r w:rsidRPr="00E00AC7">
        <w:t xml:space="preserve">Andrzej </w:t>
      </w:r>
      <w:r w:rsidR="00D11E61" w:rsidRPr="00E00AC7">
        <w:t xml:space="preserve">Juliusz </w:t>
      </w:r>
      <w:r w:rsidRPr="00E00AC7">
        <w:t>Kamasa</w:t>
      </w:r>
    </w:p>
    <w:p w14:paraId="33B952E0" w14:textId="729F2982" w:rsidR="00052765" w:rsidRPr="00E00AC7" w:rsidRDefault="00052765" w:rsidP="007F1F9F">
      <w:r w:rsidRPr="00E00AC7">
        <w:t>Dyrektor</w:t>
      </w:r>
    </w:p>
    <w:p w14:paraId="67AD3656" w14:textId="77777777" w:rsidR="00052765" w:rsidRPr="00E00AC7" w:rsidRDefault="00052765" w:rsidP="007F1F9F"/>
    <w:p w14:paraId="7B0A6EB6" w14:textId="0BE8AF06" w:rsidR="00052765" w:rsidRPr="00E00AC7" w:rsidRDefault="00052765" w:rsidP="007F1F9F">
      <w:r w:rsidRPr="00E00AC7">
        <w:t>Ciechanów,</w:t>
      </w:r>
      <w:r w:rsidR="00276A68">
        <w:t xml:space="preserve"> </w:t>
      </w:r>
      <w:r w:rsidR="004D7EA0">
        <w:t>21.03.</w:t>
      </w:r>
      <w:r w:rsidRPr="00E00AC7">
        <w:t>202</w:t>
      </w:r>
      <w:r w:rsidR="00BA49B2">
        <w:t>5</w:t>
      </w:r>
      <w:r w:rsidRPr="00E00AC7">
        <w:t xml:space="preserve"> r.</w:t>
      </w:r>
    </w:p>
    <w:p w14:paraId="5A46246B" w14:textId="77777777" w:rsidR="004004A8" w:rsidRPr="00E00AC7" w:rsidRDefault="004004A8" w:rsidP="007F1F9F"/>
    <w:p w14:paraId="4FEFF0B7" w14:textId="77777777" w:rsidR="004004A8" w:rsidRPr="00E00AC7" w:rsidRDefault="004004A8" w:rsidP="007F1F9F"/>
    <w:p w14:paraId="42F28023" w14:textId="2D95C6FD" w:rsidR="004004A8" w:rsidRPr="00E00AC7" w:rsidRDefault="00147D84" w:rsidP="007F1F9F">
      <w:r w:rsidRPr="00CF1CE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5FFA2C3" wp14:editId="263A8E3F">
            <wp:simplePos x="0" y="0"/>
            <wp:positionH relativeFrom="column">
              <wp:posOffset>451485</wp:posOffset>
            </wp:positionH>
            <wp:positionV relativeFrom="paragraph">
              <wp:posOffset>132715</wp:posOffset>
            </wp:positionV>
            <wp:extent cx="1357630" cy="1038225"/>
            <wp:effectExtent l="0" t="0" r="0" b="9525"/>
            <wp:wrapSquare wrapText="bothSides"/>
            <wp:docPr id="6947705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2A8884" w14:textId="2EFBCE0F" w:rsidR="0060793A" w:rsidRPr="00E00AC7" w:rsidRDefault="0060793A" w:rsidP="007F1F9F"/>
    <w:p w14:paraId="36C42CEF" w14:textId="77777777" w:rsidR="0060793A" w:rsidRPr="00E00AC7" w:rsidRDefault="0060793A" w:rsidP="007F1F9F"/>
    <w:p w14:paraId="1EFCA5C4" w14:textId="77777777" w:rsidR="0060793A" w:rsidRPr="00E00AC7" w:rsidRDefault="0060793A" w:rsidP="007F1F9F"/>
    <w:p w14:paraId="5D701AFB" w14:textId="6B47440D" w:rsidR="0060793A" w:rsidRPr="00E00AC7" w:rsidRDefault="00147D84" w:rsidP="007F1F9F">
      <w:r w:rsidRPr="005B04DA">
        <w:drawing>
          <wp:anchor distT="0" distB="0" distL="114300" distR="114300" simplePos="0" relativeHeight="251661312" behindDoc="0" locked="0" layoutInCell="1" allowOverlap="1" wp14:anchorId="3DEC9394" wp14:editId="1B56A188">
            <wp:simplePos x="0" y="0"/>
            <wp:positionH relativeFrom="column">
              <wp:posOffset>2554605</wp:posOffset>
            </wp:positionH>
            <wp:positionV relativeFrom="paragraph">
              <wp:posOffset>5080</wp:posOffset>
            </wp:positionV>
            <wp:extent cx="1516380" cy="791845"/>
            <wp:effectExtent l="0" t="0" r="7620" b="8255"/>
            <wp:wrapSquare wrapText="bothSides"/>
            <wp:docPr id="14401121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7F3AA" w14:textId="77777777" w:rsidR="00114AC4" w:rsidRPr="00E00AC7" w:rsidRDefault="00114AC4" w:rsidP="007F1F9F"/>
    <w:p w14:paraId="01DB8A7E" w14:textId="4EB40597" w:rsidR="0063739B" w:rsidRPr="00E00AC7" w:rsidRDefault="0063739B" w:rsidP="007F1F9F"/>
    <w:p w14:paraId="5E5CAD0F" w14:textId="5BED6323" w:rsidR="0063739B" w:rsidRPr="00E00AC7" w:rsidRDefault="0063739B" w:rsidP="007F1F9F"/>
    <w:p w14:paraId="2467F584" w14:textId="77777777" w:rsidR="0063739B" w:rsidRPr="00E00AC7" w:rsidRDefault="0063739B" w:rsidP="007F1F9F"/>
    <w:p w14:paraId="434283FF" w14:textId="77777777" w:rsidR="0063739B" w:rsidRPr="00E00AC7" w:rsidRDefault="0063739B" w:rsidP="007F1F9F"/>
    <w:p w14:paraId="69CEAC92" w14:textId="77777777" w:rsidR="0063739B" w:rsidRPr="00E00AC7" w:rsidRDefault="0063739B" w:rsidP="007F1F9F"/>
    <w:p w14:paraId="38BF3C33" w14:textId="7DC213B6" w:rsidR="0063739B" w:rsidRPr="00E00AC7" w:rsidRDefault="00147D84" w:rsidP="007F1F9F">
      <w:r>
        <w:drawing>
          <wp:inline distT="0" distB="0" distL="0" distR="0" wp14:anchorId="197B2BF9" wp14:editId="52F543E5">
            <wp:extent cx="1451423" cy="809200"/>
            <wp:effectExtent l="0" t="0" r="0" b="0"/>
            <wp:docPr id="78807508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707" cy="80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53E3B" w14:textId="7CAC1059" w:rsidR="0063739B" w:rsidRPr="00E00AC7" w:rsidRDefault="0063739B" w:rsidP="007F1F9F"/>
    <w:p w14:paraId="4A2A6B9A" w14:textId="77777777" w:rsidR="00206B1E" w:rsidRPr="00E00AC7" w:rsidRDefault="00206B1E" w:rsidP="00510738">
      <w:pPr>
        <w:ind w:left="0"/>
      </w:pPr>
    </w:p>
    <w:p w14:paraId="586ECD62" w14:textId="77777777" w:rsidR="00206B1E" w:rsidRPr="00E00AC7" w:rsidRDefault="00206B1E" w:rsidP="007F1F9F"/>
    <w:p w14:paraId="2DCA0BA8" w14:textId="77777777" w:rsidR="004004A8" w:rsidRPr="00E00AC7" w:rsidRDefault="004004A8" w:rsidP="007F1F9F">
      <w:pPr>
        <w:pStyle w:val="Nagwek8"/>
        <w:numPr>
          <w:ilvl w:val="0"/>
          <w:numId w:val="0"/>
        </w:numPr>
        <w:spacing w:before="0"/>
        <w:rPr>
          <w:sz w:val="18"/>
        </w:rPr>
      </w:pPr>
      <w:r w:rsidRPr="00E00AC7">
        <w:rPr>
          <w:sz w:val="18"/>
        </w:rPr>
        <w:lastRenderedPageBreak/>
        <w:t>SPIS TREŚCI</w:t>
      </w:r>
    </w:p>
    <w:p w14:paraId="10E78B06" w14:textId="0FC0D988" w:rsidR="00DE640C" w:rsidRDefault="004004A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r w:rsidRPr="00E00AC7">
        <w:rPr>
          <w:sz w:val="18"/>
          <w:szCs w:val="18"/>
        </w:rPr>
        <w:fldChar w:fldCharType="begin"/>
      </w:r>
      <w:r w:rsidRPr="00E00AC7">
        <w:rPr>
          <w:sz w:val="18"/>
          <w:szCs w:val="18"/>
        </w:rPr>
        <w:instrText xml:space="preserve"> TOC \o "1-3" \h \z \u </w:instrText>
      </w:r>
      <w:r w:rsidRPr="00E00AC7">
        <w:rPr>
          <w:sz w:val="18"/>
          <w:szCs w:val="18"/>
        </w:rPr>
        <w:fldChar w:fldCharType="separate"/>
      </w:r>
      <w:hyperlink w:anchor="_Toc193179510" w:history="1">
        <w:r w:rsidR="00DE640C" w:rsidRPr="00757C30">
          <w:rPr>
            <w:rStyle w:val="Hipercze"/>
            <w:noProof/>
          </w:rPr>
          <w:t>I. Nazwa oraz adres zamawiającego</w:t>
        </w:r>
        <w:r w:rsidR="00DE640C">
          <w:rPr>
            <w:noProof/>
            <w:webHidden/>
          </w:rPr>
          <w:tab/>
        </w:r>
        <w:r w:rsidR="00DE640C">
          <w:rPr>
            <w:noProof/>
            <w:webHidden/>
          </w:rPr>
          <w:fldChar w:fldCharType="begin"/>
        </w:r>
        <w:r w:rsidR="00DE640C">
          <w:rPr>
            <w:noProof/>
            <w:webHidden/>
          </w:rPr>
          <w:instrText xml:space="preserve"> PAGEREF _Toc193179510 \h </w:instrText>
        </w:r>
        <w:r w:rsidR="00DE640C">
          <w:rPr>
            <w:noProof/>
            <w:webHidden/>
          </w:rPr>
        </w:r>
        <w:r w:rsidR="00DE640C">
          <w:rPr>
            <w:noProof/>
            <w:webHidden/>
          </w:rPr>
          <w:fldChar w:fldCharType="separate"/>
        </w:r>
        <w:r w:rsidR="00DE640C">
          <w:rPr>
            <w:noProof/>
            <w:webHidden/>
          </w:rPr>
          <w:t>3</w:t>
        </w:r>
        <w:r w:rsidR="00DE640C">
          <w:rPr>
            <w:noProof/>
            <w:webHidden/>
          </w:rPr>
          <w:fldChar w:fldCharType="end"/>
        </w:r>
      </w:hyperlink>
    </w:p>
    <w:p w14:paraId="1DCD14B0" w14:textId="67542A16" w:rsidR="00DE640C" w:rsidRDefault="00DE640C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3179511" w:history="1">
        <w:r w:rsidRPr="00757C30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_Toc193179511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F9F5D8E" w14:textId="5E66D227" w:rsidR="00DE640C" w:rsidRDefault="00DE640C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3179512" w:history="1">
        <w:r w:rsidRPr="00757C30">
          <w:rPr>
            <w:rStyle w:val="Hipercze"/>
            <w:noProof/>
          </w:rPr>
          <w:t>III.  Tryb udzielenia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_Toc193179512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FD50492" w14:textId="2D354AC5" w:rsidR="00DE640C" w:rsidRDefault="00DE640C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3179513" w:history="1">
        <w:r w:rsidRPr="00757C30">
          <w:rPr>
            <w:rStyle w:val="Hipercze"/>
            <w:i/>
            <w:noProof/>
          </w:rPr>
          <w:t>IV.  Opis przedmiotu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_Toc193179513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A1D5C23" w14:textId="0DB9A3EF" w:rsidR="00DE640C" w:rsidRDefault="00DE640C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3179514" w:history="1">
        <w:r w:rsidRPr="00757C30">
          <w:rPr>
            <w:rStyle w:val="Hipercze"/>
            <w:i/>
            <w:noProof/>
          </w:rPr>
          <w:t>V.  Informacja o przedmiotowych środkach dowodowych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_Toc193179514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364715F" w14:textId="1EBFAE52" w:rsidR="00DE640C" w:rsidRDefault="00DE640C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3179515" w:history="1">
        <w:r w:rsidRPr="00757C30">
          <w:rPr>
            <w:rStyle w:val="Hipercze"/>
            <w:rFonts w:eastAsia="Calibri"/>
            <w:noProof/>
            <w:snapToGrid w:val="0"/>
            <w:lang w:eastAsia="en-US"/>
          </w:rPr>
          <w:t>Dokumenty winny być złożone w formie umożliwiającej zamawiającemu łatwą weryfikację spełnienia poszczególnych wymogów, np. poprzez oznaczenie w treści dokumentów (kolory, odnośniki, komentarze itp.) pozycji z zał. nr 2 ).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_Toc193179515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F5E2E5D" w14:textId="25DF0128" w:rsidR="00DE640C" w:rsidRDefault="00DE640C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3179516" w:history="1">
        <w:r w:rsidRPr="00757C30">
          <w:rPr>
            <w:rStyle w:val="Hipercze"/>
            <w:iCs/>
            <w:noProof/>
          </w:rPr>
          <w:t>Przedmiotowe środki dowodowe wykonawca składa wraz z ofertą.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_Toc193179516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B25925B" w14:textId="498F59DE" w:rsidR="00DE640C" w:rsidRDefault="00DE640C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3179517" w:history="1">
        <w:r w:rsidRPr="00757C30">
          <w:rPr>
            <w:rStyle w:val="Hipercze"/>
            <w:iCs/>
            <w:noProof/>
          </w:rPr>
          <w:t>Zamawiający informuje, że wezwie wykonawców (w oparciu o art. 107 ust 2 PZP) do złożenia lub uzupełnienia przedmiotowych środków dowodowych, jeśli nie zostaną one złożone wraz z ofertą.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_Toc193179517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B6C8E8A" w14:textId="06F6A971" w:rsidR="00DE640C" w:rsidRDefault="00DE640C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3179518" w:history="1">
        <w:r w:rsidRPr="00757C30">
          <w:rPr>
            <w:rStyle w:val="Hipercze"/>
            <w:i/>
            <w:noProof/>
          </w:rPr>
          <w:t>VI. Termin wykonania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_Toc193179518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EA52A0A" w14:textId="78F58BEE" w:rsidR="00DE640C" w:rsidRDefault="00DE640C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3179519" w:history="1">
        <w:r w:rsidRPr="00757C30">
          <w:rPr>
            <w:rStyle w:val="Hipercze"/>
            <w:i/>
            <w:noProof/>
          </w:rPr>
          <w:t>VII. Podstawy wykluczenia, o których mowa w art. 108 ustawy PZP.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_Toc193179519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14A764F" w14:textId="731FBFAD" w:rsidR="00DE640C" w:rsidRDefault="00DE640C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3179520" w:history="1">
        <w:r w:rsidRPr="00757C30">
          <w:rPr>
            <w:rStyle w:val="Hipercze"/>
            <w:i/>
            <w:noProof/>
          </w:rPr>
          <w:t>VIII.  Informacja o warunkach udziału w postępowaniu o udzielenie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_Toc193179520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0A982C6" w14:textId="0DB055EF" w:rsidR="00DE640C" w:rsidRDefault="00DE640C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3179521" w:history="1">
        <w:r w:rsidRPr="00757C30">
          <w:rPr>
            <w:rStyle w:val="Hipercze"/>
            <w:i/>
            <w:noProof/>
          </w:rPr>
          <w:t>IX.  Wykaz podmiotowych środków dowodowych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_Toc193179521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20ACA1B" w14:textId="0B7608E0" w:rsidR="00DE640C" w:rsidRDefault="00DE640C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3179522" w:history="1">
        <w:r w:rsidRPr="00757C30">
          <w:rPr>
            <w:rStyle w:val="Hipercze"/>
            <w:i/>
            <w:noProof/>
          </w:rPr>
          <w:t>X.  Informacje o środkach komunikacji elektronicznej, przy użyciu których zamawiający będzie komunikował się z wykonawcami, oraz informacje o wymaganiach technicznych i organizacyjnych sporządzania, wysyłania i odbierania korespondencji elektronicznej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_Toc193179522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2F86864" w14:textId="58B888A6" w:rsidR="00DE640C" w:rsidRDefault="00DE640C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3179523" w:history="1">
        <w:r w:rsidRPr="00757C30">
          <w:rPr>
            <w:rStyle w:val="Hipercze"/>
            <w:i/>
            <w:noProof/>
          </w:rPr>
          <w:t>XI.  Informacje o sposobie komunikowania się zamawiającego z wykonawcami w inny sposób niż przy użyciu środków komunikacji elektronicznej, w tym w przypadku zaistnienia jednej z sytuacji określonych w art. 65 ust. 1, art. 66 i art. 69;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_Toc193179523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EC9A477" w14:textId="1956ACED" w:rsidR="00DE640C" w:rsidRDefault="00DE640C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3179524" w:history="1">
        <w:r w:rsidRPr="00757C30">
          <w:rPr>
            <w:rStyle w:val="Hipercze"/>
            <w:i/>
            <w:noProof/>
          </w:rPr>
          <w:t>XII.  Wskazanie osób uprawnionych do komunikowania się z wykonawcami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_Toc193179524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8B71E6E" w14:textId="4CEE2726" w:rsidR="00DE640C" w:rsidRDefault="00DE640C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3179525" w:history="1">
        <w:r w:rsidRPr="00757C30">
          <w:rPr>
            <w:rStyle w:val="Hipercze"/>
            <w:i/>
            <w:noProof/>
          </w:rPr>
          <w:t>XIII.  Termin związania ofertą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_Toc193179525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4173A73" w14:textId="0AF1B89B" w:rsidR="00DE640C" w:rsidRDefault="00DE640C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3179526" w:history="1">
        <w:r w:rsidRPr="00757C30">
          <w:rPr>
            <w:rStyle w:val="Hipercze"/>
            <w:i/>
            <w:noProof/>
          </w:rPr>
          <w:t>XIV.  Opis sposobu przygotowywania 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_Toc193179526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A2A3B78" w14:textId="20B817A6" w:rsidR="00DE640C" w:rsidRDefault="00DE640C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3179527" w:history="1">
        <w:r w:rsidRPr="00757C30">
          <w:rPr>
            <w:rStyle w:val="Hipercze"/>
            <w:i/>
            <w:noProof/>
          </w:rPr>
          <w:t>XV.  Sposób oraz termin składania 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_Toc193179527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13867CC" w14:textId="78DB5895" w:rsidR="00DE640C" w:rsidRDefault="00DE640C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3179528" w:history="1">
        <w:r w:rsidRPr="00757C30">
          <w:rPr>
            <w:rStyle w:val="Hipercze"/>
            <w:i/>
            <w:noProof/>
          </w:rPr>
          <w:t>XVI.  Termin otwarcia ofert;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_Toc193179528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BF2EAF5" w14:textId="2F2EBACA" w:rsidR="00DE640C" w:rsidRDefault="00DE640C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3179529" w:history="1">
        <w:r w:rsidRPr="00757C30">
          <w:rPr>
            <w:rStyle w:val="Hipercze"/>
            <w:i/>
            <w:noProof/>
          </w:rPr>
          <w:t>XVII.  Sposób obliczenia ceny;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_Toc193179529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12C7791" w14:textId="67D49226" w:rsidR="00DE640C" w:rsidRDefault="00DE640C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3179530" w:history="1">
        <w:r w:rsidRPr="00757C30">
          <w:rPr>
            <w:rStyle w:val="Hipercze"/>
            <w:i/>
            <w:noProof/>
          </w:rPr>
          <w:t>XVIII.  Opis kryteriów oceny ofert, wraz z podaniem wag tych kryteriów i sposobu oceny 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_Toc193179530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1F3E937" w14:textId="535A0C0C" w:rsidR="00DE640C" w:rsidRDefault="00DE640C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3179531" w:history="1">
        <w:r w:rsidRPr="00757C30">
          <w:rPr>
            <w:rStyle w:val="Hipercze"/>
            <w:i/>
            <w:noProof/>
          </w:rPr>
          <w:t>XIX.  Informacje o formalnościach, jakie muszą zostać dopełnione po wyborze oferty w celu zawarcia umowy w sprawie zamówienia publicznego;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_Toc193179531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546C043" w14:textId="53D266EB" w:rsidR="00DE640C" w:rsidRDefault="00DE640C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3179532" w:history="1">
        <w:r w:rsidRPr="00757C30">
          <w:rPr>
            <w:rStyle w:val="Hipercze"/>
            <w:i/>
            <w:noProof/>
          </w:rPr>
          <w:t>XX.  Projektowane postanowienia umowy w sprawie zamówienia publicznego, które zostaną wprowadzone do umowy w sprawie zamówienia publicznego;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_Toc193179532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64AD003" w14:textId="27059620" w:rsidR="00DE640C" w:rsidRDefault="00DE640C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14:ligatures w14:val="standardContextual"/>
        </w:rPr>
      </w:pPr>
      <w:hyperlink w:anchor="_Toc193179533" w:history="1">
        <w:r w:rsidRPr="00757C30">
          <w:rPr>
            <w:rStyle w:val="Hipercze"/>
            <w:i/>
            <w:noProof/>
          </w:rPr>
          <w:t>XXI.  Pouczenie o środkach ochrony prawnej przysługujących wykonawcy.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_Toc193179533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7A7480B" w14:textId="6F1ADEB9" w:rsidR="00A450A2" w:rsidRPr="00E00AC7" w:rsidRDefault="004004A8" w:rsidP="007F1F9F">
      <w:r w:rsidRPr="00E00AC7">
        <w:fldChar w:fldCharType="end"/>
      </w:r>
    </w:p>
    <w:p w14:paraId="078385BF" w14:textId="77777777" w:rsidR="00A450A2" w:rsidRPr="00E00AC7" w:rsidRDefault="00A450A2" w:rsidP="007F1F9F"/>
    <w:p w14:paraId="5BAEA942" w14:textId="77777777" w:rsidR="00A450A2" w:rsidRPr="00E00AC7" w:rsidRDefault="00A450A2" w:rsidP="007F1F9F"/>
    <w:p w14:paraId="56A01DA5" w14:textId="77777777" w:rsidR="00A62026" w:rsidRPr="00E00AC7" w:rsidRDefault="00A62026" w:rsidP="007F1F9F"/>
    <w:p w14:paraId="579E2685" w14:textId="77777777" w:rsidR="00A62026" w:rsidRPr="00E00AC7" w:rsidRDefault="00A62026" w:rsidP="007F1F9F"/>
    <w:p w14:paraId="13A85D2D" w14:textId="77777777" w:rsidR="00A62026" w:rsidRPr="00E00AC7" w:rsidRDefault="00A62026" w:rsidP="00DE640C">
      <w:pPr>
        <w:ind w:left="0"/>
      </w:pPr>
    </w:p>
    <w:p w14:paraId="70FA3C8E" w14:textId="7C948C36" w:rsidR="004004A8" w:rsidRPr="00E00AC7" w:rsidRDefault="00D24C27" w:rsidP="007F1F9F">
      <w:pPr>
        <w:rPr>
          <w:b/>
        </w:rPr>
      </w:pPr>
      <w:r w:rsidRPr="00E00AC7">
        <w:rPr>
          <w:b/>
        </w:rPr>
        <w:lastRenderedPageBreak/>
        <w:t>ZP/2501/</w:t>
      </w:r>
      <w:r w:rsidR="00510738">
        <w:rPr>
          <w:b/>
        </w:rPr>
        <w:t>25</w:t>
      </w:r>
      <w:r w:rsidRPr="00E00AC7">
        <w:rPr>
          <w:b/>
        </w:rPr>
        <w:t>/</w:t>
      </w:r>
      <w:r w:rsidR="00D00FDC" w:rsidRPr="00E00AC7">
        <w:rPr>
          <w:b/>
        </w:rPr>
        <w:t>2</w:t>
      </w:r>
      <w:r w:rsidR="00510738">
        <w:rPr>
          <w:b/>
        </w:rPr>
        <w:t>5</w:t>
      </w:r>
      <w:r w:rsidR="004004A8" w:rsidRPr="00E00AC7">
        <w:rPr>
          <w:b/>
        </w:rPr>
        <w:tab/>
      </w:r>
      <w:r w:rsidR="004004A8" w:rsidRPr="00E00AC7">
        <w:rPr>
          <w:b/>
        </w:rPr>
        <w:tab/>
      </w:r>
    </w:p>
    <w:p w14:paraId="4AF20BB2" w14:textId="77777777" w:rsidR="004004A8" w:rsidRPr="00E00AC7" w:rsidRDefault="004004A8" w:rsidP="007F1F9F">
      <w:pPr>
        <w:rPr>
          <w:b/>
        </w:rPr>
      </w:pPr>
    </w:p>
    <w:p w14:paraId="42B78C19" w14:textId="77777777" w:rsidR="004004A8" w:rsidRPr="00E00AC7" w:rsidRDefault="004004A8" w:rsidP="007F1F9F">
      <w:pPr>
        <w:pStyle w:val="Nagwek2"/>
        <w:jc w:val="left"/>
        <w:rPr>
          <w:sz w:val="18"/>
        </w:rPr>
      </w:pPr>
      <w:bookmarkStart w:id="3" w:name="_Toc193179510"/>
      <w:r w:rsidRPr="00E00AC7">
        <w:rPr>
          <w:sz w:val="18"/>
          <w:u w:val="single"/>
        </w:rPr>
        <w:t xml:space="preserve">I. </w:t>
      </w:r>
      <w:r w:rsidR="00A05B17" w:rsidRPr="00E00AC7">
        <w:rPr>
          <w:sz w:val="18"/>
          <w:u w:val="single"/>
        </w:rPr>
        <w:t>Nazwa oraz adres zamawiającego</w:t>
      </w:r>
      <w:bookmarkEnd w:id="3"/>
    </w:p>
    <w:p w14:paraId="16866C28" w14:textId="77777777" w:rsidR="00AB135C" w:rsidRPr="00E00AC7" w:rsidRDefault="00AB135C" w:rsidP="00F9542C"/>
    <w:p w14:paraId="3DF0028A" w14:textId="77777777" w:rsidR="004004A8" w:rsidRPr="00E00AC7" w:rsidRDefault="004004A8" w:rsidP="00F9542C">
      <w:r w:rsidRPr="00E00AC7">
        <w:t>Specjalistyczny Szpital Wojewódzki w Ciechanowie</w:t>
      </w:r>
    </w:p>
    <w:p w14:paraId="3B9E30F7" w14:textId="77777777" w:rsidR="004004A8" w:rsidRPr="00E00AC7" w:rsidRDefault="004004A8" w:rsidP="00F9542C">
      <w:r w:rsidRPr="00E00AC7">
        <w:t xml:space="preserve">ul. Powstańców Wielkopolskich 2, </w:t>
      </w:r>
    </w:p>
    <w:p w14:paraId="3EC93C7C" w14:textId="77777777" w:rsidR="004004A8" w:rsidRPr="00E00AC7" w:rsidRDefault="004004A8" w:rsidP="00F9542C">
      <w:r w:rsidRPr="00E00AC7">
        <w:t>06-400 Ciechanów</w:t>
      </w:r>
    </w:p>
    <w:p w14:paraId="49224932" w14:textId="77777777" w:rsidR="004004A8" w:rsidRPr="00E00AC7" w:rsidRDefault="004004A8" w:rsidP="00F9542C">
      <w:r w:rsidRPr="00E00AC7">
        <w:t>Sekretariat    - tel. 23 / 672 31 27,  fax  672 27 64</w:t>
      </w:r>
    </w:p>
    <w:p w14:paraId="435EEF70" w14:textId="77777777" w:rsidR="006F21C5" w:rsidRPr="00E00AC7" w:rsidRDefault="006F21C5" w:rsidP="00F9542C">
      <w:r w:rsidRPr="00E00AC7">
        <w:t xml:space="preserve">Portal zamówień publicznych - </w:t>
      </w:r>
      <w:hyperlink r:id="rId12" w:history="1"/>
      <w:r w:rsidR="00A450A2" w:rsidRPr="00E00AC7">
        <w:t xml:space="preserve"> </w:t>
      </w:r>
      <w:hyperlink r:id="rId13" w:history="1">
        <w:r w:rsidR="00DD0E84" w:rsidRPr="00E00AC7">
          <w:rPr>
            <w:rStyle w:val="Hipercze"/>
          </w:rPr>
          <w:t>https://zamowienia.szpitalciechanow.com.pl</w:t>
        </w:r>
      </w:hyperlink>
      <w:r w:rsidR="00DD0E84" w:rsidRPr="00E00AC7">
        <w:t xml:space="preserve"> </w:t>
      </w:r>
    </w:p>
    <w:p w14:paraId="2C146139" w14:textId="77777777" w:rsidR="004004A8" w:rsidRPr="00E00AC7" w:rsidRDefault="00A450A2" w:rsidP="00F9542C">
      <w:r w:rsidRPr="00E00AC7">
        <w:t xml:space="preserve">Sekcja ds. zamówień publicznych – </w:t>
      </w:r>
      <w:hyperlink r:id="rId14" w:history="1">
        <w:r w:rsidR="005B171C" w:rsidRPr="00E00AC7">
          <w:rPr>
            <w:rStyle w:val="Hipercze"/>
          </w:rPr>
          <w:t>zp3@szpitalciechanow.com.pl</w:t>
        </w:r>
      </w:hyperlink>
      <w:r w:rsidR="007F1F9F" w:rsidRPr="00E00AC7">
        <w:t xml:space="preserve"> </w:t>
      </w:r>
    </w:p>
    <w:p w14:paraId="24E290C4" w14:textId="77777777" w:rsidR="00E951EC" w:rsidRPr="00E00AC7" w:rsidRDefault="00E951EC" w:rsidP="007F1F9F"/>
    <w:p w14:paraId="22D86681" w14:textId="77777777" w:rsidR="00AB135C" w:rsidRPr="00E00AC7" w:rsidRDefault="00AB135C" w:rsidP="007F1F9F">
      <w:pPr>
        <w:pStyle w:val="Nagwek2"/>
        <w:ind w:left="284" w:hanging="284"/>
        <w:jc w:val="left"/>
        <w:rPr>
          <w:b w:val="0"/>
          <w:sz w:val="18"/>
        </w:rPr>
      </w:pPr>
      <w:bookmarkStart w:id="4" w:name="_Hlk45025454"/>
    </w:p>
    <w:p w14:paraId="62E11849" w14:textId="77777777" w:rsidR="004004A8" w:rsidRPr="00E00AC7" w:rsidRDefault="004004A8" w:rsidP="007F1F9F">
      <w:pPr>
        <w:pStyle w:val="Nagwek2"/>
        <w:ind w:left="284" w:hanging="284"/>
        <w:jc w:val="left"/>
        <w:rPr>
          <w:b w:val="0"/>
          <w:sz w:val="18"/>
        </w:rPr>
      </w:pPr>
      <w:bookmarkStart w:id="5" w:name="_Toc193179511"/>
      <w:r w:rsidRPr="00E00AC7">
        <w:rPr>
          <w:sz w:val="18"/>
          <w:u w:val="single"/>
        </w:rPr>
        <w:t xml:space="preserve">II. </w:t>
      </w:r>
      <w:r w:rsidR="006C06D8" w:rsidRPr="00E00AC7">
        <w:rPr>
          <w:sz w:val="18"/>
          <w:u w:val="single"/>
        </w:rPr>
        <w:t xml:space="preserve"> </w:t>
      </w:r>
      <w:r w:rsidR="00A05B17" w:rsidRPr="00E00AC7">
        <w:rPr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706D95EA" w14:textId="77777777" w:rsidR="00A62026" w:rsidRPr="00E00AC7" w:rsidRDefault="00A450A2" w:rsidP="00E91D78">
      <w:pPr>
        <w:numPr>
          <w:ilvl w:val="0"/>
          <w:numId w:val="20"/>
        </w:numPr>
        <w:ind w:left="284" w:hanging="284"/>
      </w:pPr>
      <w:r w:rsidRPr="00E00AC7"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5" w:history="1">
        <w:r w:rsidRPr="00E00AC7">
          <w:rPr>
            <w:rStyle w:val="Hipercze"/>
          </w:rPr>
          <w:t>https://zamowienia.szpitalciechanow.com.pl</w:t>
        </w:r>
      </w:hyperlink>
      <w:r w:rsidRPr="00E00AC7">
        <w:t xml:space="preserve"> </w:t>
      </w:r>
    </w:p>
    <w:p w14:paraId="06D09F91" w14:textId="017A340F" w:rsidR="001C4688" w:rsidRPr="00E00AC7" w:rsidRDefault="001C4688" w:rsidP="00E91D78">
      <w:pPr>
        <w:pStyle w:val="Akapitzlist"/>
        <w:numPr>
          <w:ilvl w:val="0"/>
          <w:numId w:val="20"/>
        </w:numPr>
        <w:ind w:left="284" w:hanging="284"/>
        <w:rPr>
          <w:sz w:val="18"/>
        </w:rPr>
      </w:pPr>
      <w:r w:rsidRPr="00E00AC7">
        <w:rPr>
          <w:sz w:val="18"/>
        </w:rPr>
        <w:t xml:space="preserve">Zamawiający udzieli wyjaśnień niezwłocznie, jednak nie później niż na </w:t>
      </w:r>
      <w:r w:rsidR="00674663" w:rsidRPr="007F08B0">
        <w:rPr>
          <w:b/>
          <w:bCs/>
          <w:sz w:val="18"/>
        </w:rPr>
        <w:t>4</w:t>
      </w:r>
      <w:r w:rsidRPr="007F08B0">
        <w:rPr>
          <w:b/>
          <w:bCs/>
          <w:sz w:val="18"/>
        </w:rPr>
        <w:t xml:space="preserve"> dni</w:t>
      </w:r>
      <w:r w:rsidRPr="00E00AC7">
        <w:rPr>
          <w:sz w:val="18"/>
        </w:rPr>
        <w:t xml:space="preserve"> przed upływem terminu składania ofert, pod warunkiem że wniosek o wyjaśnienie treści SWZ wpłynął do zamawiającego nie później niż na </w:t>
      </w:r>
      <w:r w:rsidR="00674663" w:rsidRPr="007F08B0">
        <w:rPr>
          <w:b/>
          <w:bCs/>
          <w:sz w:val="18"/>
        </w:rPr>
        <w:t xml:space="preserve">7 </w:t>
      </w:r>
      <w:r w:rsidRPr="007F08B0">
        <w:rPr>
          <w:b/>
          <w:bCs/>
          <w:sz w:val="18"/>
        </w:rPr>
        <w:t>dni</w:t>
      </w:r>
      <w:r w:rsidRPr="00E00AC7">
        <w:rPr>
          <w:sz w:val="18"/>
        </w:rPr>
        <w:t xml:space="preserve"> przed upływem terminu składania ofert.</w:t>
      </w:r>
    </w:p>
    <w:p w14:paraId="717BC8A5" w14:textId="77777777" w:rsidR="00D479AA" w:rsidRPr="00E00AC7" w:rsidRDefault="00D479AA" w:rsidP="00E91D78">
      <w:pPr>
        <w:pStyle w:val="Akapitzlist"/>
        <w:widowControl w:val="0"/>
        <w:numPr>
          <w:ilvl w:val="0"/>
          <w:numId w:val="20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sz w:val="18"/>
        </w:rPr>
      </w:pPr>
      <w:r w:rsidRPr="00E00AC7">
        <w:rPr>
          <w:sz w:val="18"/>
        </w:rPr>
        <w:t>Jeżeli zamawiający nie udzieli wyjaśnień w termie, o którym mowa w ust. pkt. 2, zostanie przedłużony termin składania ofert  o</w:t>
      </w:r>
      <w:r w:rsidRPr="00E00AC7">
        <w:rPr>
          <w:spacing w:val="-6"/>
          <w:sz w:val="18"/>
        </w:rPr>
        <w:t xml:space="preserve"> </w:t>
      </w:r>
      <w:r w:rsidRPr="00E00AC7">
        <w:rPr>
          <w:sz w:val="18"/>
        </w:rPr>
        <w:t>czas</w:t>
      </w:r>
      <w:r w:rsidRPr="00E00AC7">
        <w:rPr>
          <w:spacing w:val="-2"/>
          <w:sz w:val="18"/>
        </w:rPr>
        <w:t xml:space="preserve"> </w:t>
      </w:r>
      <w:r w:rsidRPr="00E00AC7">
        <w:rPr>
          <w:sz w:val="18"/>
        </w:rPr>
        <w:t>niezbędny</w:t>
      </w:r>
      <w:r w:rsidRPr="00E00AC7">
        <w:rPr>
          <w:spacing w:val="-5"/>
          <w:sz w:val="18"/>
        </w:rPr>
        <w:t xml:space="preserve"> </w:t>
      </w:r>
      <w:r w:rsidRPr="00E00AC7">
        <w:rPr>
          <w:sz w:val="18"/>
        </w:rPr>
        <w:t>do zapoznania</w:t>
      </w:r>
      <w:r w:rsidRPr="00E00AC7">
        <w:rPr>
          <w:spacing w:val="-3"/>
          <w:sz w:val="18"/>
        </w:rPr>
        <w:t xml:space="preserve"> </w:t>
      </w:r>
      <w:r w:rsidRPr="00E00AC7">
        <w:rPr>
          <w:sz w:val="18"/>
        </w:rPr>
        <w:t>się</w:t>
      </w:r>
      <w:r w:rsidRPr="00E00AC7">
        <w:rPr>
          <w:spacing w:val="-3"/>
          <w:sz w:val="18"/>
        </w:rPr>
        <w:t xml:space="preserve"> </w:t>
      </w:r>
      <w:r w:rsidRPr="00E00AC7">
        <w:rPr>
          <w:sz w:val="18"/>
        </w:rPr>
        <w:t>wszystkich</w:t>
      </w:r>
      <w:r w:rsidRPr="00E00AC7">
        <w:rPr>
          <w:spacing w:val="-4"/>
          <w:sz w:val="18"/>
        </w:rPr>
        <w:t xml:space="preserve"> </w:t>
      </w:r>
      <w:r w:rsidRPr="00E00AC7">
        <w:rPr>
          <w:sz w:val="18"/>
        </w:rPr>
        <w:t>zainteresowanych</w:t>
      </w:r>
      <w:r w:rsidRPr="00E00AC7">
        <w:rPr>
          <w:spacing w:val="-4"/>
          <w:sz w:val="18"/>
        </w:rPr>
        <w:t xml:space="preserve"> </w:t>
      </w:r>
      <w:r w:rsidRPr="00E00AC7">
        <w:rPr>
          <w:sz w:val="18"/>
        </w:rPr>
        <w:t>wykonawców</w:t>
      </w:r>
      <w:r w:rsidRPr="00E00AC7">
        <w:rPr>
          <w:spacing w:val="-7"/>
          <w:sz w:val="18"/>
        </w:rPr>
        <w:t xml:space="preserve"> </w:t>
      </w:r>
      <w:r w:rsidRPr="00E00AC7">
        <w:rPr>
          <w:sz w:val="18"/>
        </w:rPr>
        <w:t>z</w:t>
      </w:r>
      <w:r w:rsidRPr="00E00AC7">
        <w:rPr>
          <w:spacing w:val="-4"/>
          <w:sz w:val="18"/>
        </w:rPr>
        <w:t xml:space="preserve"> </w:t>
      </w:r>
      <w:r w:rsidRPr="00E00AC7">
        <w:rPr>
          <w:sz w:val="18"/>
        </w:rPr>
        <w:t>wyjaśnieniami</w:t>
      </w:r>
      <w:r w:rsidRPr="00E00AC7">
        <w:rPr>
          <w:spacing w:val="-3"/>
          <w:sz w:val="18"/>
        </w:rPr>
        <w:t xml:space="preserve"> </w:t>
      </w:r>
      <w:r w:rsidRPr="00E00AC7">
        <w:rPr>
          <w:sz w:val="18"/>
        </w:rPr>
        <w:t>niezbędnymi</w:t>
      </w:r>
      <w:r w:rsidRPr="00E00AC7">
        <w:rPr>
          <w:spacing w:val="-4"/>
          <w:sz w:val="18"/>
        </w:rPr>
        <w:t xml:space="preserve"> </w:t>
      </w:r>
      <w:r w:rsidRPr="00E00AC7">
        <w:rPr>
          <w:sz w:val="18"/>
        </w:rPr>
        <w:t>do</w:t>
      </w:r>
      <w:r w:rsidRPr="00E00AC7">
        <w:rPr>
          <w:spacing w:val="-3"/>
          <w:sz w:val="18"/>
        </w:rPr>
        <w:t xml:space="preserve"> </w:t>
      </w:r>
      <w:r w:rsidRPr="00E00AC7">
        <w:rPr>
          <w:sz w:val="18"/>
        </w:rPr>
        <w:t>należytego przygotowania i złożenia</w:t>
      </w:r>
      <w:r w:rsidRPr="00E00AC7">
        <w:rPr>
          <w:spacing w:val="1"/>
          <w:sz w:val="18"/>
        </w:rPr>
        <w:t xml:space="preserve"> </w:t>
      </w:r>
      <w:r w:rsidRPr="00E00AC7">
        <w:rPr>
          <w:sz w:val="18"/>
        </w:rPr>
        <w:t>ofert.</w:t>
      </w:r>
    </w:p>
    <w:p w14:paraId="34CD4C31" w14:textId="77777777" w:rsidR="00D479AA" w:rsidRPr="00E00AC7" w:rsidRDefault="00D479AA" w:rsidP="00E91D78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ind w:left="284" w:right="199" w:hanging="284"/>
        <w:jc w:val="both"/>
        <w:rPr>
          <w:sz w:val="18"/>
        </w:rPr>
      </w:pPr>
      <w:r w:rsidRPr="00E00AC7">
        <w:rPr>
          <w:sz w:val="18"/>
        </w:rPr>
        <w:t xml:space="preserve">Przedłużenie terminu składania  ofert  nie  </w:t>
      </w:r>
      <w:r w:rsidRPr="00E00AC7">
        <w:rPr>
          <w:spacing w:val="-3"/>
          <w:sz w:val="18"/>
        </w:rPr>
        <w:t xml:space="preserve">wpływa  </w:t>
      </w:r>
      <w:r w:rsidRPr="00E00AC7">
        <w:rPr>
          <w:sz w:val="18"/>
        </w:rPr>
        <w:t>na  bieg terminu składania wniosku o wyjaśnienie treści SWZ, o którym mowa w pkt.</w:t>
      </w:r>
      <w:r w:rsidRPr="00E00AC7">
        <w:rPr>
          <w:spacing w:val="-7"/>
          <w:sz w:val="18"/>
        </w:rPr>
        <w:t xml:space="preserve"> </w:t>
      </w:r>
      <w:r w:rsidRPr="00E00AC7">
        <w:rPr>
          <w:sz w:val="18"/>
        </w:rPr>
        <w:t>2.</w:t>
      </w:r>
    </w:p>
    <w:p w14:paraId="42F0BD28" w14:textId="77777777" w:rsidR="00D479AA" w:rsidRPr="00E00AC7" w:rsidRDefault="00D479AA" w:rsidP="00E91D78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ind w:left="284" w:right="196" w:hanging="284"/>
        <w:jc w:val="both"/>
        <w:rPr>
          <w:sz w:val="18"/>
        </w:rPr>
      </w:pPr>
      <w:r w:rsidRPr="00E00AC7">
        <w:rPr>
          <w:sz w:val="18"/>
        </w:rPr>
        <w:t>W przypadku gdy wniosek o wyjaśnienie treści SWZ nie wpłynął w terminie, o którym mowa w pkt. 2, zamawiający nie ma obowiązku udzielania wyjaśnień SWZ oraz obowiązku przedłużenia terminu składania</w:t>
      </w:r>
      <w:r w:rsidRPr="00E00AC7">
        <w:rPr>
          <w:spacing w:val="-26"/>
          <w:sz w:val="18"/>
        </w:rPr>
        <w:t xml:space="preserve"> </w:t>
      </w:r>
      <w:r w:rsidRPr="00E00AC7">
        <w:rPr>
          <w:sz w:val="18"/>
        </w:rPr>
        <w:t>ofert.</w:t>
      </w:r>
    </w:p>
    <w:p w14:paraId="28957AB4" w14:textId="77777777" w:rsidR="00D479AA" w:rsidRPr="00E00AC7" w:rsidRDefault="00D479AA" w:rsidP="00E91D78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autoSpaceDE w:val="0"/>
        <w:autoSpaceDN w:val="0"/>
        <w:ind w:left="284" w:right="204" w:hanging="284"/>
        <w:jc w:val="both"/>
        <w:rPr>
          <w:sz w:val="18"/>
        </w:rPr>
      </w:pPr>
      <w:r w:rsidRPr="00E00AC7">
        <w:rPr>
          <w:sz w:val="18"/>
        </w:rPr>
        <w:t>Treść zapytań wraz z wyjaśnieniami zamawiający udostępnia na stronie internetowej prowadzonego postępowania, a w przypadkach, o których mowa w art. 133 ust. 2 i 3, przekazuje wykonawcom, którym przekazał SWZ, bez ujawniania źródła</w:t>
      </w:r>
      <w:r w:rsidRPr="00E00AC7">
        <w:rPr>
          <w:spacing w:val="-1"/>
          <w:sz w:val="18"/>
        </w:rPr>
        <w:t xml:space="preserve"> </w:t>
      </w:r>
      <w:r w:rsidRPr="00E00AC7">
        <w:rPr>
          <w:sz w:val="18"/>
        </w:rPr>
        <w:t>zapytania.</w:t>
      </w:r>
    </w:p>
    <w:p w14:paraId="099116B2" w14:textId="77777777" w:rsidR="00300C34" w:rsidRPr="00E00AC7" w:rsidRDefault="00300C34" w:rsidP="00D479AA">
      <w:pPr>
        <w:pStyle w:val="Nagwek2"/>
        <w:tabs>
          <w:tab w:val="left" w:pos="284"/>
        </w:tabs>
        <w:ind w:left="0" w:firstLine="0"/>
        <w:jc w:val="left"/>
        <w:rPr>
          <w:sz w:val="18"/>
          <w:u w:val="single"/>
        </w:rPr>
      </w:pPr>
    </w:p>
    <w:p w14:paraId="6EAABF61" w14:textId="77777777" w:rsidR="00E97BE1" w:rsidRPr="00E00AC7" w:rsidRDefault="00E97BE1" w:rsidP="00E97BE1">
      <w:pPr>
        <w:pStyle w:val="Nagwek2"/>
        <w:tabs>
          <w:tab w:val="left" w:pos="284"/>
        </w:tabs>
        <w:ind w:left="0" w:firstLine="0"/>
        <w:jc w:val="left"/>
        <w:rPr>
          <w:u w:val="single"/>
        </w:rPr>
      </w:pPr>
      <w:bookmarkStart w:id="6" w:name="_Toc92279835"/>
      <w:bookmarkStart w:id="7" w:name="_Toc193179512"/>
      <w:bookmarkStart w:id="8" w:name="_Toc516142252"/>
      <w:bookmarkStart w:id="9" w:name="_Toc529944977"/>
      <w:r w:rsidRPr="00E00AC7">
        <w:rPr>
          <w:sz w:val="18"/>
          <w:u w:val="single"/>
        </w:rPr>
        <w:t>III.  Tryb udzielenia zamówienia</w:t>
      </w:r>
      <w:bookmarkEnd w:id="6"/>
      <w:bookmarkEnd w:id="7"/>
    </w:p>
    <w:p w14:paraId="277CED91" w14:textId="42ECF033" w:rsidR="00E97BE1" w:rsidRPr="00E00AC7" w:rsidRDefault="00E97BE1" w:rsidP="00E97BE1">
      <w:pPr>
        <w:numPr>
          <w:ilvl w:val="0"/>
          <w:numId w:val="9"/>
        </w:numPr>
        <w:tabs>
          <w:tab w:val="left" w:pos="284"/>
        </w:tabs>
        <w:ind w:left="284" w:right="0" w:hanging="284"/>
      </w:pPr>
      <w:r w:rsidRPr="00E00AC7">
        <w:t xml:space="preserve">Postępowanie o udzielenie zamówienia publicznego prowadzone jest </w:t>
      </w:r>
      <w:r w:rsidRPr="00E00AC7">
        <w:rPr>
          <w:b/>
          <w:bCs/>
        </w:rPr>
        <w:t>w trybie przetargu nieograniczonego</w:t>
      </w:r>
      <w:r w:rsidRPr="00E00AC7">
        <w:t>, na podstawie art. 132 ustawy z dnia 11 września 2019 r. - Prawo zamówień publicznych (Dz. U. z 20</w:t>
      </w:r>
      <w:r w:rsidR="004A06B0">
        <w:t>2</w:t>
      </w:r>
      <w:r w:rsidR="00161E7D">
        <w:t>4</w:t>
      </w:r>
      <w:r w:rsidRPr="00E00AC7">
        <w:t xml:space="preserve"> r., poz. </w:t>
      </w:r>
      <w:r w:rsidR="004A06B0">
        <w:t>1</w:t>
      </w:r>
      <w:r w:rsidR="00161E7D">
        <w:t>320</w:t>
      </w:r>
      <w:r w:rsidRPr="00E00AC7">
        <w:t xml:space="preserve">, ze zmian.), zwanej dalej także Pzp. </w:t>
      </w:r>
    </w:p>
    <w:p w14:paraId="7EB29AEE" w14:textId="77777777" w:rsidR="00E97BE1" w:rsidRPr="00E00AC7" w:rsidRDefault="00E97BE1" w:rsidP="00E97BE1">
      <w:pPr>
        <w:numPr>
          <w:ilvl w:val="0"/>
          <w:numId w:val="9"/>
        </w:numPr>
        <w:tabs>
          <w:tab w:val="left" w:pos="284"/>
        </w:tabs>
        <w:ind w:left="284" w:right="0" w:hanging="284"/>
      </w:pPr>
      <w:r w:rsidRPr="00E00AC7">
        <w:t>W zakresie nieuregulowanym niniejszą Specyfikacją Warunków Zamówienia, zwaną dalej także SWZ, zastosowanie mają przepisy Pzp.</w:t>
      </w:r>
    </w:p>
    <w:p w14:paraId="24EE92B3" w14:textId="77777777" w:rsidR="00E97BE1" w:rsidRPr="00E00AC7" w:rsidRDefault="00E97BE1" w:rsidP="00E97BE1">
      <w:pPr>
        <w:numPr>
          <w:ilvl w:val="0"/>
          <w:numId w:val="9"/>
        </w:numPr>
        <w:tabs>
          <w:tab w:val="left" w:pos="284"/>
        </w:tabs>
        <w:ind w:left="284" w:right="0" w:hanging="284"/>
      </w:pPr>
      <w:r w:rsidRPr="00E00AC7">
        <w:t>Wartość zamówienia jest większa niż progi unijne, w rozumieniu art. 3 Pzp.</w:t>
      </w:r>
    </w:p>
    <w:p w14:paraId="6F7EA8C7" w14:textId="23ED0C86" w:rsidR="00E97BE1" w:rsidRPr="00E00AC7" w:rsidRDefault="00E97BE1" w:rsidP="00E97BE1">
      <w:pPr>
        <w:numPr>
          <w:ilvl w:val="0"/>
          <w:numId w:val="9"/>
        </w:numPr>
        <w:tabs>
          <w:tab w:val="left" w:pos="284"/>
        </w:tabs>
        <w:ind w:left="284" w:right="0" w:hanging="284"/>
      </w:pPr>
      <w:r w:rsidRPr="00E00AC7">
        <w:t xml:space="preserve">Zamawiający </w:t>
      </w:r>
      <w:r w:rsidRPr="00E00AC7">
        <w:rPr>
          <w:b/>
          <w:bCs/>
        </w:rPr>
        <w:t>nie określa warunków udziału w postępowaniu.</w:t>
      </w:r>
    </w:p>
    <w:p w14:paraId="691DCCA2" w14:textId="77777777" w:rsidR="00E97BE1" w:rsidRPr="00E00AC7" w:rsidRDefault="00E97BE1" w:rsidP="00E91D78">
      <w:pPr>
        <w:pStyle w:val="Akapitzlist"/>
        <w:numPr>
          <w:ilvl w:val="0"/>
          <w:numId w:val="33"/>
        </w:numPr>
        <w:tabs>
          <w:tab w:val="left" w:pos="284"/>
        </w:tabs>
        <w:ind w:left="284" w:hanging="284"/>
        <w:rPr>
          <w:sz w:val="18"/>
        </w:rPr>
      </w:pPr>
      <w:r w:rsidRPr="00E00AC7">
        <w:rPr>
          <w:sz w:val="18"/>
        </w:rPr>
        <w:t>Zamawiający nie przewiduje możliwości udzielenie zamówień, o których mowa w art. 214 ust. 1 pkt  8) Pzp.</w:t>
      </w:r>
    </w:p>
    <w:p w14:paraId="374043E2" w14:textId="77777777" w:rsidR="00E97BE1" w:rsidRPr="00E00AC7" w:rsidRDefault="00E97BE1" w:rsidP="00E91D78">
      <w:pPr>
        <w:pStyle w:val="Akapitzlist"/>
        <w:numPr>
          <w:ilvl w:val="0"/>
          <w:numId w:val="33"/>
        </w:numPr>
        <w:tabs>
          <w:tab w:val="left" w:pos="284"/>
        </w:tabs>
        <w:ind w:left="284" w:hanging="284"/>
        <w:rPr>
          <w:sz w:val="18"/>
        </w:rPr>
      </w:pPr>
      <w:r w:rsidRPr="00E00AC7">
        <w:rPr>
          <w:sz w:val="18"/>
        </w:rPr>
        <w:t>Wniesienie wadium w tym postępowaniu nie jest przewidziane.</w:t>
      </w:r>
    </w:p>
    <w:p w14:paraId="04509642" w14:textId="77777777" w:rsidR="00A90F11" w:rsidRPr="00E00AC7" w:rsidRDefault="00A90F11" w:rsidP="00CF3B18">
      <w:pPr>
        <w:tabs>
          <w:tab w:val="left" w:pos="567"/>
        </w:tabs>
        <w:ind w:left="0" w:right="0"/>
      </w:pPr>
    </w:p>
    <w:p w14:paraId="22A11DD9" w14:textId="69E8460F" w:rsidR="00DA0047" w:rsidRPr="00E00AC7" w:rsidRDefault="00CC44DB" w:rsidP="003D0CBB">
      <w:pPr>
        <w:keepNext/>
        <w:ind w:left="0" w:right="0"/>
        <w:outlineLvl w:val="1"/>
        <w:rPr>
          <w:b/>
          <w:i/>
          <w:u w:val="single"/>
        </w:rPr>
      </w:pPr>
      <w:bookmarkStart w:id="10" w:name="_Hlk45025655"/>
      <w:bookmarkStart w:id="11" w:name="_Toc193179513"/>
      <w:bookmarkStart w:id="12" w:name="_Hlk58405567"/>
      <w:r w:rsidRPr="00E00AC7">
        <w:rPr>
          <w:b/>
          <w:i/>
          <w:u w:val="single"/>
        </w:rPr>
        <w:t>I</w:t>
      </w:r>
      <w:r w:rsidR="006C06D8" w:rsidRPr="00E00AC7">
        <w:rPr>
          <w:b/>
          <w:i/>
          <w:u w:val="single"/>
        </w:rPr>
        <w:t>V</w:t>
      </w:r>
      <w:r w:rsidR="008F6896" w:rsidRPr="00E00AC7">
        <w:rPr>
          <w:b/>
          <w:i/>
          <w:u w:val="single"/>
        </w:rPr>
        <w:t xml:space="preserve">. </w:t>
      </w:r>
      <w:r w:rsidR="00DA0047" w:rsidRPr="00E00AC7">
        <w:rPr>
          <w:b/>
          <w:i/>
          <w:u w:val="single"/>
        </w:rPr>
        <w:t xml:space="preserve"> </w:t>
      </w:r>
      <w:r w:rsidR="008F6896" w:rsidRPr="00E00AC7">
        <w:rPr>
          <w:b/>
          <w:i/>
          <w:u w:val="single"/>
        </w:rPr>
        <w:t>Opis przedmiotu zamówienia</w:t>
      </w:r>
      <w:bookmarkStart w:id="13" w:name="_Toc512504538"/>
      <w:bookmarkStart w:id="14" w:name="_Hlk535826656"/>
      <w:bookmarkEnd w:id="8"/>
      <w:bookmarkEnd w:id="10"/>
      <w:bookmarkEnd w:id="11"/>
    </w:p>
    <w:p w14:paraId="0ED4AF3A" w14:textId="769822AB" w:rsidR="00787C38" w:rsidRPr="00E00AC7" w:rsidRDefault="00787C38" w:rsidP="00E91D78">
      <w:pPr>
        <w:numPr>
          <w:ilvl w:val="0"/>
          <w:numId w:val="29"/>
        </w:numPr>
        <w:tabs>
          <w:tab w:val="left" w:pos="360"/>
        </w:tabs>
        <w:suppressAutoHyphens/>
        <w:ind w:right="51" w:hanging="720"/>
        <w:rPr>
          <w:b/>
          <w:bCs/>
          <w:sz w:val="20"/>
          <w:szCs w:val="20"/>
        </w:rPr>
      </w:pPr>
      <w:r w:rsidRPr="00E00AC7">
        <w:rPr>
          <w:sz w:val="20"/>
          <w:szCs w:val="20"/>
        </w:rPr>
        <w:t>Przedmiotem zamówienia jest:</w:t>
      </w:r>
    </w:p>
    <w:p w14:paraId="4CFDE73C" w14:textId="7402AD91" w:rsidR="00A96519" w:rsidRPr="00E00AC7" w:rsidRDefault="00A96519" w:rsidP="00E91D78">
      <w:pPr>
        <w:pStyle w:val="Akapitzlist"/>
        <w:numPr>
          <w:ilvl w:val="1"/>
          <w:numId w:val="30"/>
        </w:numPr>
        <w:tabs>
          <w:tab w:val="left" w:pos="900"/>
        </w:tabs>
        <w:suppressAutoHyphens/>
        <w:ind w:right="-134"/>
        <w:rPr>
          <w:sz w:val="18"/>
        </w:rPr>
      </w:pPr>
      <w:bookmarkStart w:id="15" w:name="_Hlk50013574"/>
      <w:bookmarkEnd w:id="12"/>
      <w:r w:rsidRPr="00E00AC7">
        <w:rPr>
          <w:b/>
          <w:bCs/>
          <w:sz w:val="18"/>
        </w:rPr>
        <w:t xml:space="preserve">Dostawa </w:t>
      </w:r>
      <w:r w:rsidRPr="00E00AC7">
        <w:rPr>
          <w:sz w:val="18"/>
        </w:rPr>
        <w:t xml:space="preserve"> </w:t>
      </w:r>
      <w:r w:rsidRPr="00E00AC7">
        <w:rPr>
          <w:b/>
          <w:sz w:val="18"/>
        </w:rPr>
        <w:t xml:space="preserve">odczynników </w:t>
      </w:r>
      <w:r w:rsidR="0008351B">
        <w:rPr>
          <w:b/>
          <w:sz w:val="18"/>
        </w:rPr>
        <w:t>dla ZDL</w:t>
      </w:r>
    </w:p>
    <w:p w14:paraId="439CCEA0" w14:textId="19438EFA" w:rsidR="00A96519" w:rsidRPr="00E00AC7" w:rsidRDefault="00A96519" w:rsidP="00E91D78">
      <w:pPr>
        <w:numPr>
          <w:ilvl w:val="0"/>
          <w:numId w:val="27"/>
        </w:numPr>
        <w:tabs>
          <w:tab w:val="left" w:pos="1260"/>
        </w:tabs>
        <w:suppressAutoHyphens/>
        <w:ind w:left="1260" w:right="-134"/>
      </w:pPr>
      <w:r w:rsidRPr="00E00AC7">
        <w:t xml:space="preserve">w asortymencie i ilościach określonych w zestawieniu asortymentowo-wartościowych (załącznik nr 2 do swz) do swz, przy czym określone w załączniku wymagania zamawiającego są automatycznie aktualizowane  i modyfikowane w wyniku dokonywanych przez zamawiającego (w trakcie postępowania) zmian w treści specyfikacji, będącymi np. wynikiem udzielonych odpowiedzi na zapytania wykonawców.                                                                                               </w:t>
      </w:r>
    </w:p>
    <w:p w14:paraId="71AFA431" w14:textId="77777777" w:rsidR="00A96519" w:rsidRPr="00E00AC7" w:rsidRDefault="00A96519" w:rsidP="00E91D78">
      <w:pPr>
        <w:numPr>
          <w:ilvl w:val="0"/>
          <w:numId w:val="27"/>
        </w:numPr>
        <w:tabs>
          <w:tab w:val="left" w:pos="1260"/>
        </w:tabs>
        <w:suppressAutoHyphens/>
        <w:ind w:left="1260" w:right="-134"/>
        <w:rPr>
          <w:bCs/>
        </w:rPr>
      </w:pPr>
      <w:r w:rsidRPr="00E00AC7">
        <w:t xml:space="preserve">określone przez zamawiającego ilości są szacunkowym zapotrzebowaniem na okres </w:t>
      </w:r>
      <w:r w:rsidRPr="008947C5">
        <w:rPr>
          <w:b/>
          <w:bCs/>
        </w:rPr>
        <w:t>48 miesięcy</w:t>
      </w:r>
      <w:r w:rsidRPr="00E00AC7">
        <w:t xml:space="preserve"> i służą do obliczenia ceny oferty (tj. ustalenia maksymalnego wynagrodzenia wykonawcy). Zamawiający zastrzega sobie prawo do rezygnacji z zakupu części asortymentu, wynikającej np. z braku na nią zapotrzebowania.</w:t>
      </w:r>
    </w:p>
    <w:p w14:paraId="7A3AE45B" w14:textId="03379B2F" w:rsidR="00A96519" w:rsidRPr="00E00AC7" w:rsidRDefault="00A96519" w:rsidP="00E91D78">
      <w:pPr>
        <w:numPr>
          <w:ilvl w:val="0"/>
          <w:numId w:val="27"/>
        </w:numPr>
        <w:tabs>
          <w:tab w:val="left" w:pos="1260"/>
        </w:tabs>
        <w:suppressAutoHyphens/>
        <w:ind w:left="1260" w:right="-134"/>
      </w:pPr>
      <w:r w:rsidRPr="00E00AC7">
        <w:rPr>
          <w:bCs/>
        </w:rPr>
        <w:t>szczegółowe wymagania wobec zamawianych systemów diagnostycznych oraz poszczególnych ich elementów zostały określone w załączniku nr 2a do swz (dla właściwego pakietu).</w:t>
      </w:r>
    </w:p>
    <w:p w14:paraId="4057814D" w14:textId="77777777" w:rsidR="00A96519" w:rsidRPr="00E00AC7" w:rsidRDefault="00A96519" w:rsidP="00A96519">
      <w:pPr>
        <w:spacing w:after="60"/>
        <w:ind w:left="900" w:right="51"/>
      </w:pPr>
      <w:r w:rsidRPr="00E00AC7">
        <w:t>Przedmiot zamówienia obejmuje:</w:t>
      </w:r>
    </w:p>
    <w:tbl>
      <w:tblPr>
        <w:tblW w:w="0" w:type="auto"/>
        <w:tblInd w:w="9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5370"/>
      </w:tblGrid>
      <w:tr w:rsidR="00A96519" w:rsidRPr="00E00AC7" w14:paraId="05804CF9" w14:textId="77777777" w:rsidTr="005D61B9"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80845C1" w14:textId="77777777" w:rsidR="00A96519" w:rsidRPr="00E00AC7" w:rsidRDefault="00A96519" w:rsidP="00A96519">
            <w:pPr>
              <w:ind w:left="0" w:right="50"/>
              <w:jc w:val="both"/>
            </w:pPr>
            <w:r w:rsidRPr="00E00AC7">
              <w:t>Symbol CPV</w:t>
            </w:r>
          </w:p>
        </w:tc>
        <w:tc>
          <w:tcPr>
            <w:tcW w:w="5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068F4B2" w14:textId="77777777" w:rsidR="00A96519" w:rsidRPr="00E00AC7" w:rsidRDefault="00A96519" w:rsidP="00A96519">
            <w:pPr>
              <w:ind w:left="0" w:right="50"/>
              <w:jc w:val="both"/>
            </w:pPr>
            <w:r w:rsidRPr="00E00AC7">
              <w:t>Opis:</w:t>
            </w:r>
          </w:p>
        </w:tc>
      </w:tr>
      <w:tr w:rsidR="00A96519" w:rsidRPr="00E00AC7" w14:paraId="029C5F49" w14:textId="77777777" w:rsidTr="005D61B9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5AD1F" w14:textId="77777777" w:rsidR="00A96519" w:rsidRPr="00E00AC7" w:rsidRDefault="00A96519" w:rsidP="00A96519">
            <w:pPr>
              <w:ind w:left="0" w:right="0"/>
            </w:pPr>
            <w:r w:rsidRPr="00E00AC7">
              <w:t>33696500-0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F4EBD" w14:textId="77777777" w:rsidR="00A96519" w:rsidRPr="00E00AC7" w:rsidRDefault="00A96519" w:rsidP="00A96519">
            <w:pPr>
              <w:ind w:left="0" w:right="0"/>
            </w:pPr>
            <w:r w:rsidRPr="00E00AC7">
              <w:t>Odczynniki laboratoryjne</w:t>
            </w:r>
          </w:p>
        </w:tc>
      </w:tr>
    </w:tbl>
    <w:p w14:paraId="440036F5" w14:textId="6E2DA2A1" w:rsidR="00A96519" w:rsidRPr="00E00AC7" w:rsidRDefault="00A96519" w:rsidP="00E91D78">
      <w:pPr>
        <w:pStyle w:val="Akapitzlist"/>
        <w:numPr>
          <w:ilvl w:val="1"/>
          <w:numId w:val="28"/>
        </w:numPr>
        <w:suppressAutoHyphens/>
        <w:ind w:right="-134"/>
        <w:rPr>
          <w:sz w:val="18"/>
        </w:rPr>
      </w:pPr>
      <w:r w:rsidRPr="00E00AC7">
        <w:rPr>
          <w:b/>
          <w:bCs/>
          <w:sz w:val="18"/>
        </w:rPr>
        <w:t xml:space="preserve">Dzierżawa urządzeń do diagnostyki laboratoryjnej, </w:t>
      </w:r>
      <w:r w:rsidRPr="00E00AC7">
        <w:rPr>
          <w:bCs/>
          <w:sz w:val="18"/>
        </w:rPr>
        <w:t>o funkcjonalności, parametrach jakościowych, a także wyposażeniu określonym w załączniku nr 2a do swz.</w:t>
      </w:r>
    </w:p>
    <w:p w14:paraId="57491AC3" w14:textId="03F8C7E2" w:rsidR="00A96519" w:rsidRDefault="00A96519" w:rsidP="00E91D78">
      <w:pPr>
        <w:pStyle w:val="Akapitzlist"/>
        <w:numPr>
          <w:ilvl w:val="1"/>
          <w:numId w:val="28"/>
        </w:numPr>
        <w:suppressAutoHyphens/>
        <w:ind w:right="-134"/>
        <w:rPr>
          <w:sz w:val="18"/>
        </w:rPr>
      </w:pPr>
      <w:r w:rsidRPr="00E00AC7">
        <w:rPr>
          <w:sz w:val="18"/>
        </w:rPr>
        <w:t xml:space="preserve">Inne zobowiązania wykonawcy, wynikające ze swz powołanego  postępowania o udzielenie zamówienia publicznego, w szczególności z projektów umów (załącznik nr 3 i </w:t>
      </w:r>
      <w:r w:rsidR="001518DB">
        <w:rPr>
          <w:sz w:val="18"/>
        </w:rPr>
        <w:t>3a</w:t>
      </w:r>
      <w:r w:rsidRPr="00E00AC7">
        <w:rPr>
          <w:sz w:val="18"/>
        </w:rPr>
        <w:t xml:space="preserve"> do swz)</w:t>
      </w:r>
    </w:p>
    <w:p w14:paraId="2DECB42E" w14:textId="77777777" w:rsidR="001518DB" w:rsidRPr="001518DB" w:rsidRDefault="001518DB" w:rsidP="001518DB">
      <w:pPr>
        <w:pStyle w:val="Akapitzlist"/>
        <w:suppressAutoHyphens/>
        <w:ind w:left="284" w:right="-134" w:hanging="284"/>
        <w:rPr>
          <w:sz w:val="18"/>
        </w:rPr>
      </w:pPr>
    </w:p>
    <w:p w14:paraId="55248654" w14:textId="11065364" w:rsidR="00F778D2" w:rsidRDefault="00A96519" w:rsidP="00E91D78">
      <w:pPr>
        <w:pStyle w:val="Akapitzlist"/>
        <w:numPr>
          <w:ilvl w:val="0"/>
          <w:numId w:val="25"/>
        </w:numPr>
        <w:tabs>
          <w:tab w:val="clear" w:pos="1440"/>
        </w:tabs>
        <w:ind w:left="284" w:hanging="284"/>
        <w:jc w:val="both"/>
        <w:rPr>
          <w:sz w:val="18"/>
        </w:rPr>
      </w:pPr>
      <w:r w:rsidRPr="001518DB">
        <w:rPr>
          <w:sz w:val="18"/>
        </w:rPr>
        <w:t>Zamawiający dopuszcza składani</w:t>
      </w:r>
      <w:r w:rsidR="00362ADA">
        <w:rPr>
          <w:sz w:val="18"/>
        </w:rPr>
        <w:t>e</w:t>
      </w:r>
      <w:r w:rsidRPr="001518DB">
        <w:rPr>
          <w:sz w:val="18"/>
        </w:rPr>
        <w:t xml:space="preserve"> ofert częściowych</w:t>
      </w:r>
      <w:r w:rsidR="00362ADA">
        <w:rPr>
          <w:sz w:val="18"/>
        </w:rPr>
        <w:t xml:space="preserve"> na dowolnie wybrany pakiet lub pakiety</w:t>
      </w:r>
      <w:r w:rsidR="00F778D2">
        <w:rPr>
          <w:sz w:val="18"/>
        </w:rPr>
        <w:t>:</w:t>
      </w:r>
    </w:p>
    <w:p w14:paraId="076D79E3" w14:textId="77777777" w:rsidR="00F778D2" w:rsidRDefault="00F778D2" w:rsidP="00F778D2">
      <w:pPr>
        <w:pStyle w:val="Akapitzlist"/>
        <w:ind w:left="284"/>
        <w:jc w:val="both"/>
        <w:rPr>
          <w:sz w:val="18"/>
        </w:rPr>
      </w:pPr>
    </w:p>
    <w:tbl>
      <w:tblPr>
        <w:tblW w:w="859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875"/>
      </w:tblGrid>
      <w:tr w:rsidR="00F778D2" w14:paraId="06433752" w14:textId="77777777" w:rsidTr="00F778D2">
        <w:trPr>
          <w:trHeight w:hRule="exact" w:val="4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A07C" w14:textId="77777777" w:rsidR="00F778D2" w:rsidRDefault="00F778D2">
            <w:pPr>
              <w:tabs>
                <w:tab w:val="center" w:pos="4536"/>
                <w:tab w:val="right" w:pos="9072"/>
              </w:tabs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Nr         pakietu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9AF3" w14:textId="77777777" w:rsidR="00F778D2" w:rsidRDefault="00F778D2">
            <w:pPr>
              <w:tabs>
                <w:tab w:val="center" w:pos="4536"/>
                <w:tab w:val="right" w:pos="9072"/>
              </w:tabs>
              <w:ind w:left="0" w:right="0"/>
              <w:jc w:val="center"/>
              <w:rPr>
                <w:b/>
              </w:rPr>
            </w:pPr>
            <w:r>
              <w:rPr>
                <w:b/>
              </w:rPr>
              <w:t>Asortyment</w:t>
            </w:r>
          </w:p>
        </w:tc>
      </w:tr>
      <w:tr w:rsidR="00F778D2" w14:paraId="68DEC2D2" w14:textId="77777777" w:rsidTr="00F778D2">
        <w:trPr>
          <w:trHeight w:hRule="exact" w:val="3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AEB7" w14:textId="77777777" w:rsidR="00F778D2" w:rsidRDefault="00F778D2" w:rsidP="00E91D78">
            <w:pPr>
              <w:numPr>
                <w:ilvl w:val="0"/>
                <w:numId w:val="36"/>
              </w:numPr>
              <w:tabs>
                <w:tab w:val="center" w:pos="4536"/>
                <w:tab w:val="right" w:pos="9072"/>
              </w:tabs>
              <w:ind w:right="0"/>
              <w:jc w:val="center"/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59EE" w14:textId="043A72BA" w:rsidR="00F778D2" w:rsidRDefault="00283968">
            <w:pPr>
              <w:keepNext/>
              <w:ind w:left="0" w:right="0"/>
              <w:outlineLvl w:val="3"/>
              <w:rPr>
                <w:bCs/>
              </w:rPr>
            </w:pPr>
            <w:r>
              <w:rPr>
                <w:bCs/>
              </w:rPr>
              <w:t>M</w:t>
            </w:r>
            <w:r w:rsidR="00F778D2">
              <w:rPr>
                <w:bCs/>
              </w:rPr>
              <w:t>ateriały do elektroforezy białek surowicy krwi oraz immunofiksacji surowicy i moczu</w:t>
            </w:r>
          </w:p>
        </w:tc>
      </w:tr>
      <w:tr w:rsidR="00F778D2" w14:paraId="7ED4A26D" w14:textId="77777777" w:rsidTr="00F778D2">
        <w:trPr>
          <w:trHeight w:hRule="exact" w:val="3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4EDD" w14:textId="77777777" w:rsidR="00F778D2" w:rsidRDefault="00F778D2" w:rsidP="00E91D78">
            <w:pPr>
              <w:numPr>
                <w:ilvl w:val="0"/>
                <w:numId w:val="36"/>
              </w:numPr>
              <w:tabs>
                <w:tab w:val="center" w:pos="4536"/>
                <w:tab w:val="right" w:pos="9072"/>
              </w:tabs>
              <w:ind w:right="0"/>
              <w:jc w:val="center"/>
            </w:pP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455D" w14:textId="073249F0" w:rsidR="00F778D2" w:rsidRDefault="00283968">
            <w:pPr>
              <w:keepNext/>
              <w:ind w:left="0" w:right="0"/>
              <w:outlineLvl w:val="3"/>
              <w:rPr>
                <w:bCs/>
              </w:rPr>
            </w:pPr>
            <w:r>
              <w:rPr>
                <w:bCs/>
              </w:rPr>
              <w:t>M</w:t>
            </w:r>
            <w:r w:rsidR="00F778D2">
              <w:rPr>
                <w:bCs/>
              </w:rPr>
              <w:t>ateriały do oznaczeń koagulologicznych</w:t>
            </w:r>
          </w:p>
        </w:tc>
      </w:tr>
    </w:tbl>
    <w:p w14:paraId="2A949FCE" w14:textId="2F8C6EB9" w:rsidR="00A96519" w:rsidRPr="00F778D2" w:rsidRDefault="00A96519" w:rsidP="00F778D2">
      <w:pPr>
        <w:ind w:left="0"/>
        <w:jc w:val="both"/>
      </w:pPr>
    </w:p>
    <w:p w14:paraId="754E9E33" w14:textId="0513EB6E" w:rsidR="005B171C" w:rsidRPr="00E00AC7" w:rsidRDefault="005B171C" w:rsidP="00E91D78">
      <w:pPr>
        <w:numPr>
          <w:ilvl w:val="0"/>
          <w:numId w:val="25"/>
        </w:numPr>
        <w:tabs>
          <w:tab w:val="num" w:pos="284"/>
        </w:tabs>
        <w:ind w:hanging="1440"/>
      </w:pPr>
      <w:r w:rsidRPr="00E00AC7">
        <w:t>Zamawiający nie dopuszcza składania ofert wariantowych.</w:t>
      </w:r>
    </w:p>
    <w:p w14:paraId="6417F898" w14:textId="11C778C8" w:rsidR="005B171C" w:rsidRPr="00E00AC7" w:rsidRDefault="005B171C" w:rsidP="00E91D78">
      <w:pPr>
        <w:numPr>
          <w:ilvl w:val="0"/>
          <w:numId w:val="25"/>
        </w:numPr>
        <w:tabs>
          <w:tab w:val="clear" w:pos="1440"/>
        </w:tabs>
        <w:ind w:left="284" w:hanging="284"/>
      </w:pPr>
      <w:r w:rsidRPr="00E00AC7">
        <w:t>Zamawiający nie przewiduje możliwości udzielenie zamówień, o których mowa w art. 214 ust. 1 pkt  8) Pzp.</w:t>
      </w:r>
    </w:p>
    <w:p w14:paraId="70E4C58D" w14:textId="77777777" w:rsidR="00E608A8" w:rsidRPr="00E00AC7" w:rsidRDefault="00E608A8" w:rsidP="00E91D78">
      <w:pPr>
        <w:pStyle w:val="Akapitzlist"/>
        <w:numPr>
          <w:ilvl w:val="0"/>
          <w:numId w:val="25"/>
        </w:numPr>
        <w:tabs>
          <w:tab w:val="clear" w:pos="1440"/>
          <w:tab w:val="num" w:pos="284"/>
        </w:tabs>
        <w:ind w:left="284" w:hanging="284"/>
        <w:rPr>
          <w:b/>
          <w:bCs/>
          <w:color w:val="000000"/>
          <w:sz w:val="18"/>
        </w:rPr>
      </w:pPr>
      <w:bookmarkStart w:id="16" w:name="_Hlk64544621"/>
      <w:r w:rsidRPr="00E00AC7">
        <w:rPr>
          <w:b/>
          <w:bCs/>
          <w:color w:val="000000"/>
          <w:sz w:val="18"/>
        </w:rPr>
        <w:t xml:space="preserve">Zamawiający wymaga, aby Wykonawca, przed złożeniem oferty, dokonał wizji miejsc realizacji zamówienia i </w:t>
      </w:r>
      <w:bookmarkEnd w:id="16"/>
      <w:r w:rsidRPr="00E00AC7">
        <w:rPr>
          <w:b/>
          <w:bCs/>
          <w:color w:val="000000"/>
          <w:sz w:val="18"/>
        </w:rPr>
        <w:t>ich otoczenia w celu oszacowania na własną odpowiedzialność, na własny koszt i ryzyko wszystkich kosztów, jakie mogą okazać się niezbędne do przygotowania oferty oraz realizacji zamówienia zgodnie SWZ. Zamawiający nie przewiduje spotkania wyjaśniającego. Koszty związane przeprowadzeniem wizji lokalnej poniesie wykonawca.</w:t>
      </w:r>
    </w:p>
    <w:p w14:paraId="137B99DA" w14:textId="76BB1699" w:rsidR="00E608A8" w:rsidRPr="00E00AC7" w:rsidRDefault="00E608A8" w:rsidP="00E91D78">
      <w:pPr>
        <w:pStyle w:val="Akapitzlist"/>
        <w:numPr>
          <w:ilvl w:val="1"/>
          <w:numId w:val="25"/>
        </w:numPr>
        <w:tabs>
          <w:tab w:val="num" w:pos="709"/>
        </w:tabs>
        <w:ind w:left="709" w:right="139" w:hanging="283"/>
        <w:rPr>
          <w:b/>
          <w:bCs/>
          <w:color w:val="000000"/>
          <w:sz w:val="18"/>
        </w:rPr>
      </w:pPr>
      <w:r w:rsidRPr="00E00AC7">
        <w:rPr>
          <w:b/>
          <w:bCs/>
          <w:sz w:val="18"/>
        </w:rPr>
        <w:t xml:space="preserve">Zamawiający przewiduje jeden termin wizji lokalnej. Wizja lokalna odbędzie się w dniu </w:t>
      </w:r>
      <w:r w:rsidR="00D23B93">
        <w:rPr>
          <w:b/>
          <w:bCs/>
          <w:color w:val="FF0000"/>
          <w:sz w:val="18"/>
        </w:rPr>
        <w:t>01.04.</w:t>
      </w:r>
      <w:r w:rsidRPr="00E72C1D">
        <w:rPr>
          <w:b/>
          <w:bCs/>
          <w:color w:val="FF0000"/>
          <w:sz w:val="18"/>
        </w:rPr>
        <w:t>202</w:t>
      </w:r>
      <w:r w:rsidR="004D6990">
        <w:rPr>
          <w:b/>
          <w:bCs/>
          <w:color w:val="FF0000"/>
          <w:sz w:val="18"/>
        </w:rPr>
        <w:t>5</w:t>
      </w:r>
      <w:r w:rsidRPr="00E72C1D">
        <w:rPr>
          <w:b/>
          <w:bCs/>
          <w:color w:val="FF0000"/>
          <w:sz w:val="18"/>
        </w:rPr>
        <w:t xml:space="preserve"> r. </w:t>
      </w:r>
      <w:r w:rsidRPr="00E00AC7">
        <w:rPr>
          <w:b/>
          <w:bCs/>
          <w:sz w:val="18"/>
        </w:rPr>
        <w:t>Zamawiający nie przewiduje dodatkowych terminów wizji lokalnej.</w:t>
      </w:r>
    </w:p>
    <w:p w14:paraId="2C7157C4" w14:textId="20BDA91A" w:rsidR="00E608A8" w:rsidRPr="00AB7B37" w:rsidRDefault="00E608A8" w:rsidP="00E91D78">
      <w:pPr>
        <w:pStyle w:val="Akapitzlist"/>
        <w:numPr>
          <w:ilvl w:val="1"/>
          <w:numId w:val="25"/>
        </w:numPr>
        <w:tabs>
          <w:tab w:val="num" w:pos="709"/>
        </w:tabs>
        <w:ind w:left="709" w:hanging="283"/>
        <w:rPr>
          <w:b/>
          <w:bCs/>
          <w:color w:val="000000"/>
          <w:sz w:val="18"/>
        </w:rPr>
      </w:pPr>
      <w:r w:rsidRPr="00E00AC7">
        <w:rPr>
          <w:b/>
          <w:bCs/>
          <w:sz w:val="18"/>
        </w:rPr>
        <w:t xml:space="preserve">Protokół z potwierdzeniem udziału w wizji lokalnej zgodny z zał. </w:t>
      </w:r>
      <w:r w:rsidRPr="00E00AC7">
        <w:rPr>
          <w:b/>
          <w:bCs/>
          <w:sz w:val="18"/>
          <w:shd w:val="clear" w:color="auto" w:fill="FFFFFF" w:themeFill="background1"/>
        </w:rPr>
        <w:t>nr 5 do SWZ</w:t>
      </w:r>
      <w:r w:rsidRPr="00E00AC7">
        <w:rPr>
          <w:b/>
          <w:bCs/>
          <w:sz w:val="18"/>
        </w:rPr>
        <w:t xml:space="preserve"> należy załączyć do oferty. Brak potwierdzenia (zgodnie z treścią zdania pierwszego) przeprowadzenia wizji lokalnej spowoduje odrzucenie oferty.</w:t>
      </w:r>
    </w:p>
    <w:p w14:paraId="281EE4A8" w14:textId="056C58D5" w:rsidR="00AB7B37" w:rsidRPr="00AB7B37" w:rsidRDefault="00AB7B37" w:rsidP="00E91D78">
      <w:pPr>
        <w:pStyle w:val="Akapitzlist"/>
        <w:numPr>
          <w:ilvl w:val="0"/>
          <w:numId w:val="25"/>
        </w:numPr>
        <w:tabs>
          <w:tab w:val="clear" w:pos="1440"/>
          <w:tab w:val="num" w:pos="284"/>
        </w:tabs>
        <w:ind w:left="284" w:hanging="284"/>
        <w:rPr>
          <w:b/>
          <w:bCs/>
          <w:color w:val="000000"/>
          <w:sz w:val="18"/>
        </w:rPr>
      </w:pPr>
      <w:r w:rsidRPr="00AB7B37">
        <w:rPr>
          <w:noProof/>
          <w:sz w:val="18"/>
        </w:rPr>
        <w:t>Zamawiający żąda wskazania przez Wykonawcę w ofercie części zamówienia, których wykonanie powierzy Podwykonawcom, oraz podania nazw ewentualnych Podwykonawców, jeżeli są już znani (w formularzu ofertowym – zał. nr 1 do SWZ)</w:t>
      </w:r>
    </w:p>
    <w:p w14:paraId="1985C513" w14:textId="77777777" w:rsidR="000B26B0" w:rsidRPr="00E00AC7" w:rsidRDefault="000B26B0" w:rsidP="000B26B0">
      <w:pPr>
        <w:ind w:left="426"/>
      </w:pPr>
    </w:p>
    <w:p w14:paraId="1698CF08" w14:textId="25197DEC" w:rsidR="00CC44DB" w:rsidRPr="00E00AC7" w:rsidRDefault="00CC44DB" w:rsidP="00CC44DB">
      <w:pPr>
        <w:keepNext/>
        <w:ind w:left="0" w:right="0"/>
        <w:outlineLvl w:val="1"/>
        <w:rPr>
          <w:b/>
          <w:i/>
          <w:u w:val="single"/>
        </w:rPr>
      </w:pPr>
      <w:bookmarkStart w:id="17" w:name="_Toc193179514"/>
      <w:bookmarkStart w:id="18" w:name="_Hlk58405872"/>
      <w:r w:rsidRPr="00E00AC7">
        <w:rPr>
          <w:b/>
          <w:i/>
          <w:u w:val="single"/>
        </w:rPr>
        <w:t xml:space="preserve">V.  </w:t>
      </w:r>
      <w:r w:rsidR="00887A0B" w:rsidRPr="00E00AC7">
        <w:rPr>
          <w:b/>
          <w:i/>
          <w:u w:val="single"/>
        </w:rPr>
        <w:t>Informacja o przedmiotowych środkach dowodowych</w:t>
      </w:r>
      <w:bookmarkEnd w:id="17"/>
    </w:p>
    <w:bookmarkEnd w:id="15"/>
    <w:bookmarkEnd w:id="18"/>
    <w:p w14:paraId="0A9B24D2" w14:textId="0637F66E" w:rsidR="0006222C" w:rsidRPr="00E00AC7" w:rsidRDefault="0036035D" w:rsidP="00E91D78">
      <w:pPr>
        <w:numPr>
          <w:ilvl w:val="0"/>
          <w:numId w:val="31"/>
        </w:numPr>
        <w:tabs>
          <w:tab w:val="left" w:pos="142"/>
          <w:tab w:val="left" w:pos="851"/>
        </w:tabs>
        <w:ind w:left="142" w:right="0" w:hanging="142"/>
        <w:rPr>
          <w:i/>
          <w:snapToGrid w:val="0"/>
        </w:rPr>
      </w:pPr>
      <w:r w:rsidRPr="00E00AC7">
        <w:rPr>
          <w:i/>
          <w:snapToGrid w:val="0"/>
        </w:rPr>
        <w:t>Karty charakterystyki, f</w:t>
      </w:r>
      <w:r w:rsidR="0006222C" w:rsidRPr="00E00AC7">
        <w:rPr>
          <w:i/>
          <w:snapToGrid w:val="0"/>
        </w:rPr>
        <w:t>oldery, prospekty, zdjęcia lub inne dokumenty zawierające opis oferowanych urządzeń, potwierdzające spełnienie wymagań zamawiającego określonych w załączniku nr 2 i 2a do SWZ. W przypadku, jeśli w dokumentach, o których mowa w zdaniu pierwszym brak jest potwierdzenia dla spełnienia wymagań postawionych przez zamawiającego, zamawiający dopuści jako równoważne, oświadczenie producenta o spełnieniu tego wymogu przez zaoferowany produkt.</w:t>
      </w:r>
    </w:p>
    <w:p w14:paraId="7CE04F7F" w14:textId="77777777" w:rsidR="0006222C" w:rsidRPr="00182431" w:rsidRDefault="0006222C" w:rsidP="0006222C">
      <w:pPr>
        <w:keepNext/>
        <w:suppressAutoHyphens/>
        <w:ind w:left="142" w:right="-134" w:hanging="16"/>
        <w:jc w:val="both"/>
        <w:outlineLvl w:val="1"/>
        <w:rPr>
          <w:rFonts w:eastAsia="Calibri"/>
          <w:b/>
          <w:bCs/>
          <w:snapToGrid w:val="0"/>
          <w:lang w:eastAsia="en-US"/>
        </w:rPr>
      </w:pPr>
      <w:bookmarkStart w:id="19" w:name="_Toc92279838"/>
      <w:bookmarkStart w:id="20" w:name="_Toc193179515"/>
      <w:r w:rsidRPr="00182431">
        <w:rPr>
          <w:rFonts w:eastAsia="Calibri"/>
          <w:b/>
          <w:bCs/>
          <w:snapToGrid w:val="0"/>
          <w:lang w:eastAsia="en-US"/>
        </w:rPr>
        <w:t>Dokumenty winny być złożone w formie umożliwiającej zamawiającemu łatwą weryfikację spełnienia poszczególnych wymogów, np. poprzez oznaczenie w treści dokumentów (kolory, odnośniki, komentarze itp.) pozycji z zał. nr 2 ).</w:t>
      </w:r>
      <w:bookmarkEnd w:id="19"/>
      <w:bookmarkEnd w:id="20"/>
      <w:r w:rsidRPr="00182431">
        <w:rPr>
          <w:rFonts w:eastAsia="Calibri"/>
          <w:b/>
          <w:bCs/>
          <w:snapToGrid w:val="0"/>
          <w:lang w:eastAsia="en-US"/>
        </w:rPr>
        <w:t xml:space="preserve"> </w:t>
      </w:r>
    </w:p>
    <w:p w14:paraId="4456B8B7" w14:textId="188D9D37" w:rsidR="0006222C" w:rsidRDefault="0006222C" w:rsidP="00E91D78">
      <w:pPr>
        <w:numPr>
          <w:ilvl w:val="0"/>
          <w:numId w:val="31"/>
        </w:numPr>
        <w:tabs>
          <w:tab w:val="left" w:pos="142"/>
          <w:tab w:val="left" w:pos="851"/>
        </w:tabs>
        <w:ind w:left="142" w:right="0" w:hanging="142"/>
        <w:rPr>
          <w:i/>
          <w:snapToGrid w:val="0"/>
        </w:rPr>
      </w:pPr>
      <w:r w:rsidRPr="00E00AC7">
        <w:rPr>
          <w:i/>
          <w:snapToGrid w:val="0"/>
        </w:rPr>
        <w:t>Dokumenty dopuszczenia do obrotu/użytkowania dla oferowanych produktów, wymienione w ustawie o wyrobach medycznych (Dz.U. 202</w:t>
      </w:r>
      <w:r w:rsidR="004D6990">
        <w:rPr>
          <w:i/>
          <w:snapToGrid w:val="0"/>
        </w:rPr>
        <w:t>4</w:t>
      </w:r>
      <w:r w:rsidRPr="00E00AC7">
        <w:rPr>
          <w:i/>
          <w:snapToGrid w:val="0"/>
        </w:rPr>
        <w:t xml:space="preserve"> poz. </w:t>
      </w:r>
      <w:r w:rsidR="004D6990">
        <w:rPr>
          <w:i/>
          <w:snapToGrid w:val="0"/>
        </w:rPr>
        <w:t>1620</w:t>
      </w:r>
      <w:r w:rsidRPr="00E00AC7">
        <w:rPr>
          <w:i/>
          <w:snapToGrid w:val="0"/>
        </w:rPr>
        <w:t>, ze zm.) – aktualne na dzień składania ofert.</w:t>
      </w:r>
    </w:p>
    <w:p w14:paraId="4F6DC8DD" w14:textId="77777777" w:rsidR="00E91D78" w:rsidRDefault="00E91D78" w:rsidP="00E91D78">
      <w:pPr>
        <w:tabs>
          <w:tab w:val="left" w:pos="142"/>
          <w:tab w:val="left" w:pos="851"/>
        </w:tabs>
        <w:ind w:left="142" w:right="0"/>
        <w:rPr>
          <w:i/>
          <w:snapToGrid w:val="0"/>
        </w:rPr>
      </w:pPr>
    </w:p>
    <w:p w14:paraId="2520A372" w14:textId="77777777" w:rsidR="00E91D78" w:rsidRPr="00E91D78" w:rsidRDefault="00E91D78" w:rsidP="00E91D78">
      <w:pPr>
        <w:keepNext/>
        <w:outlineLvl w:val="1"/>
        <w:rPr>
          <w:b/>
          <w:iCs/>
          <w:noProof/>
        </w:rPr>
      </w:pPr>
      <w:bookmarkStart w:id="21" w:name="_Toc120083444"/>
      <w:bookmarkStart w:id="22" w:name="_Toc193179516"/>
      <w:r w:rsidRPr="00E91D78">
        <w:rPr>
          <w:b/>
          <w:iCs/>
          <w:noProof/>
        </w:rPr>
        <w:t>Przedmiotowe środki dowodowe wykonawca składa wraz z ofertą.</w:t>
      </w:r>
      <w:bookmarkEnd w:id="21"/>
      <w:bookmarkEnd w:id="22"/>
    </w:p>
    <w:p w14:paraId="702B24D4" w14:textId="77777777" w:rsidR="00E91D78" w:rsidRPr="00E91D78" w:rsidRDefault="00E91D78" w:rsidP="00E91D78">
      <w:pPr>
        <w:keepNext/>
        <w:outlineLvl w:val="1"/>
        <w:rPr>
          <w:b/>
          <w:iCs/>
          <w:noProof/>
        </w:rPr>
      </w:pPr>
      <w:bookmarkStart w:id="23" w:name="_Toc120083445"/>
      <w:bookmarkStart w:id="24" w:name="_Toc193179517"/>
      <w:r w:rsidRPr="00E91D78">
        <w:rPr>
          <w:b/>
          <w:iCs/>
          <w:noProof/>
        </w:rPr>
        <w:t>Zamawiający informuje, że wezwie wykonawców (w oparciu o art. 107 ust 2 PZP) do złożenia lub uzupełnienia przedmiotowych środków dowodowych, jeśli nie zostaną one złożone wraz z ofertą.</w:t>
      </w:r>
      <w:bookmarkEnd w:id="23"/>
      <w:bookmarkEnd w:id="24"/>
    </w:p>
    <w:p w14:paraId="34974982" w14:textId="77777777" w:rsidR="00427001" w:rsidRPr="00E00AC7" w:rsidRDefault="00427001" w:rsidP="007F1F9F">
      <w:pPr>
        <w:keepNext/>
        <w:ind w:left="0" w:right="0"/>
        <w:outlineLvl w:val="1"/>
        <w:rPr>
          <w:b/>
          <w:i/>
          <w:u w:val="single"/>
        </w:rPr>
      </w:pPr>
    </w:p>
    <w:p w14:paraId="4FD1535B" w14:textId="2AEBCD2E" w:rsidR="00DA0047" w:rsidRPr="00E00AC7" w:rsidRDefault="00DA0047" w:rsidP="007F1F9F">
      <w:pPr>
        <w:keepNext/>
        <w:ind w:left="0" w:right="0"/>
        <w:outlineLvl w:val="1"/>
        <w:rPr>
          <w:b/>
          <w:i/>
          <w:u w:val="single"/>
        </w:rPr>
      </w:pPr>
      <w:bookmarkStart w:id="25" w:name="_Toc193179518"/>
      <w:r w:rsidRPr="00E00AC7">
        <w:rPr>
          <w:b/>
          <w:i/>
          <w:u w:val="single"/>
        </w:rPr>
        <w:t>VI. Termin wykonania zamówienia</w:t>
      </w:r>
      <w:bookmarkEnd w:id="25"/>
    </w:p>
    <w:p w14:paraId="32E6F938" w14:textId="77777777" w:rsidR="00365224" w:rsidRPr="00E00AC7" w:rsidRDefault="00365224" w:rsidP="00365224">
      <w:pPr>
        <w:ind w:left="0" w:right="0"/>
      </w:pPr>
      <w:r w:rsidRPr="00E00AC7">
        <w:t xml:space="preserve">Sukcesywnie, w ilościach  uzależnionych od bieżących potrzeb zamawiającego, w okresie </w:t>
      </w:r>
      <w:r w:rsidRPr="00DD6BA5">
        <w:rPr>
          <w:b/>
          <w:bCs/>
        </w:rPr>
        <w:t>48 miesięcznego</w:t>
      </w:r>
      <w:r w:rsidRPr="00E00AC7">
        <w:t xml:space="preserve"> okresu obowiązywania umowy.</w:t>
      </w:r>
    </w:p>
    <w:p w14:paraId="088375F1" w14:textId="77777777" w:rsidR="00F04F75" w:rsidRPr="00E00AC7" w:rsidRDefault="00F04F75" w:rsidP="00F9542C"/>
    <w:p w14:paraId="75E182CA" w14:textId="77777777" w:rsidR="007B2B7B" w:rsidRDefault="007B2B7B" w:rsidP="007B2B7B">
      <w:pPr>
        <w:keepNext/>
        <w:ind w:left="0" w:right="0"/>
        <w:outlineLvl w:val="1"/>
        <w:rPr>
          <w:b/>
          <w:i/>
          <w:noProof/>
          <w:color w:val="FF0000"/>
          <w:u w:val="single"/>
        </w:rPr>
      </w:pPr>
      <w:bookmarkStart w:id="26" w:name="_Toc69198284"/>
      <w:bookmarkStart w:id="27" w:name="_Toc193179519"/>
      <w:r>
        <w:rPr>
          <w:b/>
          <w:i/>
          <w:noProof/>
          <w:u w:val="single"/>
        </w:rPr>
        <w:t>VII. Podstawy wykluczenia, o których mowa w art. 108 ustawy PZP.</w:t>
      </w:r>
      <w:bookmarkEnd w:id="26"/>
      <w:bookmarkEnd w:id="27"/>
    </w:p>
    <w:p w14:paraId="67637551" w14:textId="77777777" w:rsidR="007B2B7B" w:rsidRDefault="007B2B7B" w:rsidP="007B2B7B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3E2D7AB3" w14:textId="77777777" w:rsidR="008B3CC2" w:rsidRPr="001D32F0" w:rsidRDefault="008B3CC2" w:rsidP="008B3CC2">
      <w:pPr>
        <w:numPr>
          <w:ilvl w:val="1"/>
          <w:numId w:val="37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O udzielenie przedmiotowego zamówienia mogą ubiegać się 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Wykonawcy,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którzy nie podlegają wykluczeniu na podstawie art. 108 ust. 1 Ustawy.</w:t>
      </w:r>
    </w:p>
    <w:p w14:paraId="71C8EE61" w14:textId="77777777" w:rsidR="008B3CC2" w:rsidRDefault="008B3CC2" w:rsidP="008B3CC2">
      <w:pPr>
        <w:pStyle w:val="Akapitzlist"/>
        <w:numPr>
          <w:ilvl w:val="1"/>
          <w:numId w:val="37"/>
        </w:numPr>
        <w:ind w:left="284" w:hanging="284"/>
        <w:rPr>
          <w:rFonts w:eastAsia="Arial"/>
          <w:noProof/>
          <w:kern w:val="1"/>
          <w:sz w:val="18"/>
          <w:lang w:eastAsia="zh-CN" w:bidi="hi-IN"/>
        </w:rPr>
      </w:pPr>
      <w:r w:rsidRPr="001D32F0">
        <w:rPr>
          <w:rFonts w:eastAsia="Arial"/>
          <w:noProof/>
          <w:kern w:val="1"/>
          <w:sz w:val="18"/>
          <w:lang w:eastAsia="zh-CN" w:bidi="hi-IN"/>
        </w:rPr>
        <w:t>Zamawiający nie przewiduje wykluczenia wykonawcy na podstawie art. 109 ust. 1 Pzp.</w:t>
      </w:r>
    </w:p>
    <w:p w14:paraId="446DF8C6" w14:textId="77777777" w:rsidR="008B3CC2" w:rsidRPr="001E71C4" w:rsidRDefault="008B3CC2" w:rsidP="008B3CC2">
      <w:pPr>
        <w:pStyle w:val="Akapitzlist"/>
        <w:numPr>
          <w:ilvl w:val="1"/>
          <w:numId w:val="37"/>
        </w:numPr>
        <w:ind w:left="284" w:hanging="284"/>
        <w:rPr>
          <w:rFonts w:eastAsia="Arial"/>
          <w:noProof/>
          <w:kern w:val="1"/>
          <w:sz w:val="18"/>
          <w:lang w:eastAsia="zh-CN" w:bidi="hi-IN"/>
        </w:rPr>
      </w:pPr>
      <w:r w:rsidRPr="001E71C4">
        <w:rPr>
          <w:noProof/>
          <w:sz w:val="18"/>
        </w:rPr>
        <w:t>Zamawiający przewiduje wykluczenie wykonawcu na podstawie art. 7 ust. 1 Ustawy z dnia 13 kwietnia 2022 r. o szczególnych rozwiązaniach w zakresie przeciwdziałania wspieraniu agresji na Ukrainę oraz służących ochronie bezpieczeństwa narodowego (t.j. Dz.U. 2023 poz. 129, ze zmianami)</w:t>
      </w:r>
      <w:r>
        <w:rPr>
          <w:noProof/>
          <w:sz w:val="18"/>
        </w:rPr>
        <w:t>-</w:t>
      </w:r>
      <w:r w:rsidRPr="001E71C4">
        <w:rPr>
          <w:noProof/>
          <w:sz w:val="18"/>
        </w:rPr>
        <w:t>( Załącznik nr 4 do SWZ)</w:t>
      </w:r>
    </w:p>
    <w:p w14:paraId="49ED8F62" w14:textId="77777777" w:rsidR="008B3CC2" w:rsidRPr="001D32F0" w:rsidRDefault="008B3CC2" w:rsidP="008B3CC2">
      <w:pPr>
        <w:numPr>
          <w:ilvl w:val="1"/>
          <w:numId w:val="37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kern w:val="1"/>
          <w:lang w:eastAsia="zh-CN" w:bidi="hi-IN"/>
        </w:rPr>
        <w:t xml:space="preserve">Jeżeli Wykonawca </w:t>
      </w:r>
      <w:r w:rsidRPr="001D32F0">
        <w:rPr>
          <w:rFonts w:eastAsia="Arial"/>
          <w:b/>
          <w:noProof/>
          <w:kern w:val="1"/>
          <w:lang w:eastAsia="zh-CN" w:bidi="hi-IN"/>
        </w:rPr>
        <w:t>polega na zdolnościach lub sytuacji podm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iotów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udostępniających zasoby Zamawiający zbada, czy nie zachodzą wobec tego podmiotu podstawy wykluczenia, które zostały przewidziane względem Wykonawcy.</w:t>
      </w:r>
    </w:p>
    <w:p w14:paraId="39A27912" w14:textId="77777777" w:rsidR="008B3CC2" w:rsidRPr="001D32F0" w:rsidRDefault="008B3CC2" w:rsidP="008B3CC2">
      <w:pPr>
        <w:numPr>
          <w:ilvl w:val="1"/>
          <w:numId w:val="37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W przypadku 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wspólnego ubiegania się Wykonawców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o udzielenie zamówienia Zamawiający bada, czy nie zachodzą podstawy wykluczenia wobec każdego z tych Wykonawców.</w:t>
      </w:r>
    </w:p>
    <w:p w14:paraId="290B728B" w14:textId="77777777" w:rsidR="008B3CC2" w:rsidRPr="001D32F0" w:rsidRDefault="008B3CC2" w:rsidP="008B3CC2">
      <w:pPr>
        <w:numPr>
          <w:ilvl w:val="1"/>
          <w:numId w:val="37"/>
        </w:numPr>
        <w:suppressAutoHyphens/>
        <w:spacing w:after="60"/>
        <w:ind w:left="284" w:right="0" w:hanging="284"/>
        <w:jc w:val="both"/>
        <w:textAlignment w:val="baseline"/>
        <w:rPr>
          <w:rFonts w:eastAsia="Arial"/>
          <w:b/>
          <w:bCs/>
          <w:noProof/>
          <w:kern w:val="1"/>
          <w:lang w:eastAsia="zh-CN" w:bidi="hi-IN"/>
        </w:rPr>
      </w:pPr>
      <w:r w:rsidRPr="001D32F0">
        <w:rPr>
          <w:rFonts w:eastAsia="Arial"/>
          <w:bCs/>
          <w:noProof/>
          <w:kern w:val="1"/>
          <w:lang w:eastAsia="zh-CN" w:bidi="hi-IN"/>
        </w:rPr>
        <w:t xml:space="preserve">Jeżeli Wykonawcy zamierza powierzyć wykonanie części zamówienia </w:t>
      </w:r>
      <w:r w:rsidRPr="001D32F0">
        <w:rPr>
          <w:rFonts w:eastAsia="Arial"/>
          <w:b/>
          <w:bCs/>
          <w:noProof/>
          <w:kern w:val="1"/>
          <w:lang w:eastAsia="zh-CN" w:bidi="hi-IN"/>
        </w:rPr>
        <w:t>Podwykonawcy,</w:t>
      </w:r>
      <w:r w:rsidRPr="001D32F0">
        <w:rPr>
          <w:rFonts w:eastAsia="Arial"/>
          <w:bCs/>
          <w:noProof/>
          <w:kern w:val="1"/>
          <w:lang w:eastAsia="zh-CN" w:bidi="hi-IN"/>
        </w:rPr>
        <w:t xml:space="preserve"> 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Zamawiający zbada, czy nie zachodzą wobec tego Podwykonawcy podstawy wykluczenia, które zostały przewidziane względem Wykonawcy. </w:t>
      </w:r>
    </w:p>
    <w:p w14:paraId="5EAC5C36" w14:textId="77777777" w:rsidR="008F0051" w:rsidRPr="00E00AC7" w:rsidRDefault="008F0051" w:rsidP="008F0051"/>
    <w:p w14:paraId="1FE9043D" w14:textId="77777777" w:rsidR="006D2F5F" w:rsidRPr="00E00AC7" w:rsidRDefault="006D2F5F" w:rsidP="006D2F5F">
      <w:pPr>
        <w:keepNext/>
        <w:ind w:left="0" w:right="0"/>
        <w:outlineLvl w:val="1"/>
        <w:rPr>
          <w:b/>
          <w:i/>
          <w:u w:val="single"/>
        </w:rPr>
      </w:pPr>
      <w:bookmarkStart w:id="28" w:name="_Toc92279841"/>
      <w:bookmarkStart w:id="29" w:name="_Toc193179520"/>
      <w:r w:rsidRPr="00E00AC7">
        <w:rPr>
          <w:b/>
          <w:i/>
          <w:u w:val="single"/>
        </w:rPr>
        <w:t>VIII.  Informacja o warunkach udziału w postępowaniu o udzielenie zamówienia</w:t>
      </w:r>
      <w:bookmarkEnd w:id="28"/>
      <w:bookmarkEnd w:id="29"/>
    </w:p>
    <w:p w14:paraId="495460B1" w14:textId="77777777" w:rsidR="006D2F5F" w:rsidRPr="00E00AC7" w:rsidRDefault="006D2F5F" w:rsidP="006D2F5F">
      <w:r w:rsidRPr="00E00AC7">
        <w:t>Zamawiający nie określa warunków udziału w postępowaniu.</w:t>
      </w:r>
    </w:p>
    <w:p w14:paraId="68FE1B70" w14:textId="77777777" w:rsidR="00F04F75" w:rsidRPr="00E00AC7" w:rsidRDefault="00F04F75" w:rsidP="00F9542C"/>
    <w:p w14:paraId="776F872E" w14:textId="77777777" w:rsidR="00F04F75" w:rsidRPr="00E00AC7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0" w:name="_Toc193179521"/>
      <w:r w:rsidRPr="00E00AC7">
        <w:rPr>
          <w:b/>
          <w:i/>
          <w:u w:val="single"/>
        </w:rPr>
        <w:lastRenderedPageBreak/>
        <w:t>IX.  Wykaz podmiotowych środków dowodowych</w:t>
      </w:r>
      <w:bookmarkEnd w:id="30"/>
    </w:p>
    <w:p w14:paraId="0CA1D458" w14:textId="77777777" w:rsidR="001D69DF" w:rsidRPr="00E00AC7" w:rsidRDefault="001D69DF" w:rsidP="00E91D78">
      <w:pPr>
        <w:numPr>
          <w:ilvl w:val="0"/>
          <w:numId w:val="22"/>
        </w:numPr>
        <w:ind w:left="426" w:hanging="426"/>
      </w:pPr>
      <w:r w:rsidRPr="00E00AC7">
        <w:t>Działając w oparciu o art. 139 ust. 1 Pzp, zamawiający najpierw dokona badania i oceny ofert, a następnie przeprowadzi kwalifikację podmiotową wykonawcy, którego oferta została najwyżej oceniona, w zakresie braku podstaw wykluczenia/spełniania warunków udziału w postępowaniu.</w:t>
      </w:r>
    </w:p>
    <w:p w14:paraId="375BE559" w14:textId="77777777" w:rsidR="001D69DF" w:rsidRPr="00E00AC7" w:rsidRDefault="001D69DF" w:rsidP="00E91D78">
      <w:pPr>
        <w:numPr>
          <w:ilvl w:val="0"/>
          <w:numId w:val="22"/>
        </w:numPr>
        <w:ind w:left="426" w:hanging="426"/>
      </w:pPr>
      <w:r w:rsidRPr="00E00AC7">
        <w:t>Wykonawca, którego oferta zostanie oceniona najwyżej zostanie wezwany do złożenia dowodu tymczasowo potwierdzającego brak podstaw wykluczenia/spełnienia warunków udziału w postępowaniu, w postaci oświadczenia o niepodleganiu na dzień składania ofert wykluczeniu w zakresie wskazanym przez zamawiającego w cz.VII SWZ.</w:t>
      </w:r>
    </w:p>
    <w:p w14:paraId="5B7A55B5" w14:textId="77777777" w:rsidR="001D69DF" w:rsidRPr="00E00AC7" w:rsidRDefault="001D69DF" w:rsidP="00E91D78">
      <w:pPr>
        <w:pStyle w:val="Akapitzlist"/>
        <w:numPr>
          <w:ilvl w:val="0"/>
          <w:numId w:val="22"/>
        </w:numPr>
        <w:ind w:left="426" w:hanging="426"/>
        <w:rPr>
          <w:sz w:val="18"/>
        </w:rPr>
      </w:pPr>
      <w:r w:rsidRPr="00E00AC7">
        <w:rPr>
          <w:sz w:val="18"/>
        </w:rPr>
        <w:t>Oświadczenie, o którym mowa w pkt. 2, składa się na formularzu jednolitego europejskiego dokumentu zamówienia, sporządzonym zgodnie ze wzorem standardowego formularza określonego w rozporządzeniu wykonawczym Komisji (UE) 2016/7 z dnia 5 stycznia 2016 r. ustanawiającym standardowy formularz jednolitego europejskiego dokumentu zamówienia (Dz. Urz. UE L 3 z 06.01.2016, str. 16), zwanego dalej „JEDZ”.</w:t>
      </w:r>
    </w:p>
    <w:p w14:paraId="7F36DA71" w14:textId="77777777" w:rsidR="001D69DF" w:rsidRPr="00E00AC7" w:rsidRDefault="001D69DF" w:rsidP="001D69DF">
      <w:pPr>
        <w:tabs>
          <w:tab w:val="left" w:pos="426"/>
        </w:tabs>
        <w:ind w:left="426"/>
        <w:rPr>
          <w:lang w:eastAsia="zh-CN"/>
        </w:rPr>
      </w:pPr>
      <w:r w:rsidRPr="00E00AC7">
        <w:t>W celu edycji i wypełnienia JEDZ wykonawca:</w:t>
      </w:r>
    </w:p>
    <w:p w14:paraId="76670B25" w14:textId="77777777" w:rsidR="001D69DF" w:rsidRPr="00E00AC7" w:rsidRDefault="001D69DF" w:rsidP="00E91D78">
      <w:pPr>
        <w:numPr>
          <w:ilvl w:val="0"/>
          <w:numId w:val="17"/>
        </w:numPr>
        <w:suppressAutoHyphens/>
        <w:ind w:left="709" w:right="0" w:hanging="283"/>
      </w:pPr>
      <w:r w:rsidRPr="00E00AC7">
        <w:t>pobierze opublikowany na stronie zamawiającego plik JEDZ, klikając na nim prawym przyciskiem myszy i akceptując opcję „zapisz element docelowy jako”  zapisze na dysku twardym swojego komputera:</w:t>
      </w:r>
    </w:p>
    <w:p w14:paraId="6A23926F" w14:textId="77777777" w:rsidR="001D69DF" w:rsidRPr="00E00AC7" w:rsidRDefault="001D69DF" w:rsidP="00E91D78">
      <w:pPr>
        <w:numPr>
          <w:ilvl w:val="0"/>
          <w:numId w:val="17"/>
        </w:numPr>
        <w:suppressAutoHyphens/>
        <w:ind w:left="709" w:right="0" w:hanging="283"/>
      </w:pPr>
      <w:r w:rsidRPr="00E00AC7">
        <w:t xml:space="preserve">skopiuje link </w:t>
      </w:r>
      <w:hyperlink r:id="rId16" w:history="1">
        <w:r w:rsidRPr="00E00AC7">
          <w:rPr>
            <w:rStyle w:val="Hipercze"/>
          </w:rPr>
          <w:t>https://espd.uzp.gov.pl/filter?lang=pl</w:t>
        </w:r>
      </w:hyperlink>
      <w:r w:rsidRPr="00E00AC7">
        <w:t xml:space="preserve"> do paska adresu przeglądarki internetowej i otworzy stronę umożliwiającą elektroniczną edycję dokumentu JEDZ.</w:t>
      </w:r>
    </w:p>
    <w:p w14:paraId="71B5A03C" w14:textId="77777777" w:rsidR="001D69DF" w:rsidRPr="00E00AC7" w:rsidRDefault="001D69DF" w:rsidP="00E91D78">
      <w:pPr>
        <w:numPr>
          <w:ilvl w:val="0"/>
          <w:numId w:val="17"/>
        </w:numPr>
        <w:suppressAutoHyphens/>
        <w:ind w:left="709" w:right="0" w:hanging="283"/>
      </w:pPr>
      <w:r w:rsidRPr="00E00AC7">
        <w:t>postępuje zgodnie z kolejnymi poleceniami, zaimportuje zapisany wcześniej plik JEDZ, zaznaczając opcję „jestem wykonawcą”.</w:t>
      </w:r>
    </w:p>
    <w:p w14:paraId="5FD11DEC" w14:textId="77777777" w:rsidR="001D69DF" w:rsidRPr="00E00AC7" w:rsidRDefault="001D69DF" w:rsidP="00E91D78">
      <w:pPr>
        <w:numPr>
          <w:ilvl w:val="0"/>
          <w:numId w:val="17"/>
        </w:numPr>
        <w:suppressAutoHyphens/>
        <w:ind w:left="709" w:right="0" w:hanging="283"/>
      </w:pPr>
      <w:r w:rsidRPr="00E00AC7">
        <w:t xml:space="preserve">JEDZ, po wypełnieniu, może zostać zapisany w formacie pdf. </w:t>
      </w:r>
    </w:p>
    <w:p w14:paraId="7475D7F3" w14:textId="77777777" w:rsidR="001D69DF" w:rsidRPr="00E00AC7" w:rsidRDefault="001D69DF" w:rsidP="00E91D78">
      <w:pPr>
        <w:pStyle w:val="Akapitzlist"/>
        <w:numPr>
          <w:ilvl w:val="0"/>
          <w:numId w:val="22"/>
        </w:numPr>
        <w:ind w:left="426" w:hanging="426"/>
        <w:rPr>
          <w:sz w:val="18"/>
        </w:rPr>
      </w:pPr>
      <w:r w:rsidRPr="00E00AC7">
        <w:rPr>
          <w:sz w:val="18"/>
        </w:rPr>
        <w:t xml:space="preserve">W przypadku wspólnego ubiegania się o zamówienie przez wykonawców, oświadczenie, o którym mowa w pkt. 2, składa każdy z wykonawców. </w:t>
      </w:r>
    </w:p>
    <w:p w14:paraId="67EA70B9" w14:textId="77777777" w:rsidR="001D69DF" w:rsidRPr="00E00AC7" w:rsidRDefault="001D69DF" w:rsidP="00E91D78">
      <w:pPr>
        <w:numPr>
          <w:ilvl w:val="0"/>
          <w:numId w:val="22"/>
        </w:numPr>
        <w:ind w:left="426" w:hanging="426"/>
      </w:pPr>
      <w:r w:rsidRPr="00E00AC7">
        <w:t xml:space="preserve">Wykaz  </w:t>
      </w:r>
      <w:r w:rsidRPr="00E00AC7">
        <w:rPr>
          <w:u w:val="single"/>
        </w:rPr>
        <w:t>podmiotowych środków dowodowych</w:t>
      </w:r>
      <w:r w:rsidRPr="00E00AC7">
        <w:t xml:space="preserve"> na potwierdzenie braku podstaw wykluczenia:</w:t>
      </w:r>
    </w:p>
    <w:p w14:paraId="27F35555" w14:textId="77777777" w:rsidR="001D69DF" w:rsidRPr="00E00AC7" w:rsidRDefault="001D69DF" w:rsidP="00E91D78">
      <w:pPr>
        <w:pStyle w:val="Akapitzlist"/>
        <w:numPr>
          <w:ilvl w:val="0"/>
          <w:numId w:val="21"/>
        </w:numPr>
        <w:ind w:left="709" w:hanging="283"/>
        <w:rPr>
          <w:b/>
          <w:bCs/>
          <w:sz w:val="18"/>
        </w:rPr>
      </w:pPr>
      <w:r w:rsidRPr="00E00AC7">
        <w:rPr>
          <w:b/>
          <w:bCs/>
          <w:sz w:val="18"/>
        </w:rPr>
        <w:t>oświadczenie o przynależności lub braku przynależności do tej samej grupy kapitałowej , o której mowa w art 108 ust.1 pkt 5 ustawy Pzp,</w:t>
      </w:r>
    </w:p>
    <w:p w14:paraId="3D1D557A" w14:textId="77777777" w:rsidR="001D69DF" w:rsidRPr="00E00AC7" w:rsidRDefault="001D69DF" w:rsidP="00E91D78">
      <w:pPr>
        <w:numPr>
          <w:ilvl w:val="0"/>
          <w:numId w:val="22"/>
        </w:numPr>
        <w:ind w:left="426" w:hanging="426"/>
      </w:pPr>
      <w:r w:rsidRPr="00E00AC7">
        <w:t>Zamawiający przed wyborem najkorzystniejszej oferty wezwie wykonawcę, którego oferta została najwyżej oceniona, do złożenia w wyznaczonym terminie, nie krótszym niż 10 dni:</w:t>
      </w:r>
    </w:p>
    <w:p w14:paraId="377C4446" w14:textId="77777777" w:rsidR="008577E1" w:rsidRDefault="008577E1" w:rsidP="00E91D78">
      <w:pPr>
        <w:pStyle w:val="Akapitzlist"/>
        <w:numPr>
          <w:ilvl w:val="0"/>
          <w:numId w:val="23"/>
        </w:numPr>
        <w:rPr>
          <w:b/>
          <w:bCs/>
          <w:noProof/>
          <w:sz w:val="18"/>
        </w:rPr>
      </w:pPr>
      <w:r>
        <w:rPr>
          <w:b/>
          <w:bCs/>
          <w:noProof/>
          <w:sz w:val="18"/>
        </w:rPr>
        <w:t>oświadczenia JEDZ,</w:t>
      </w:r>
    </w:p>
    <w:p w14:paraId="3553FDDC" w14:textId="77777777" w:rsidR="008577E1" w:rsidRDefault="008577E1" w:rsidP="00E91D78">
      <w:pPr>
        <w:pStyle w:val="Akapitzlist"/>
        <w:numPr>
          <w:ilvl w:val="0"/>
          <w:numId w:val="23"/>
        </w:numPr>
        <w:rPr>
          <w:b/>
          <w:bCs/>
          <w:noProof/>
          <w:sz w:val="18"/>
        </w:rPr>
      </w:pPr>
      <w:r>
        <w:rPr>
          <w:b/>
          <w:bCs/>
          <w:noProof/>
          <w:sz w:val="18"/>
        </w:rPr>
        <w:t>podmiotowego środka dowodowego wskazanego w pkt. 5, aktualnego na dzień złożenia.</w:t>
      </w:r>
    </w:p>
    <w:p w14:paraId="421CEEA0" w14:textId="72B32A30" w:rsidR="008577E1" w:rsidRPr="008577E1" w:rsidRDefault="00061E5C" w:rsidP="00E91D78">
      <w:pPr>
        <w:pStyle w:val="Akapitzlist"/>
        <w:numPr>
          <w:ilvl w:val="0"/>
          <w:numId w:val="23"/>
        </w:numPr>
        <w:rPr>
          <w:b/>
          <w:bCs/>
          <w:noProof/>
          <w:sz w:val="18"/>
        </w:rPr>
      </w:pPr>
      <w:r>
        <w:rPr>
          <w:b/>
          <w:bCs/>
          <w:noProof/>
          <w:sz w:val="18"/>
        </w:rPr>
        <w:t>o</w:t>
      </w:r>
      <w:r w:rsidR="008577E1">
        <w:rPr>
          <w:b/>
          <w:bCs/>
          <w:noProof/>
          <w:sz w:val="18"/>
        </w:rPr>
        <w:t>świadczenia wykonawcy o niepodleganiu wykluczeniu wg załącznika nr 4 do SWZ.</w:t>
      </w:r>
    </w:p>
    <w:p w14:paraId="76B52587" w14:textId="77777777" w:rsidR="001D69DF" w:rsidRPr="00E00AC7" w:rsidRDefault="001D69DF" w:rsidP="00E91D78">
      <w:pPr>
        <w:pStyle w:val="Akapitzlist"/>
        <w:numPr>
          <w:ilvl w:val="0"/>
          <w:numId w:val="24"/>
        </w:numPr>
        <w:ind w:left="426" w:hanging="426"/>
        <w:rPr>
          <w:sz w:val="18"/>
        </w:rPr>
      </w:pPr>
      <w:r w:rsidRPr="00E00AC7">
        <w:rPr>
          <w:sz w:val="18"/>
        </w:rPr>
        <w:t>Jeżeli wykonawca, o którym mowa w pkt. 6  nie złożył podmiotowych środków dowodowych, innych dokumentów lub oświadczeń składanych w postępowaniu lub są one niekompletne lub zawierają błędy, zamawiający wezwie go ich złożenia, poprawienia lub uzupełnienia w wyznaczonym terminie.</w:t>
      </w:r>
    </w:p>
    <w:p w14:paraId="1E6D9C4A" w14:textId="77777777" w:rsidR="001D69DF" w:rsidRPr="00E00AC7" w:rsidRDefault="001D69DF" w:rsidP="00E91D78">
      <w:pPr>
        <w:numPr>
          <w:ilvl w:val="0"/>
          <w:numId w:val="24"/>
        </w:numPr>
        <w:ind w:left="426" w:hanging="426"/>
      </w:pPr>
      <w:r w:rsidRPr="00E00AC7">
        <w:t>Jeżeli jest to niezbędne do zapewnienia odpowiedniego przebiegu postępowania o udzielenie zamówienia, zamawiający może na każdym etapie postępowania, w tym na etapie składania wniosków o dopuszczenie do udziału w postępowaniu lub wezwać wykonawców do złożenia wszystkich lub niektórych podmiotowych środków dowodowych aktualnych na dzień ich złożenia.</w:t>
      </w:r>
    </w:p>
    <w:p w14:paraId="6E117A41" w14:textId="77777777" w:rsidR="00132355" w:rsidRDefault="00132355" w:rsidP="00E91D78">
      <w:pPr>
        <w:numPr>
          <w:ilvl w:val="0"/>
          <w:numId w:val="24"/>
        </w:numPr>
        <w:ind w:left="426" w:hanging="426"/>
      </w:pPr>
      <w:r w:rsidRPr="00E00AC7">
        <w:t>Jeżeli wykonawca, o którym mowa w ust. 1, nie złożył podmiotowych środków dowodowych, innych dokumentów lub oświadczeń składanych w postępowaniu lub są one niekompletne lub zawierają błędy, zamawiający wezwie go ich złożenia, poprawienia lub uzupełnienia w wyznaczonym terminie.</w:t>
      </w:r>
    </w:p>
    <w:p w14:paraId="0053DDBB" w14:textId="77777777" w:rsidR="008B3CC2" w:rsidRPr="001D32F0" w:rsidRDefault="008B3CC2" w:rsidP="008B3CC2">
      <w:pPr>
        <w:numPr>
          <w:ilvl w:val="0"/>
          <w:numId w:val="24"/>
        </w:numPr>
        <w:ind w:left="426" w:hanging="426"/>
        <w:rPr>
          <w:noProof/>
        </w:rPr>
      </w:pPr>
      <w:r w:rsidRPr="001D32F0">
        <w:rPr>
          <w:noProof/>
        </w:rPr>
        <w:t xml:space="preserve">W przypadku Wykonawców wspólnie ubiegających się o udzielenie zamówienia podmiotowe środki dowodowe na potwierdzenie braku podstaw wykluczenia, składa każdy z wykonawców występujących wspólnie. </w:t>
      </w:r>
    </w:p>
    <w:p w14:paraId="2C6DFAB1" w14:textId="77777777" w:rsidR="008B3CC2" w:rsidRPr="001D32F0" w:rsidRDefault="008B3CC2" w:rsidP="008B3CC2">
      <w:pPr>
        <w:numPr>
          <w:ilvl w:val="0"/>
          <w:numId w:val="24"/>
        </w:numPr>
        <w:ind w:left="426" w:hanging="426"/>
        <w:rPr>
          <w:noProof/>
        </w:rPr>
      </w:pPr>
      <w:r w:rsidRPr="001D32F0">
        <w:rPr>
          <w:noProof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12373524" w14:textId="77777777" w:rsidR="008B3CC2" w:rsidRDefault="008B3CC2" w:rsidP="008B3CC2">
      <w:pPr>
        <w:numPr>
          <w:ilvl w:val="0"/>
          <w:numId w:val="24"/>
        </w:numPr>
        <w:ind w:left="426" w:hanging="426"/>
        <w:rPr>
          <w:noProof/>
        </w:rPr>
      </w:pPr>
      <w:r w:rsidRPr="001D32F0">
        <w:rPr>
          <w:noProof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14:paraId="11D054DA" w14:textId="77777777" w:rsidR="008B3CC2" w:rsidRPr="00E00AC7" w:rsidRDefault="008B3CC2" w:rsidP="008B3CC2">
      <w:pPr>
        <w:ind w:left="426"/>
      </w:pPr>
    </w:p>
    <w:p w14:paraId="26DDE993" w14:textId="77777777" w:rsidR="00F04F75" w:rsidRPr="00E00AC7" w:rsidRDefault="00F04F75" w:rsidP="00F9542C"/>
    <w:p w14:paraId="2A5675AF" w14:textId="77777777" w:rsidR="00F04F75" w:rsidRPr="00E00AC7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1" w:name="_Toc193179522"/>
      <w:r w:rsidRPr="00E00AC7">
        <w:rPr>
          <w:b/>
          <w:i/>
          <w:u w:val="single"/>
        </w:rPr>
        <w:t>X. 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bookmarkEnd w:id="31"/>
    </w:p>
    <w:p w14:paraId="51ED86C7" w14:textId="77777777" w:rsidR="00F04F75" w:rsidRPr="00E00AC7" w:rsidRDefault="00F04F75" w:rsidP="00F9542C"/>
    <w:p w14:paraId="20584FB8" w14:textId="77777777" w:rsidR="009C7664" w:rsidRPr="00E00AC7" w:rsidRDefault="009C7664" w:rsidP="004563CA">
      <w:pPr>
        <w:numPr>
          <w:ilvl w:val="0"/>
          <w:numId w:val="10"/>
        </w:numPr>
        <w:rPr>
          <w:lang w:bidi="pl-PL"/>
        </w:rPr>
      </w:pPr>
      <w:r w:rsidRPr="00E00AC7">
        <w:rPr>
          <w:lang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7" w:history="1">
        <w:r w:rsidRPr="00E00AC7">
          <w:rPr>
            <w:rStyle w:val="Hipercze"/>
            <w:lang w:bidi="pl-PL"/>
          </w:rPr>
          <w:t>https://zamowienia.szpitalciechanow.com.pl/</w:t>
        </w:r>
      </w:hyperlink>
      <w:r w:rsidRPr="00E00AC7">
        <w:rPr>
          <w:lang w:bidi="pl-PL"/>
        </w:rPr>
        <w:t xml:space="preserve"> , zwanym dalej portalem.</w:t>
      </w:r>
    </w:p>
    <w:p w14:paraId="76F70DFF" w14:textId="77777777" w:rsidR="009C7664" w:rsidRPr="00E00AC7" w:rsidRDefault="009C7664" w:rsidP="004563CA">
      <w:pPr>
        <w:numPr>
          <w:ilvl w:val="0"/>
          <w:numId w:val="10"/>
        </w:numPr>
        <w:jc w:val="both"/>
        <w:rPr>
          <w:lang w:bidi="pl-PL"/>
        </w:rPr>
      </w:pPr>
      <w:r w:rsidRPr="00E00AC7">
        <w:rPr>
          <w:lang w:bidi="pl-PL"/>
        </w:rPr>
        <w:t>Wykonawca zamierzający wziąć udział w postępowaniu o udzielenie zamówienia publicznego, musi posiadać konto w portalu.</w:t>
      </w:r>
    </w:p>
    <w:p w14:paraId="7EE0ECC3" w14:textId="77777777" w:rsidR="009C7664" w:rsidRPr="00E00AC7" w:rsidRDefault="009C7664" w:rsidP="004563CA">
      <w:pPr>
        <w:numPr>
          <w:ilvl w:val="0"/>
          <w:numId w:val="10"/>
        </w:numPr>
        <w:jc w:val="both"/>
        <w:rPr>
          <w:lang w:bidi="pl-PL"/>
        </w:rPr>
      </w:pPr>
      <w:r w:rsidRPr="00E00AC7">
        <w:rPr>
          <w:lang w:bidi="pl-PL"/>
        </w:rPr>
        <w:t>Wykonawca posiadający konto w portalu ma możliwość kierowania do zamawiającego korespondencji,  złożenia oferty, jej zmiany  lub wycofania.</w:t>
      </w:r>
    </w:p>
    <w:p w14:paraId="15E8023C" w14:textId="77777777" w:rsidR="009C7664" w:rsidRPr="00E00AC7" w:rsidRDefault="009C7664" w:rsidP="004563CA">
      <w:pPr>
        <w:numPr>
          <w:ilvl w:val="0"/>
          <w:numId w:val="10"/>
        </w:numPr>
        <w:jc w:val="both"/>
        <w:rPr>
          <w:lang w:bidi="pl-PL"/>
        </w:rPr>
      </w:pPr>
      <w:r w:rsidRPr="00E00AC7">
        <w:rPr>
          <w:lang w:bidi="pl-PL"/>
        </w:rPr>
        <w:t>Brak konta w portalu umożliwia jedynie przeglądanie opublikowanych postępowań oraz pobranie opublikowanej dokumentacji postępowania.</w:t>
      </w:r>
    </w:p>
    <w:p w14:paraId="00AA61FC" w14:textId="77777777" w:rsidR="009C7664" w:rsidRPr="00E00AC7" w:rsidRDefault="009C7664" w:rsidP="004563CA">
      <w:pPr>
        <w:numPr>
          <w:ilvl w:val="0"/>
          <w:numId w:val="10"/>
        </w:numPr>
        <w:jc w:val="both"/>
        <w:rPr>
          <w:lang w:bidi="pl-PL"/>
        </w:rPr>
      </w:pPr>
      <w:r w:rsidRPr="00E00AC7">
        <w:rPr>
          <w:lang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237DBE24" w14:textId="77777777" w:rsidR="009C7664" w:rsidRPr="00E00AC7" w:rsidRDefault="009C7664" w:rsidP="004563CA">
      <w:pPr>
        <w:numPr>
          <w:ilvl w:val="0"/>
          <w:numId w:val="10"/>
        </w:numPr>
        <w:jc w:val="both"/>
        <w:rPr>
          <w:lang w:bidi="pl-PL"/>
        </w:rPr>
      </w:pPr>
      <w:r w:rsidRPr="00E00AC7">
        <w:rPr>
          <w:lang w:bidi="pl-PL"/>
        </w:rPr>
        <w:lastRenderedPageBreak/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170B3654" w14:textId="77777777" w:rsidR="009C7664" w:rsidRPr="00E00AC7" w:rsidRDefault="009C7664" w:rsidP="004563CA">
      <w:pPr>
        <w:numPr>
          <w:ilvl w:val="0"/>
          <w:numId w:val="10"/>
        </w:numPr>
        <w:jc w:val="both"/>
        <w:rPr>
          <w:lang w:bidi="pl-PL"/>
        </w:rPr>
      </w:pPr>
      <w:r w:rsidRPr="00E00AC7">
        <w:rPr>
          <w:lang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242FF73E" w14:textId="77777777" w:rsidR="009C7664" w:rsidRPr="00E00AC7" w:rsidRDefault="009C7664" w:rsidP="004563CA">
      <w:pPr>
        <w:numPr>
          <w:ilvl w:val="0"/>
          <w:numId w:val="10"/>
        </w:numPr>
        <w:jc w:val="both"/>
        <w:rPr>
          <w:lang w:bidi="pl-PL"/>
        </w:rPr>
      </w:pPr>
      <w:r w:rsidRPr="00E00AC7">
        <w:rPr>
          <w:lang w:bidi="pl-PL"/>
        </w:rPr>
        <w:t xml:space="preserve">Zamawiający może również komunikować się z Wykonawcami za pomocą poczty elektronicznej, email: </w:t>
      </w:r>
      <w:hyperlink r:id="rId18" w:history="1">
        <w:r w:rsidR="002B5BB9" w:rsidRPr="00E00AC7">
          <w:rPr>
            <w:rStyle w:val="Hipercze"/>
            <w:lang w:bidi="pl-PL"/>
          </w:rPr>
          <w:t>zp3@szpitalciechanow.com.pl</w:t>
        </w:r>
      </w:hyperlink>
      <w:r w:rsidRPr="00E00AC7">
        <w:rPr>
          <w:lang w:bidi="pl-PL"/>
        </w:rPr>
        <w:t xml:space="preserve"> </w:t>
      </w:r>
    </w:p>
    <w:p w14:paraId="5F2CC2A0" w14:textId="77777777" w:rsidR="00F04F75" w:rsidRPr="00E00AC7" w:rsidRDefault="00F04F75" w:rsidP="00F9542C"/>
    <w:p w14:paraId="5333660D" w14:textId="77777777" w:rsidR="00F04F75" w:rsidRPr="00E00AC7" w:rsidRDefault="00F04F75" w:rsidP="00F9542C"/>
    <w:p w14:paraId="75DEF4DC" w14:textId="77777777" w:rsidR="00F04F75" w:rsidRPr="00E00AC7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2" w:name="_Toc193179523"/>
      <w:r w:rsidRPr="00E00AC7">
        <w:rPr>
          <w:b/>
          <w:i/>
          <w:u w:val="single"/>
        </w:rPr>
        <w:t>XI.  Informacje o sposobie komunikowania się zamawiającego z wykonawcami w inny sposób niż przy użyciu środków komunikacji elektronicznej, w tym w przypadku zaistnienia jednej z sytuacji określonych w art. 65 ust. 1, art. 66 i art. 69;</w:t>
      </w:r>
      <w:bookmarkEnd w:id="32"/>
    </w:p>
    <w:p w14:paraId="05648A98" w14:textId="6F500B64" w:rsidR="009C7664" w:rsidRPr="00E00AC7" w:rsidRDefault="009C7664" w:rsidP="009C7664">
      <w:r w:rsidRPr="00E00AC7">
        <w:t xml:space="preserve">Zamawiający nie przewiduje sposobu komunikowania się z wykonawcami w inny sposób niż przy użyciu środków komunikacji elektronicznej, wskazanych w cz. </w:t>
      </w:r>
      <w:r w:rsidR="00AB665A">
        <w:t>X</w:t>
      </w:r>
      <w:r w:rsidRPr="00E00AC7">
        <w:t xml:space="preserve"> SWZ.</w:t>
      </w:r>
    </w:p>
    <w:p w14:paraId="7D25A7A1" w14:textId="77777777" w:rsidR="00F04F75" w:rsidRPr="00E00AC7" w:rsidRDefault="00F04F75" w:rsidP="00F9542C"/>
    <w:p w14:paraId="240262AC" w14:textId="77777777" w:rsidR="00F04F75" w:rsidRPr="00E00AC7" w:rsidRDefault="00F04F75" w:rsidP="00F04F75">
      <w:pPr>
        <w:keepNext/>
        <w:ind w:left="0" w:right="0"/>
        <w:outlineLvl w:val="1"/>
        <w:rPr>
          <w:b/>
          <w:i/>
          <w:u w:val="single"/>
        </w:rPr>
      </w:pPr>
      <w:bookmarkStart w:id="33" w:name="_Toc193179524"/>
      <w:r w:rsidRPr="00E00AC7">
        <w:rPr>
          <w:b/>
          <w:i/>
          <w:u w:val="single"/>
        </w:rPr>
        <w:t>XII.  Wskazanie osób uprawnionych do komunikowania się z wykonawcami</w:t>
      </w:r>
      <w:bookmarkEnd w:id="33"/>
    </w:p>
    <w:p w14:paraId="0A9018AF" w14:textId="77777777" w:rsidR="009C7664" w:rsidRPr="00E00AC7" w:rsidRDefault="009C7664" w:rsidP="009C7664">
      <w:pPr>
        <w:tabs>
          <w:tab w:val="left" w:pos="360"/>
          <w:tab w:val="left" w:pos="1620"/>
          <w:tab w:val="num" w:pos="2340"/>
        </w:tabs>
        <w:suppressAutoHyphens/>
        <w:ind w:right="0"/>
      </w:pPr>
      <w:r w:rsidRPr="00E00AC7">
        <w:t>Osobami upoważnionymi do bezpośredniego kontaktowania się z wykonawcami są:</w:t>
      </w:r>
    </w:p>
    <w:p w14:paraId="550FADE4" w14:textId="77777777" w:rsidR="009C7664" w:rsidRPr="00E00AC7" w:rsidRDefault="009C7664" w:rsidP="00E9145C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</w:rPr>
      </w:pPr>
      <w:r w:rsidRPr="00E00AC7">
        <w:t xml:space="preserve">w sprawach związanych z przedmiotem zamówienia:     </w:t>
      </w:r>
    </w:p>
    <w:p w14:paraId="558EE622" w14:textId="337CFD9F" w:rsidR="009C7664" w:rsidRPr="00E00AC7" w:rsidRDefault="009C7664" w:rsidP="009C7664">
      <w:pPr>
        <w:tabs>
          <w:tab w:val="num" w:pos="709"/>
        </w:tabs>
        <w:ind w:left="1440" w:hanging="873"/>
      </w:pPr>
      <w:r w:rsidRPr="00E00AC7">
        <w:rPr>
          <w:rFonts w:eastAsia="Arial"/>
        </w:rPr>
        <w:t xml:space="preserve">–  </w:t>
      </w:r>
      <w:r w:rsidR="00FE04B9" w:rsidRPr="00E00AC7">
        <w:t xml:space="preserve">Elżbieta Wasilewska </w:t>
      </w:r>
      <w:r w:rsidRPr="00E00AC7">
        <w:t xml:space="preserve"> </w:t>
      </w:r>
      <w:r w:rsidR="00FE04B9" w:rsidRPr="00E00AC7">
        <w:t>(Kierownik Zakładu Diagnostyki Laboratoryjnej) - 23 / 673 02 87</w:t>
      </w:r>
    </w:p>
    <w:p w14:paraId="661F8C2D" w14:textId="77777777" w:rsidR="009C7664" w:rsidRPr="00E00AC7" w:rsidRDefault="009C7664" w:rsidP="00E9145C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</w:pPr>
      <w:r w:rsidRPr="00E00AC7">
        <w:t xml:space="preserve">w sprawach procedury:                                                                                                                                                                          – E.Katarzyna Jakimiec – tel. 23 673 02 74, </w:t>
      </w:r>
      <w:hyperlink r:id="rId19" w:history="1">
        <w:r w:rsidR="002B5BB9" w:rsidRPr="00E00AC7">
          <w:rPr>
            <w:rStyle w:val="Hipercze"/>
            <w:lang w:bidi="pl-PL"/>
          </w:rPr>
          <w:t>zp3@szpitalciechanow.com.pl</w:t>
        </w:r>
      </w:hyperlink>
    </w:p>
    <w:p w14:paraId="635194C7" w14:textId="77777777" w:rsidR="009C7664" w:rsidRPr="00E00AC7" w:rsidRDefault="009C7664" w:rsidP="004563CA">
      <w:pPr>
        <w:numPr>
          <w:ilvl w:val="0"/>
          <w:numId w:val="11"/>
        </w:numPr>
        <w:ind w:left="567" w:hanging="283"/>
      </w:pPr>
      <w:r w:rsidRPr="00E00AC7">
        <w:t xml:space="preserve">w sprawach dotyczących funkcjonowania portalu:                                                                                               -  Krzysztof Różycki tel. 23 673 05 39  </w:t>
      </w:r>
      <w:hyperlink r:id="rId20" w:history="1">
        <w:r w:rsidRPr="00E00AC7">
          <w:rPr>
            <w:color w:val="0000FF"/>
            <w:u w:val="single"/>
          </w:rPr>
          <w:t>informatyka@szpitalciechanow.com.pl</w:t>
        </w:r>
      </w:hyperlink>
      <w:r w:rsidRPr="00E00AC7">
        <w:t xml:space="preserve">                                                                                                                                                                        </w:t>
      </w:r>
    </w:p>
    <w:p w14:paraId="4BC58EDA" w14:textId="77777777" w:rsidR="00F04F75" w:rsidRPr="00E00AC7" w:rsidRDefault="00F04F75" w:rsidP="00F9542C"/>
    <w:p w14:paraId="750624FF" w14:textId="77777777" w:rsidR="007E1D3F" w:rsidRPr="00E00AC7" w:rsidRDefault="007E1D3F" w:rsidP="007E1D3F">
      <w:pPr>
        <w:keepNext/>
        <w:ind w:left="0" w:right="0"/>
        <w:outlineLvl w:val="1"/>
        <w:rPr>
          <w:b/>
          <w:i/>
          <w:u w:val="single"/>
        </w:rPr>
      </w:pPr>
      <w:bookmarkStart w:id="34" w:name="_Toc193179525"/>
      <w:r w:rsidRPr="00E00AC7">
        <w:rPr>
          <w:b/>
          <w:i/>
          <w:u w:val="single"/>
        </w:rPr>
        <w:t>XIII.  Termin związania ofertą</w:t>
      </w:r>
      <w:bookmarkEnd w:id="34"/>
    </w:p>
    <w:p w14:paraId="07C648BF" w14:textId="77777777" w:rsidR="007E1D3F" w:rsidRPr="00E00AC7" w:rsidRDefault="00AB10AA" w:rsidP="004563CA">
      <w:pPr>
        <w:numPr>
          <w:ilvl w:val="0"/>
          <w:numId w:val="12"/>
        </w:numPr>
        <w:ind w:left="426" w:hanging="426"/>
        <w:rPr>
          <w:lang w:bidi="pl-PL"/>
        </w:rPr>
      </w:pPr>
      <w:r w:rsidRPr="00E00AC7">
        <w:rPr>
          <w:lang w:bidi="pl-PL"/>
        </w:rPr>
        <w:t xml:space="preserve">Termin związania ofertą w niniejszym postepowaniu wynosi </w:t>
      </w:r>
      <w:r w:rsidRPr="00E00AC7">
        <w:rPr>
          <w:b/>
          <w:bCs/>
          <w:lang w:bidi="pl-PL"/>
        </w:rPr>
        <w:t>90 dni</w:t>
      </w:r>
      <w:r w:rsidRPr="00E00AC7">
        <w:rPr>
          <w:lang w:bidi="pl-PL"/>
        </w:rPr>
        <w:t xml:space="preserve"> od dnia upływu terminu składania ofert, przy czym pierwszym dniem terminu związania ofertą jest dzień, w którym upływa termin składania ofert.</w:t>
      </w:r>
    </w:p>
    <w:p w14:paraId="5CE16F79" w14:textId="52849F6C" w:rsidR="00AB10AA" w:rsidRPr="00E00AC7" w:rsidRDefault="00AB10AA" w:rsidP="004563CA">
      <w:pPr>
        <w:numPr>
          <w:ilvl w:val="0"/>
          <w:numId w:val="12"/>
        </w:numPr>
        <w:ind w:left="426" w:hanging="426"/>
        <w:rPr>
          <w:lang w:bidi="pl-PL"/>
        </w:rPr>
      </w:pPr>
      <w:r w:rsidRPr="00E00AC7">
        <w:rPr>
          <w:lang w:bidi="pl-PL"/>
        </w:rPr>
        <w:t>Termin związania ofertą w niniejszym postepowaniu upływa w dniu</w:t>
      </w:r>
      <w:r w:rsidR="00AA4A61" w:rsidRPr="00E00AC7">
        <w:rPr>
          <w:b/>
          <w:bCs/>
          <w:lang w:bidi="pl-PL"/>
        </w:rPr>
        <w:t xml:space="preserve"> </w:t>
      </w:r>
      <w:r w:rsidR="00105969">
        <w:rPr>
          <w:b/>
          <w:bCs/>
          <w:highlight w:val="yellow"/>
          <w:lang w:bidi="pl-PL"/>
        </w:rPr>
        <w:t>09.07.</w:t>
      </w:r>
      <w:r w:rsidR="00AA4A61" w:rsidRPr="005A7C67">
        <w:rPr>
          <w:b/>
          <w:bCs/>
          <w:highlight w:val="yellow"/>
          <w:lang w:bidi="pl-PL"/>
        </w:rPr>
        <w:t>202</w:t>
      </w:r>
      <w:r w:rsidR="004C4824" w:rsidRPr="005A7C67">
        <w:rPr>
          <w:b/>
          <w:bCs/>
          <w:highlight w:val="yellow"/>
          <w:lang w:bidi="pl-PL"/>
        </w:rPr>
        <w:t>5</w:t>
      </w:r>
      <w:r w:rsidR="00AA4A61" w:rsidRPr="005A7C67">
        <w:rPr>
          <w:b/>
          <w:bCs/>
          <w:highlight w:val="yellow"/>
          <w:lang w:bidi="pl-PL"/>
        </w:rPr>
        <w:t xml:space="preserve"> r.</w:t>
      </w:r>
    </w:p>
    <w:p w14:paraId="4F7E559D" w14:textId="77777777" w:rsidR="007E1D3F" w:rsidRPr="00E00AC7" w:rsidRDefault="007E1D3F" w:rsidP="004563CA">
      <w:pPr>
        <w:numPr>
          <w:ilvl w:val="0"/>
          <w:numId w:val="12"/>
        </w:numPr>
        <w:ind w:left="426" w:hanging="426"/>
        <w:jc w:val="both"/>
        <w:rPr>
          <w:lang w:bidi="pl-PL"/>
        </w:rPr>
      </w:pPr>
      <w:r w:rsidRPr="00E00AC7">
        <w:rPr>
          <w:lang w:bidi="pl-PL"/>
        </w:rPr>
        <w:t xml:space="preserve"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</w:t>
      </w:r>
      <w:r w:rsidR="00AB10AA" w:rsidRPr="00E00AC7">
        <w:rPr>
          <w:b/>
          <w:bCs/>
          <w:lang w:bidi="pl-PL"/>
        </w:rPr>
        <w:t>6</w:t>
      </w:r>
      <w:r w:rsidRPr="00E00AC7">
        <w:rPr>
          <w:b/>
          <w:bCs/>
          <w:lang w:bidi="pl-PL"/>
        </w:rPr>
        <w:t>0 dni.</w:t>
      </w:r>
    </w:p>
    <w:p w14:paraId="3CA74E03" w14:textId="77777777" w:rsidR="007E1D3F" w:rsidRPr="00E00AC7" w:rsidRDefault="007E1D3F" w:rsidP="004563CA">
      <w:pPr>
        <w:numPr>
          <w:ilvl w:val="0"/>
          <w:numId w:val="12"/>
        </w:numPr>
        <w:ind w:left="426" w:hanging="426"/>
        <w:jc w:val="both"/>
        <w:rPr>
          <w:lang w:bidi="pl-PL"/>
        </w:rPr>
      </w:pPr>
      <w:r w:rsidRPr="00E00AC7">
        <w:rPr>
          <w:lang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7968AB18" w14:textId="77777777" w:rsidR="007E1D3F" w:rsidRPr="00E00AC7" w:rsidRDefault="007E1D3F" w:rsidP="007E1D3F"/>
    <w:p w14:paraId="12D345E7" w14:textId="77777777" w:rsidR="0095784D" w:rsidRPr="00E00AC7" w:rsidRDefault="0095784D" w:rsidP="0095784D">
      <w:pPr>
        <w:keepNext/>
        <w:ind w:left="0" w:right="0"/>
        <w:outlineLvl w:val="1"/>
        <w:rPr>
          <w:b/>
          <w:i/>
          <w:u w:val="single"/>
        </w:rPr>
      </w:pPr>
      <w:bookmarkStart w:id="35" w:name="_Toc193179526"/>
      <w:r w:rsidRPr="00E00AC7">
        <w:rPr>
          <w:b/>
          <w:i/>
          <w:u w:val="single"/>
        </w:rPr>
        <w:t>XI</w:t>
      </w:r>
      <w:r w:rsidR="007E1D3F" w:rsidRPr="00E00AC7">
        <w:rPr>
          <w:b/>
          <w:i/>
          <w:u w:val="single"/>
        </w:rPr>
        <w:t>V</w:t>
      </w:r>
      <w:r w:rsidRPr="00E00AC7">
        <w:rPr>
          <w:b/>
          <w:i/>
          <w:u w:val="single"/>
        </w:rPr>
        <w:t>.  Opis sposobu przygotowywania oferty</w:t>
      </w:r>
      <w:bookmarkEnd w:id="35"/>
    </w:p>
    <w:p w14:paraId="33861F62" w14:textId="77777777" w:rsidR="00251CD1" w:rsidRPr="001D32F0" w:rsidRDefault="00251CD1" w:rsidP="00251CD1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1D32F0">
        <w:rPr>
          <w:noProof/>
        </w:rPr>
        <w:t>Ofertę należy sporządzić w języku polskim.</w:t>
      </w:r>
    </w:p>
    <w:p w14:paraId="3B6EB00B" w14:textId="77777777" w:rsidR="00251CD1" w:rsidRPr="001D32F0" w:rsidRDefault="00251CD1" w:rsidP="00251CD1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1D32F0">
        <w:rPr>
          <w:noProof/>
          <w:sz w:val="18"/>
        </w:rPr>
        <w:t xml:space="preserve">Oferty należy sporządzić w </w:t>
      </w:r>
      <w:r w:rsidRPr="001D32F0">
        <w:rPr>
          <w:b/>
          <w:noProof/>
          <w:sz w:val="18"/>
        </w:rPr>
        <w:t xml:space="preserve">pod rygorem nieważności, w formie elektronicznej, </w:t>
      </w:r>
      <w:r w:rsidRPr="001D32F0">
        <w:rPr>
          <w:bCs/>
          <w:noProof/>
          <w:sz w:val="18"/>
        </w:rPr>
        <w:t>opatrzonej kwalifikowanym podpisem elektronicznym.</w:t>
      </w:r>
    </w:p>
    <w:p w14:paraId="20646DBD" w14:textId="77777777" w:rsidR="00251CD1" w:rsidRPr="001D32F0" w:rsidRDefault="00251CD1" w:rsidP="00251CD1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noProof/>
        </w:rPr>
        <w:t xml:space="preserve">Ofertę sporządza się  w postaci plików elektronicznych (w formatach </w:t>
      </w:r>
      <w:r w:rsidRPr="001D32F0">
        <w:rPr>
          <w:b/>
          <w:noProof/>
        </w:rPr>
        <w:t xml:space="preserve">pdf, doc, xls), </w:t>
      </w:r>
      <w:r w:rsidRPr="001D32F0">
        <w:rPr>
          <w:bCs/>
          <w:noProof/>
        </w:rPr>
        <w:t>skatalogowanych w sposób następujący:</w:t>
      </w:r>
    </w:p>
    <w:p w14:paraId="47D2BA09" w14:textId="77777777" w:rsidR="00251CD1" w:rsidRPr="001D32F0" w:rsidRDefault="00251CD1" w:rsidP="00251CD1">
      <w:pPr>
        <w:numPr>
          <w:ilvl w:val="0"/>
          <w:numId w:val="18"/>
        </w:numPr>
        <w:tabs>
          <w:tab w:val="left" w:pos="426"/>
          <w:tab w:val="left" w:pos="709"/>
        </w:tabs>
        <w:ind w:left="993" w:right="0" w:hanging="567"/>
        <w:rPr>
          <w:noProof/>
        </w:rPr>
      </w:pPr>
      <w:bookmarkStart w:id="36" w:name="_Hlk58413704"/>
      <w:r w:rsidRPr="001D32F0">
        <w:rPr>
          <w:bCs/>
          <w:noProof/>
        </w:rPr>
        <w:t xml:space="preserve">Katalog pn. </w:t>
      </w:r>
      <w:r w:rsidRPr="001D32F0">
        <w:rPr>
          <w:b/>
          <w:noProof/>
          <w:u w:val="single"/>
        </w:rPr>
        <w:t>Formularze ofertowe</w:t>
      </w:r>
      <w:r w:rsidRPr="001D32F0">
        <w:rPr>
          <w:bCs/>
          <w:noProof/>
        </w:rPr>
        <w:t xml:space="preserve"> (RAR lub ZIP), zawierający:</w:t>
      </w:r>
    </w:p>
    <w:bookmarkEnd w:id="36"/>
    <w:p w14:paraId="7A37C4F5" w14:textId="77777777" w:rsidR="00251CD1" w:rsidRPr="001D32F0" w:rsidRDefault="00251CD1" w:rsidP="00251CD1">
      <w:pPr>
        <w:pStyle w:val="Akapitzlist"/>
        <w:numPr>
          <w:ilvl w:val="0"/>
          <w:numId w:val="11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>formularz ofertowy – załącznik nr 1,</w:t>
      </w:r>
    </w:p>
    <w:p w14:paraId="488BD51A" w14:textId="77777777" w:rsidR="00251CD1" w:rsidRDefault="00251CD1" w:rsidP="00251CD1">
      <w:pPr>
        <w:pStyle w:val="Akapitzlist"/>
        <w:numPr>
          <w:ilvl w:val="0"/>
          <w:numId w:val="11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 w:rsidRPr="001D32F0">
        <w:rPr>
          <w:b/>
          <w:noProof/>
          <w:sz w:val="18"/>
        </w:rPr>
        <w:t xml:space="preserve">formularz </w:t>
      </w:r>
      <w:r>
        <w:rPr>
          <w:b/>
          <w:noProof/>
          <w:sz w:val="18"/>
        </w:rPr>
        <w:t xml:space="preserve">ofertowy </w:t>
      </w:r>
      <w:r w:rsidRPr="001D32F0">
        <w:rPr>
          <w:b/>
          <w:noProof/>
          <w:sz w:val="18"/>
        </w:rPr>
        <w:t>cenowy – załącznik nr 2,</w:t>
      </w:r>
    </w:p>
    <w:p w14:paraId="1A832EB6" w14:textId="7B2C7D8B" w:rsidR="00251CD1" w:rsidRDefault="00251CD1" w:rsidP="00251CD1">
      <w:pPr>
        <w:pStyle w:val="Akapitzlist"/>
        <w:numPr>
          <w:ilvl w:val="0"/>
          <w:numId w:val="11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>
        <w:rPr>
          <w:b/>
          <w:noProof/>
          <w:sz w:val="18"/>
        </w:rPr>
        <w:t>OPZ-załacznik nr 2a</w:t>
      </w:r>
    </w:p>
    <w:p w14:paraId="73AB44C5" w14:textId="1513ACC2" w:rsidR="00EF7B99" w:rsidRPr="001D32F0" w:rsidRDefault="00EF7B99" w:rsidP="00251CD1">
      <w:pPr>
        <w:pStyle w:val="Akapitzlist"/>
        <w:numPr>
          <w:ilvl w:val="0"/>
          <w:numId w:val="11"/>
        </w:numPr>
        <w:tabs>
          <w:tab w:val="left" w:pos="426"/>
        </w:tabs>
        <w:suppressAutoHyphens/>
        <w:ind w:firstLine="216"/>
        <w:rPr>
          <w:b/>
          <w:noProof/>
          <w:sz w:val="18"/>
        </w:rPr>
      </w:pPr>
      <w:r>
        <w:rPr>
          <w:b/>
          <w:noProof/>
          <w:sz w:val="18"/>
        </w:rPr>
        <w:t>Protokół z wizji lokalnej- załacznik nr 5</w:t>
      </w:r>
    </w:p>
    <w:p w14:paraId="377B2814" w14:textId="77777777" w:rsidR="00251CD1" w:rsidRDefault="00251CD1" w:rsidP="00251CD1">
      <w:pPr>
        <w:tabs>
          <w:tab w:val="left" w:pos="426"/>
        </w:tabs>
        <w:suppressAutoHyphens/>
        <w:ind w:left="1134"/>
        <w:rPr>
          <w:bCs/>
          <w:i/>
          <w:iCs/>
          <w:noProof/>
          <w:color w:val="FF0000"/>
        </w:rPr>
      </w:pPr>
      <w:r>
        <w:rPr>
          <w:bCs/>
          <w:i/>
          <w:iCs/>
          <w:noProof/>
          <w:color w:val="FF0000"/>
        </w:rPr>
        <w:t>UWAGA!!!</w:t>
      </w:r>
    </w:p>
    <w:p w14:paraId="0ABD54BF" w14:textId="77777777" w:rsidR="00251CD1" w:rsidRDefault="00251CD1" w:rsidP="00251CD1">
      <w:pPr>
        <w:pStyle w:val="Akapitzlist"/>
        <w:widowControl w:val="0"/>
        <w:numPr>
          <w:ilvl w:val="0"/>
          <w:numId w:val="41"/>
        </w:numPr>
        <w:tabs>
          <w:tab w:val="left" w:pos="426"/>
        </w:tabs>
        <w:suppressAutoHyphens/>
        <w:autoSpaceDE w:val="0"/>
        <w:autoSpaceDN w:val="0"/>
        <w:rPr>
          <w:bCs/>
          <w:i/>
          <w:iCs/>
          <w:noProof/>
          <w:color w:val="FF0000"/>
          <w:sz w:val="18"/>
        </w:rPr>
      </w:pPr>
      <w:bookmarkStart w:id="37" w:name="_Hlk152238833"/>
      <w:r>
        <w:rPr>
          <w:bCs/>
          <w:i/>
          <w:iCs/>
          <w:noProof/>
          <w:color w:val="FF0000"/>
          <w:sz w:val="18"/>
        </w:rPr>
        <w:t>Formularz zawiera w kolumnach 12, 13 i 15 formuły matematyczne, zapewniające właściwą porównywalność cen złożonych ofert.                                                                                                Zgodnie z ustalonymi formułami cena oferty dla każdej pozycji formularza jest liczona następująco:</w:t>
      </w:r>
    </w:p>
    <w:tbl>
      <w:tblPr>
        <w:tblStyle w:val="Tabela-Siatka"/>
        <w:tblW w:w="0" w:type="auto"/>
        <w:tblInd w:w="1494" w:type="dxa"/>
        <w:tblLook w:val="04A0" w:firstRow="1" w:lastRow="0" w:firstColumn="1" w:lastColumn="0" w:noHBand="0" w:noVBand="1"/>
      </w:tblPr>
      <w:tblGrid>
        <w:gridCol w:w="2187"/>
        <w:gridCol w:w="992"/>
        <w:gridCol w:w="2523"/>
      </w:tblGrid>
      <w:tr w:rsidR="00251CD1" w14:paraId="2825044A" w14:textId="77777777" w:rsidTr="00B427D5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CFD2" w14:textId="77777777" w:rsidR="00251CD1" w:rsidRDefault="00251CD1" w:rsidP="00B427D5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>Ilość zamawiana</w:t>
            </w:r>
          </w:p>
          <w:p w14:paraId="7BF97A1C" w14:textId="77777777" w:rsidR="00251CD1" w:rsidRDefault="00251CD1" w:rsidP="00B427D5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 xml:space="preserve">  (kolumna 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87AC" w14:textId="77777777" w:rsidR="00251CD1" w:rsidRDefault="00251CD1" w:rsidP="00B427D5">
            <w:pPr>
              <w:tabs>
                <w:tab w:val="left" w:pos="426"/>
              </w:tabs>
              <w:suppressAutoHyphens/>
              <w:jc w:val="center"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>x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A2EF" w14:textId="77777777" w:rsidR="00251CD1" w:rsidRDefault="00251CD1" w:rsidP="00B427D5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>Cena jednostkowa brutto</w:t>
            </w:r>
          </w:p>
          <w:p w14:paraId="13726F50" w14:textId="77777777" w:rsidR="00251CD1" w:rsidRDefault="00251CD1" w:rsidP="00B427D5">
            <w:pPr>
              <w:tabs>
                <w:tab w:val="left" w:pos="426"/>
              </w:tabs>
              <w:suppressAutoHyphens/>
              <w:rPr>
                <w:b/>
                <w:i/>
                <w:iCs/>
                <w:noProof/>
                <w:color w:val="FF0000"/>
              </w:rPr>
            </w:pPr>
            <w:r>
              <w:rPr>
                <w:b/>
                <w:i/>
                <w:iCs/>
                <w:noProof/>
                <w:color w:val="FF0000"/>
              </w:rPr>
              <w:t xml:space="preserve">         (kolumna 12)</w:t>
            </w:r>
          </w:p>
        </w:tc>
      </w:tr>
    </w:tbl>
    <w:p w14:paraId="2F225583" w14:textId="77777777" w:rsidR="00251CD1" w:rsidRDefault="00251CD1" w:rsidP="00251CD1">
      <w:pPr>
        <w:tabs>
          <w:tab w:val="left" w:pos="426"/>
        </w:tabs>
        <w:suppressAutoHyphens/>
        <w:ind w:left="1134"/>
        <w:rPr>
          <w:rFonts w:eastAsia="Arial"/>
          <w:b/>
          <w:i/>
          <w:iCs/>
          <w:noProof/>
          <w:color w:val="FF0000"/>
          <w:lang w:bidi="pl-PL"/>
        </w:rPr>
      </w:pPr>
      <w:r>
        <w:rPr>
          <w:b/>
          <w:i/>
          <w:iCs/>
          <w:noProof/>
          <w:color w:val="FF0000"/>
        </w:rPr>
        <w:t xml:space="preserve">       </w:t>
      </w:r>
      <w:r>
        <w:rPr>
          <w:b/>
          <w:i/>
          <w:iCs/>
          <w:noProof/>
          <w:color w:val="FF0000"/>
          <w:u w:val="single"/>
        </w:rPr>
        <w:t>Modyfikacja tych formuł jest niedopuszczalna!</w:t>
      </w:r>
      <w:r>
        <w:rPr>
          <w:b/>
          <w:i/>
          <w:iCs/>
          <w:noProof/>
          <w:color w:val="FF0000"/>
        </w:rPr>
        <w:t xml:space="preserve"> </w:t>
      </w:r>
    </w:p>
    <w:bookmarkEnd w:id="37"/>
    <w:p w14:paraId="53375922" w14:textId="77777777" w:rsidR="00251CD1" w:rsidRDefault="00251CD1" w:rsidP="00251CD1">
      <w:pPr>
        <w:pStyle w:val="Akapitzlist"/>
        <w:widowControl w:val="0"/>
        <w:numPr>
          <w:ilvl w:val="0"/>
          <w:numId w:val="41"/>
        </w:numPr>
        <w:tabs>
          <w:tab w:val="left" w:pos="426"/>
        </w:tabs>
        <w:suppressAutoHyphens/>
        <w:autoSpaceDE w:val="0"/>
        <w:autoSpaceDN w:val="0"/>
        <w:rPr>
          <w:bCs/>
          <w:i/>
          <w:iCs/>
          <w:noProof/>
          <w:color w:val="FF0000"/>
          <w:sz w:val="18"/>
        </w:rPr>
      </w:pPr>
      <w:r>
        <w:rPr>
          <w:bCs/>
          <w:i/>
          <w:iCs/>
          <w:noProof/>
          <w:color w:val="FF0000"/>
          <w:sz w:val="18"/>
        </w:rPr>
        <w:t xml:space="preserve">Po uzupełnieniu formularza o cenę jednostkową netto i stawkę  VAT </w:t>
      </w:r>
      <w:r>
        <w:rPr>
          <w:b/>
          <w:i/>
          <w:iCs/>
          <w:noProof/>
          <w:color w:val="FF0000"/>
          <w:sz w:val="18"/>
          <w:u w:val="single"/>
        </w:rPr>
        <w:t>(jedynie liczby np. 5, 8 lub 23, bez dotatkowych formuł np. zł, %,)</w:t>
      </w:r>
      <w:r>
        <w:rPr>
          <w:bCs/>
          <w:i/>
          <w:iCs/>
          <w:noProof/>
          <w:color w:val="FF0000"/>
          <w:sz w:val="18"/>
        </w:rPr>
        <w:t xml:space="preserve">  wartość oferty łącznie oraz dla poszczególnych pozycji asortymentowych wygeneruje się automatycznie</w:t>
      </w:r>
    </w:p>
    <w:p w14:paraId="0D633F54" w14:textId="77777777" w:rsidR="00251CD1" w:rsidRDefault="00251CD1" w:rsidP="00251CD1">
      <w:pPr>
        <w:pStyle w:val="Akapitzlist"/>
        <w:widowControl w:val="0"/>
        <w:numPr>
          <w:ilvl w:val="0"/>
          <w:numId w:val="42"/>
        </w:numPr>
        <w:tabs>
          <w:tab w:val="left" w:pos="426"/>
        </w:tabs>
        <w:suppressAutoHyphens/>
        <w:autoSpaceDE w:val="0"/>
        <w:autoSpaceDN w:val="0"/>
        <w:ind w:left="1418" w:hanging="284"/>
        <w:rPr>
          <w:bCs/>
          <w:i/>
          <w:iCs/>
          <w:noProof/>
          <w:color w:val="FF0000"/>
          <w:sz w:val="18"/>
        </w:rPr>
      </w:pPr>
      <w:r>
        <w:rPr>
          <w:bCs/>
          <w:i/>
          <w:iCs/>
          <w:noProof/>
          <w:color w:val="FF0000"/>
          <w:sz w:val="18"/>
        </w:rPr>
        <w:t xml:space="preserve">Jeśli zamawiający w trakcie postępowania zamawiający zmodyfikujeł treść tego załącznika (zmiany opisu przedmiotu zakupu, jego ilości, sposób konfekcjonowania), wykonawca jest zobowiązany do samodzielnego dokonania w tym załaczniku zmian, wynikających z tych modyfikacji i oznaczenie wprowadzonych zmian poprzez wykreślenie, podkreślenie uzupełnienie, wprowadzenie koloru itd. </w:t>
      </w:r>
    </w:p>
    <w:p w14:paraId="3381220E" w14:textId="77777777" w:rsidR="00251CD1" w:rsidRDefault="00251CD1" w:rsidP="00251CD1">
      <w:pPr>
        <w:pStyle w:val="Akapitzlist"/>
        <w:widowControl w:val="0"/>
        <w:numPr>
          <w:ilvl w:val="0"/>
          <w:numId w:val="42"/>
        </w:numPr>
        <w:tabs>
          <w:tab w:val="left" w:pos="426"/>
        </w:tabs>
        <w:suppressAutoHyphens/>
        <w:autoSpaceDE w:val="0"/>
        <w:autoSpaceDN w:val="0"/>
        <w:ind w:left="1418" w:hanging="284"/>
        <w:rPr>
          <w:bCs/>
          <w:i/>
          <w:iCs/>
          <w:noProof/>
          <w:color w:val="FF0000"/>
          <w:sz w:val="18"/>
        </w:rPr>
      </w:pPr>
      <w:r>
        <w:rPr>
          <w:bCs/>
          <w:i/>
          <w:iCs/>
          <w:noProof/>
          <w:color w:val="FF0000"/>
          <w:sz w:val="18"/>
        </w:rPr>
        <w:t xml:space="preserve">Wykonawca uzupełni zestawienie o wymagane dane, zwracając przy tym uwagę na wskazane w opisie kolumn 5 i 6 </w:t>
      </w:r>
      <w:r>
        <w:rPr>
          <w:bCs/>
          <w:i/>
          <w:iCs/>
          <w:noProof/>
          <w:color w:val="FF0000"/>
          <w:sz w:val="18"/>
          <w:u w:val="single"/>
        </w:rPr>
        <w:t>ograniczenia w ilości znaków możliwych  do wpisania</w:t>
      </w:r>
      <w:r>
        <w:rPr>
          <w:bCs/>
          <w:i/>
          <w:iCs/>
          <w:noProof/>
          <w:color w:val="FF0000"/>
          <w:sz w:val="18"/>
        </w:rPr>
        <w:t xml:space="preserve">.                                                               </w:t>
      </w:r>
      <w:r>
        <w:rPr>
          <w:b/>
          <w:i/>
          <w:iCs/>
          <w:noProof/>
          <w:color w:val="FF0000"/>
          <w:sz w:val="18"/>
        </w:rPr>
        <w:t>Dostosowanie się do tego wymogu nie spowoduje odrzucenia oferty</w:t>
      </w:r>
      <w:r>
        <w:rPr>
          <w:bCs/>
          <w:i/>
          <w:iCs/>
          <w:noProof/>
          <w:color w:val="FF0000"/>
          <w:sz w:val="18"/>
        </w:rPr>
        <w:t xml:space="preserve">. </w:t>
      </w:r>
    </w:p>
    <w:p w14:paraId="7C0430D3" w14:textId="77777777" w:rsidR="00251CD1" w:rsidRDefault="00251CD1" w:rsidP="00251CD1">
      <w:pPr>
        <w:pStyle w:val="Akapitzlist"/>
        <w:widowControl w:val="0"/>
        <w:numPr>
          <w:ilvl w:val="0"/>
          <w:numId w:val="42"/>
        </w:numPr>
        <w:tabs>
          <w:tab w:val="left" w:pos="426"/>
        </w:tabs>
        <w:suppressAutoHyphens/>
        <w:autoSpaceDE w:val="0"/>
        <w:autoSpaceDN w:val="0"/>
        <w:ind w:left="1418" w:hanging="284"/>
        <w:rPr>
          <w:bCs/>
          <w:i/>
          <w:iCs/>
          <w:noProof/>
          <w:color w:val="FF0000"/>
          <w:sz w:val="18"/>
        </w:rPr>
      </w:pPr>
      <w:r>
        <w:rPr>
          <w:bCs/>
          <w:i/>
          <w:iCs/>
          <w:noProof/>
          <w:color w:val="FF0000"/>
          <w:sz w:val="18"/>
        </w:rPr>
        <w:lastRenderedPageBreak/>
        <w:t>Jeśli wykonawca składa załącznik nr 2 (formularz ofertowy cenowy) w  formie elektronicznej w formatach DOC lub PDF, winien złożyć dodatkowo kopię tego załącznika w formacie XLS, przy czym kopia ta nie musi być opatrzona kwalifikowanym podpisem elektronicznym</w:t>
      </w:r>
    </w:p>
    <w:p w14:paraId="47D20244" w14:textId="77777777" w:rsidR="00251CD1" w:rsidRPr="001D32F0" w:rsidRDefault="00251CD1" w:rsidP="00251CD1">
      <w:pPr>
        <w:numPr>
          <w:ilvl w:val="0"/>
          <w:numId w:val="18"/>
        </w:numPr>
        <w:ind w:left="993" w:hanging="567"/>
        <w:rPr>
          <w:bCs/>
          <w:noProof/>
        </w:rPr>
      </w:pPr>
      <w:r w:rsidRPr="001D32F0">
        <w:rPr>
          <w:bCs/>
          <w:noProof/>
        </w:rPr>
        <w:t xml:space="preserve">Katalog pn. </w:t>
      </w:r>
      <w:r w:rsidRPr="001D32F0">
        <w:rPr>
          <w:b/>
          <w:noProof/>
          <w:u w:val="single"/>
        </w:rPr>
        <w:t xml:space="preserve">Dokumenty podmiotowe </w:t>
      </w:r>
      <w:r w:rsidRPr="001D32F0">
        <w:rPr>
          <w:bCs/>
          <w:noProof/>
        </w:rPr>
        <w:t>(RAR lub ZIP), dotyczące wykonawcy, w szczególności oświadczenia,  wnioski itp., w tym pełnomocnictwo upoważniające do złożenia oferty, o ile ofertę składa pełnomocnik;</w:t>
      </w:r>
    </w:p>
    <w:p w14:paraId="5EADCF08" w14:textId="77777777" w:rsidR="00251CD1" w:rsidRPr="001D32F0" w:rsidRDefault="00251CD1" w:rsidP="00251CD1">
      <w:pPr>
        <w:numPr>
          <w:ilvl w:val="0"/>
          <w:numId w:val="18"/>
        </w:numPr>
        <w:ind w:left="993" w:hanging="567"/>
        <w:rPr>
          <w:bCs/>
          <w:noProof/>
        </w:rPr>
      </w:pPr>
      <w:r w:rsidRPr="001D32F0">
        <w:rPr>
          <w:bCs/>
          <w:noProof/>
        </w:rPr>
        <w:t xml:space="preserve">Katalog pn. </w:t>
      </w:r>
      <w:r w:rsidRPr="001D32F0">
        <w:rPr>
          <w:b/>
          <w:noProof/>
          <w:u w:val="single"/>
        </w:rPr>
        <w:t>Przedmiotowe środki dowodowe</w:t>
      </w:r>
      <w:r w:rsidRPr="001D32F0">
        <w:rPr>
          <w:bCs/>
          <w:noProof/>
        </w:rPr>
        <w:t xml:space="preserve"> (RAR lub ZIP), o których mowa w cz. V SWZ.</w:t>
      </w:r>
    </w:p>
    <w:p w14:paraId="4CEC4810" w14:textId="77777777" w:rsidR="00251CD1" w:rsidRPr="001D32F0" w:rsidRDefault="00251CD1" w:rsidP="00251CD1">
      <w:pPr>
        <w:numPr>
          <w:ilvl w:val="0"/>
          <w:numId w:val="40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bCs/>
          <w:noProof/>
        </w:rPr>
        <w:t>Zamawiający prosi składanie oferty zgodnie z Instrukcją ofertowania elektronicznego, opublikowaną wraz z dokumentami postępowania.</w:t>
      </w:r>
    </w:p>
    <w:p w14:paraId="1F9565B5" w14:textId="77777777" w:rsidR="00251CD1" w:rsidRPr="001D32F0" w:rsidRDefault="00251CD1" w:rsidP="00251CD1">
      <w:pPr>
        <w:numPr>
          <w:ilvl w:val="0"/>
          <w:numId w:val="40"/>
        </w:numPr>
        <w:tabs>
          <w:tab w:val="left" w:pos="426"/>
        </w:tabs>
        <w:ind w:left="426" w:right="0" w:hanging="426"/>
        <w:rPr>
          <w:noProof/>
        </w:rPr>
      </w:pPr>
      <w:r w:rsidRPr="001D32F0">
        <w:rPr>
          <w:bCs/>
          <w:noProof/>
        </w:rPr>
        <w:t>Zamawiający informuje o limitach dotyczących wielkości pojedynczych plików (archiwum RAR lub ZIP) składanych w portalu:</w:t>
      </w:r>
    </w:p>
    <w:p w14:paraId="416B86B4" w14:textId="77777777" w:rsidR="00251CD1" w:rsidRPr="001D32F0" w:rsidRDefault="00251CD1" w:rsidP="00251CD1">
      <w:pPr>
        <w:numPr>
          <w:ilvl w:val="0"/>
          <w:numId w:val="38"/>
        </w:numPr>
        <w:tabs>
          <w:tab w:val="left" w:pos="426"/>
        </w:tabs>
        <w:ind w:left="851" w:right="0" w:hanging="284"/>
        <w:rPr>
          <w:noProof/>
        </w:rPr>
      </w:pPr>
      <w:r w:rsidRPr="001D32F0">
        <w:rPr>
          <w:noProof/>
        </w:rPr>
        <w:t>10 MG – w polu OFERTA</w:t>
      </w:r>
    </w:p>
    <w:p w14:paraId="551B78D6" w14:textId="77777777" w:rsidR="00251CD1" w:rsidRPr="001D32F0" w:rsidRDefault="00251CD1" w:rsidP="00251CD1">
      <w:pPr>
        <w:numPr>
          <w:ilvl w:val="0"/>
          <w:numId w:val="38"/>
        </w:numPr>
        <w:tabs>
          <w:tab w:val="left" w:pos="426"/>
        </w:tabs>
        <w:ind w:left="851" w:right="0" w:hanging="284"/>
        <w:rPr>
          <w:noProof/>
        </w:rPr>
      </w:pPr>
      <w:r>
        <w:rPr>
          <w:noProof/>
        </w:rPr>
        <w:t>3</w:t>
      </w:r>
      <w:r w:rsidRPr="001D32F0">
        <w:rPr>
          <w:noProof/>
        </w:rPr>
        <w:t>0 MG – w polu ZAŁĄCZNIKI</w:t>
      </w:r>
    </w:p>
    <w:p w14:paraId="19F79498" w14:textId="77777777" w:rsidR="00251CD1" w:rsidRPr="001D32F0" w:rsidRDefault="00251CD1" w:rsidP="00251CD1">
      <w:pPr>
        <w:numPr>
          <w:ilvl w:val="0"/>
          <w:numId w:val="39"/>
        </w:numPr>
        <w:ind w:left="426" w:right="0" w:hanging="426"/>
        <w:rPr>
          <w:noProof/>
          <w:lang w:bidi="pl-PL"/>
        </w:rPr>
      </w:pPr>
      <w:r w:rsidRPr="001D32F0">
        <w:rPr>
          <w:noProof/>
        </w:rPr>
        <w:t>Wszelkie informacje stanowiące tajemnicę przedsiębiorstwa w rozumieniu ustawy z dnia 16 kwietnia 1993 r. o zwalczaniu nieuczciwej konkurencji (t.j. Dz.U. 2020 poz. 1913, ze zmin.),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1D32F0">
        <w:rPr>
          <w:noProof/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3FBDC765" w14:textId="77777777" w:rsidR="00CF35F5" w:rsidRPr="00F86C5C" w:rsidRDefault="00CF35F5" w:rsidP="009C7664">
      <w:pPr>
        <w:tabs>
          <w:tab w:val="left" w:pos="426"/>
        </w:tabs>
        <w:ind w:left="426" w:right="0"/>
        <w:jc w:val="both"/>
        <w:rPr>
          <w:noProof/>
        </w:rPr>
      </w:pPr>
    </w:p>
    <w:p w14:paraId="3DD0B05F" w14:textId="77777777" w:rsidR="00F04F75" w:rsidRPr="00F86C5C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8" w:name="_Toc193179527"/>
      <w:r w:rsidRPr="00F86C5C">
        <w:rPr>
          <w:b/>
          <w:i/>
          <w:noProof/>
          <w:u w:val="single"/>
        </w:rPr>
        <w:t xml:space="preserve">XV.  </w:t>
      </w:r>
      <w:r w:rsidR="0095784D" w:rsidRPr="00F86C5C">
        <w:rPr>
          <w:b/>
          <w:i/>
          <w:noProof/>
          <w:u w:val="single"/>
        </w:rPr>
        <w:t>Sposób oraz termin składania ofert</w:t>
      </w:r>
      <w:bookmarkEnd w:id="38"/>
    </w:p>
    <w:p w14:paraId="0A0AF712" w14:textId="77777777" w:rsidR="004E4850" w:rsidRPr="00F86C5C" w:rsidRDefault="004E4850" w:rsidP="004563CA">
      <w:pPr>
        <w:numPr>
          <w:ilvl w:val="0"/>
          <w:numId w:val="15"/>
        </w:numPr>
        <w:ind w:left="426" w:hanging="426"/>
        <w:rPr>
          <w:noProof/>
          <w:lang w:bidi="pl-PL"/>
        </w:rPr>
      </w:pPr>
      <w:r w:rsidRPr="00F86C5C">
        <w:rPr>
          <w:noProof/>
          <w:lang w:bidi="pl-PL"/>
        </w:rPr>
        <w:t xml:space="preserve">Wykonawca składa  ofertę oraz pozostałe wymagane dokumenty za pośrednictwem portalu zakupowego zamawiającego </w:t>
      </w:r>
      <w:hyperlink r:id="rId21" w:history="1">
        <w:r w:rsidRPr="00F86C5C">
          <w:rPr>
            <w:rStyle w:val="Hipercze"/>
            <w:noProof/>
            <w:lang w:bidi="pl-PL"/>
          </w:rPr>
          <w:t>https://zamowienia.szpitalciechanow.com.pl/</w:t>
        </w:r>
      </w:hyperlink>
      <w:r w:rsidRPr="00F86C5C">
        <w:rPr>
          <w:noProof/>
          <w:lang w:bidi="pl-PL"/>
        </w:rPr>
        <w:t xml:space="preserve"> </w:t>
      </w:r>
    </w:p>
    <w:p w14:paraId="61B516BF" w14:textId="77777777" w:rsidR="004E4850" w:rsidRPr="00F86C5C" w:rsidRDefault="004E4850" w:rsidP="004563CA">
      <w:pPr>
        <w:numPr>
          <w:ilvl w:val="0"/>
          <w:numId w:val="15"/>
        </w:numPr>
        <w:ind w:left="426" w:hanging="426"/>
        <w:rPr>
          <w:noProof/>
          <w:lang w:bidi="pl-PL"/>
        </w:rPr>
      </w:pPr>
      <w:r w:rsidRPr="00F86C5C">
        <w:rPr>
          <w:noProof/>
          <w:lang w:bidi="pl-PL"/>
        </w:rPr>
        <w:t>Sposób złożenia oferty i pozostałych dokumentów opisany został w opublikowanym wraz z dokumentacją postępowania pliku „Instrukcja ofertowania elektronicznego)</w:t>
      </w:r>
    </w:p>
    <w:p w14:paraId="7B3699D7" w14:textId="47094C5B" w:rsidR="004E4850" w:rsidRPr="00F86C5C" w:rsidRDefault="004E4850" w:rsidP="004563CA">
      <w:pPr>
        <w:numPr>
          <w:ilvl w:val="0"/>
          <w:numId w:val="15"/>
        </w:numPr>
        <w:ind w:left="426" w:hanging="426"/>
        <w:rPr>
          <w:noProof/>
          <w:lang w:bidi="pl-PL"/>
        </w:rPr>
      </w:pPr>
      <w:r w:rsidRPr="00F86C5C">
        <w:rPr>
          <w:noProof/>
          <w:lang w:bidi="pl-PL"/>
        </w:rPr>
        <w:t xml:space="preserve">Ofertę wraz z wymaganymi załącznikami należy złożyć w terminie do dnia </w:t>
      </w:r>
      <w:r w:rsidR="007935E8">
        <w:rPr>
          <w:b/>
          <w:bCs/>
          <w:noProof/>
          <w:highlight w:val="yellow"/>
          <w:lang w:bidi="pl-PL"/>
        </w:rPr>
        <w:t>11.04.</w:t>
      </w:r>
      <w:r w:rsidR="009C6609" w:rsidRPr="00F86C5C">
        <w:rPr>
          <w:b/>
          <w:bCs/>
          <w:noProof/>
          <w:highlight w:val="yellow"/>
          <w:lang w:bidi="pl-PL"/>
        </w:rPr>
        <w:t>202</w:t>
      </w:r>
      <w:r w:rsidR="00643633">
        <w:rPr>
          <w:b/>
          <w:bCs/>
          <w:noProof/>
          <w:highlight w:val="yellow"/>
          <w:lang w:bidi="pl-PL"/>
        </w:rPr>
        <w:t>5</w:t>
      </w:r>
      <w:r w:rsidR="009C6609" w:rsidRPr="00F86C5C">
        <w:rPr>
          <w:b/>
          <w:bCs/>
          <w:noProof/>
          <w:highlight w:val="yellow"/>
          <w:lang w:bidi="pl-PL"/>
        </w:rPr>
        <w:t>r</w:t>
      </w:r>
      <w:r w:rsidRPr="00F86C5C">
        <w:rPr>
          <w:b/>
          <w:bCs/>
          <w:noProof/>
          <w:highlight w:val="yellow"/>
          <w:lang w:bidi="pl-PL"/>
        </w:rPr>
        <w:t>.</w:t>
      </w:r>
      <w:r w:rsidRPr="00F86C5C">
        <w:rPr>
          <w:noProof/>
          <w:lang w:bidi="pl-PL"/>
        </w:rPr>
        <w:t xml:space="preserve">, do godz. </w:t>
      </w:r>
      <w:r w:rsidRPr="00F86C5C">
        <w:rPr>
          <w:b/>
          <w:bCs/>
          <w:noProof/>
          <w:lang w:bidi="pl-PL"/>
        </w:rPr>
        <w:t>10:</w:t>
      </w:r>
      <w:r w:rsidR="00B84D54" w:rsidRPr="00F86C5C">
        <w:rPr>
          <w:b/>
          <w:bCs/>
          <w:noProof/>
          <w:lang w:bidi="pl-PL"/>
        </w:rPr>
        <w:t>0</w:t>
      </w:r>
      <w:r w:rsidRPr="00F86C5C">
        <w:rPr>
          <w:b/>
          <w:bCs/>
          <w:noProof/>
          <w:lang w:bidi="pl-PL"/>
        </w:rPr>
        <w:t>0</w:t>
      </w:r>
      <w:r w:rsidR="007D2518" w:rsidRPr="00F86C5C">
        <w:rPr>
          <w:b/>
          <w:bCs/>
          <w:noProof/>
          <w:lang w:bidi="pl-PL"/>
        </w:rPr>
        <w:t>.</w:t>
      </w:r>
    </w:p>
    <w:p w14:paraId="78B8C1FE" w14:textId="77777777" w:rsidR="004E4850" w:rsidRPr="00F86C5C" w:rsidRDefault="004E4850" w:rsidP="004563CA">
      <w:pPr>
        <w:numPr>
          <w:ilvl w:val="0"/>
          <w:numId w:val="15"/>
        </w:numPr>
        <w:ind w:left="426" w:hanging="426"/>
        <w:rPr>
          <w:noProof/>
          <w:lang w:bidi="pl-PL"/>
        </w:rPr>
      </w:pPr>
      <w:r w:rsidRPr="00F86C5C">
        <w:rPr>
          <w:noProof/>
          <w:lang w:bidi="pl-PL"/>
        </w:rPr>
        <w:t>Wykonawca może złożyć tylko jedną ofertę.</w:t>
      </w:r>
    </w:p>
    <w:p w14:paraId="62F714E6" w14:textId="77777777" w:rsidR="004E4850" w:rsidRPr="00F86C5C" w:rsidRDefault="004E4850" w:rsidP="004563CA">
      <w:pPr>
        <w:numPr>
          <w:ilvl w:val="0"/>
          <w:numId w:val="15"/>
        </w:numPr>
        <w:ind w:left="426" w:hanging="426"/>
        <w:rPr>
          <w:noProof/>
          <w:lang w:bidi="pl-PL"/>
        </w:rPr>
      </w:pPr>
      <w:r w:rsidRPr="00F86C5C">
        <w:rPr>
          <w:noProof/>
          <w:lang w:bidi="pl-PL"/>
        </w:rPr>
        <w:t>Zamawiający odrzuci ofertę złożoną po terminie składania ofert.</w:t>
      </w:r>
    </w:p>
    <w:p w14:paraId="3BE99D7D" w14:textId="77777777" w:rsidR="004E4850" w:rsidRPr="00F86C5C" w:rsidRDefault="004E4850" w:rsidP="004563CA">
      <w:pPr>
        <w:numPr>
          <w:ilvl w:val="0"/>
          <w:numId w:val="15"/>
        </w:numPr>
        <w:ind w:left="426" w:hanging="426"/>
        <w:rPr>
          <w:noProof/>
          <w:lang w:bidi="pl-PL"/>
        </w:rPr>
      </w:pPr>
      <w:r w:rsidRPr="00F86C5C">
        <w:rPr>
          <w:noProof/>
          <w:lang w:bidi="pl-PL"/>
        </w:rPr>
        <w:t>Wykonawca po upływie terminu do składania ofert nie może wycofać złożonej oferty.</w:t>
      </w:r>
    </w:p>
    <w:p w14:paraId="0C4B8766" w14:textId="77777777" w:rsidR="00F04F75" w:rsidRPr="00F86C5C" w:rsidRDefault="00F04F75" w:rsidP="00F9542C">
      <w:pPr>
        <w:rPr>
          <w:noProof/>
        </w:rPr>
      </w:pPr>
    </w:p>
    <w:p w14:paraId="40E4E479" w14:textId="77777777" w:rsidR="00F04F75" w:rsidRPr="00F86C5C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9" w:name="_Toc193179528"/>
      <w:r w:rsidRPr="00F86C5C">
        <w:rPr>
          <w:b/>
          <w:i/>
          <w:noProof/>
          <w:u w:val="single"/>
        </w:rPr>
        <w:t>XV</w:t>
      </w:r>
      <w:r w:rsidR="0095784D" w:rsidRPr="00F86C5C">
        <w:rPr>
          <w:b/>
          <w:i/>
          <w:noProof/>
          <w:u w:val="single"/>
        </w:rPr>
        <w:t>I</w:t>
      </w:r>
      <w:r w:rsidRPr="00F86C5C">
        <w:rPr>
          <w:b/>
          <w:i/>
          <w:noProof/>
          <w:u w:val="single"/>
        </w:rPr>
        <w:t xml:space="preserve">.  </w:t>
      </w:r>
      <w:r w:rsidR="0095784D" w:rsidRPr="00F86C5C">
        <w:rPr>
          <w:b/>
          <w:i/>
          <w:noProof/>
          <w:u w:val="single"/>
        </w:rPr>
        <w:t>Termin otwarcia ofert;</w:t>
      </w:r>
      <w:bookmarkEnd w:id="39"/>
    </w:p>
    <w:p w14:paraId="281DC502" w14:textId="3F67918B" w:rsidR="007A3526" w:rsidRPr="00F86C5C" w:rsidRDefault="007A3526" w:rsidP="004563CA">
      <w:pPr>
        <w:numPr>
          <w:ilvl w:val="0"/>
          <w:numId w:val="13"/>
        </w:numPr>
        <w:ind w:left="426" w:hanging="426"/>
        <w:rPr>
          <w:noProof/>
        </w:rPr>
      </w:pPr>
      <w:r w:rsidRPr="00F86C5C">
        <w:rPr>
          <w:noProof/>
        </w:rPr>
        <w:t xml:space="preserve">Otwarcie ofert nastąpi w dniu </w:t>
      </w:r>
      <w:r w:rsidR="007935E8">
        <w:rPr>
          <w:b/>
          <w:bCs/>
          <w:noProof/>
          <w:highlight w:val="yellow"/>
          <w:lang w:bidi="pl-PL"/>
        </w:rPr>
        <w:t>11.04.</w:t>
      </w:r>
      <w:r w:rsidR="009C6609" w:rsidRPr="00F86C5C">
        <w:rPr>
          <w:b/>
          <w:bCs/>
          <w:noProof/>
          <w:highlight w:val="yellow"/>
          <w:lang w:bidi="pl-PL"/>
        </w:rPr>
        <w:t>202</w:t>
      </w:r>
      <w:r w:rsidR="00643633">
        <w:rPr>
          <w:b/>
          <w:bCs/>
          <w:noProof/>
          <w:highlight w:val="yellow"/>
          <w:lang w:bidi="pl-PL"/>
        </w:rPr>
        <w:t>5</w:t>
      </w:r>
      <w:r w:rsidR="009C6609" w:rsidRPr="00F86C5C">
        <w:rPr>
          <w:b/>
          <w:bCs/>
          <w:noProof/>
          <w:highlight w:val="yellow"/>
          <w:lang w:bidi="pl-PL"/>
        </w:rPr>
        <w:t>r.</w:t>
      </w:r>
      <w:r w:rsidRPr="00F86C5C">
        <w:rPr>
          <w:noProof/>
        </w:rPr>
        <w:t xml:space="preserve">, o godzinie </w:t>
      </w:r>
      <w:r w:rsidR="00B84D54" w:rsidRPr="00F86C5C">
        <w:rPr>
          <w:b/>
          <w:bCs/>
          <w:noProof/>
        </w:rPr>
        <w:t>10:30.</w:t>
      </w:r>
    </w:p>
    <w:p w14:paraId="191BA968" w14:textId="77777777" w:rsidR="007A3526" w:rsidRPr="00F86C5C" w:rsidRDefault="007A3526" w:rsidP="004563CA">
      <w:pPr>
        <w:numPr>
          <w:ilvl w:val="0"/>
          <w:numId w:val="13"/>
        </w:numPr>
        <w:ind w:left="426" w:hanging="426"/>
        <w:rPr>
          <w:noProof/>
        </w:rPr>
      </w:pPr>
      <w:r w:rsidRPr="00F86C5C">
        <w:rPr>
          <w:noProof/>
        </w:rPr>
        <w:t>Zamawiaj</w:t>
      </w:r>
      <w:r w:rsidR="00C11A51" w:rsidRPr="00F86C5C">
        <w:rPr>
          <w:noProof/>
        </w:rPr>
        <w:t>ą</w:t>
      </w:r>
      <w:r w:rsidRPr="00F86C5C">
        <w:rPr>
          <w:noProof/>
        </w:rPr>
        <w:t>cy, najpóźniej przed otwarciem ofert, udost</w:t>
      </w:r>
      <w:r w:rsidR="00C11A51" w:rsidRPr="00F86C5C">
        <w:rPr>
          <w:noProof/>
        </w:rPr>
        <w:t>ę</w:t>
      </w:r>
      <w:r w:rsidRPr="00F86C5C">
        <w:rPr>
          <w:noProof/>
        </w:rPr>
        <w:t>pnia na stronie internetowej prowadzonego post</w:t>
      </w:r>
      <w:r w:rsidR="00C11A51" w:rsidRPr="00F86C5C">
        <w:rPr>
          <w:noProof/>
        </w:rPr>
        <w:t>ę</w:t>
      </w:r>
      <w:r w:rsidRPr="00F86C5C">
        <w:rPr>
          <w:noProof/>
        </w:rPr>
        <w:t>powania informację o kwocie, jaką zamierza przeznaczyć na sfinansowanie zamówienia.</w:t>
      </w:r>
    </w:p>
    <w:p w14:paraId="553EBFCA" w14:textId="77777777" w:rsidR="007A3526" w:rsidRPr="00F86C5C" w:rsidRDefault="007A3526" w:rsidP="004563CA">
      <w:pPr>
        <w:numPr>
          <w:ilvl w:val="0"/>
          <w:numId w:val="13"/>
        </w:numPr>
        <w:ind w:left="426" w:hanging="426"/>
        <w:rPr>
          <w:noProof/>
        </w:rPr>
      </w:pPr>
      <w:r w:rsidRPr="00F86C5C">
        <w:rPr>
          <w:noProof/>
        </w:rPr>
        <w:t>Zamawiaj</w:t>
      </w:r>
      <w:r w:rsidR="00C11A51" w:rsidRPr="00F86C5C">
        <w:rPr>
          <w:noProof/>
        </w:rPr>
        <w:t>ą</w:t>
      </w:r>
      <w:r w:rsidRPr="00F86C5C">
        <w:rPr>
          <w:noProof/>
        </w:rPr>
        <w:t>cy, niezwłocznie po otwarciu ofert, udost</w:t>
      </w:r>
      <w:r w:rsidR="00C11A51" w:rsidRPr="00F86C5C">
        <w:rPr>
          <w:noProof/>
        </w:rPr>
        <w:t>ę</w:t>
      </w:r>
      <w:r w:rsidRPr="00F86C5C">
        <w:rPr>
          <w:noProof/>
        </w:rPr>
        <w:t>pnia na stronie internetowej prowadzonego postępowania informacje o:</w:t>
      </w:r>
    </w:p>
    <w:p w14:paraId="63508D62" w14:textId="77777777" w:rsidR="007A3526" w:rsidRPr="00F86C5C" w:rsidRDefault="007A3526" w:rsidP="004563CA">
      <w:pPr>
        <w:numPr>
          <w:ilvl w:val="1"/>
          <w:numId w:val="13"/>
        </w:numPr>
        <w:rPr>
          <w:noProof/>
        </w:rPr>
      </w:pPr>
      <w:r w:rsidRPr="00F86C5C">
        <w:rPr>
          <w:noProof/>
        </w:rPr>
        <w:t>nazwach albo imionach i nazwiskach oraz siedzibach lub miejscach prowadzonej działalno</w:t>
      </w:r>
      <w:r w:rsidR="00C11A51" w:rsidRPr="00F86C5C">
        <w:rPr>
          <w:noProof/>
        </w:rPr>
        <w:t>ś</w:t>
      </w:r>
      <w:r w:rsidRPr="00F86C5C">
        <w:rPr>
          <w:noProof/>
        </w:rPr>
        <w:t>ci gospodarczej albo miejscach zamieszkania wykonawców, których oferty zostały otwarte;</w:t>
      </w:r>
    </w:p>
    <w:p w14:paraId="244CE31D" w14:textId="77777777" w:rsidR="007A3526" w:rsidRPr="00F86C5C" w:rsidRDefault="007A3526" w:rsidP="004563CA">
      <w:pPr>
        <w:numPr>
          <w:ilvl w:val="1"/>
          <w:numId w:val="13"/>
        </w:numPr>
        <w:rPr>
          <w:noProof/>
        </w:rPr>
      </w:pPr>
      <w:r w:rsidRPr="00F86C5C">
        <w:rPr>
          <w:noProof/>
        </w:rPr>
        <w:t>cenach lub kosztach zawartych w ofertach.</w:t>
      </w:r>
    </w:p>
    <w:p w14:paraId="34B18256" w14:textId="77777777" w:rsidR="007A3526" w:rsidRPr="00F86C5C" w:rsidRDefault="00517B65" w:rsidP="007A3526">
      <w:pPr>
        <w:tabs>
          <w:tab w:val="left" w:pos="426"/>
        </w:tabs>
        <w:ind w:left="426" w:hanging="426"/>
        <w:rPr>
          <w:noProof/>
        </w:rPr>
      </w:pPr>
      <w:r w:rsidRPr="00F86C5C">
        <w:rPr>
          <w:noProof/>
        </w:rPr>
        <w:t>4</w:t>
      </w:r>
      <w:r w:rsidR="007A3526" w:rsidRPr="00F86C5C">
        <w:rPr>
          <w:noProof/>
        </w:rPr>
        <w:t>.</w:t>
      </w:r>
      <w:r w:rsidR="007A3526" w:rsidRPr="00F86C5C">
        <w:rPr>
          <w:noProof/>
        </w:rPr>
        <w:tab/>
        <w:t>W przypadku wystąpienia awarii systemu teleinformatycznego, kt</w:t>
      </w:r>
      <w:r w:rsidR="00C11A51" w:rsidRPr="00F86C5C">
        <w:rPr>
          <w:noProof/>
        </w:rPr>
        <w:t>ó</w:t>
      </w:r>
      <w:r w:rsidR="007A3526" w:rsidRPr="00F86C5C">
        <w:rPr>
          <w:noProof/>
        </w:rPr>
        <w:t>ra spowoduje brak możliwości otwarcia ofert w terminie okre</w:t>
      </w:r>
      <w:r w:rsidR="00C11A51" w:rsidRPr="00F86C5C">
        <w:rPr>
          <w:noProof/>
        </w:rPr>
        <w:t>ś</w:t>
      </w:r>
      <w:r w:rsidR="007A3526" w:rsidRPr="00F86C5C">
        <w:rPr>
          <w:noProof/>
        </w:rPr>
        <w:t>lonym przez zamawiającego, otwarcie ofert nastąpi niezwłocznie po usuni</w:t>
      </w:r>
      <w:r w:rsidR="00C11A51" w:rsidRPr="00F86C5C">
        <w:rPr>
          <w:noProof/>
        </w:rPr>
        <w:t>ę</w:t>
      </w:r>
      <w:r w:rsidR="007A3526" w:rsidRPr="00F86C5C">
        <w:rPr>
          <w:noProof/>
        </w:rPr>
        <w:t>ciu awarii.</w:t>
      </w:r>
    </w:p>
    <w:p w14:paraId="18E1FCEE" w14:textId="77777777" w:rsidR="007A3526" w:rsidRPr="00F86C5C" w:rsidRDefault="007A3526" w:rsidP="004563CA">
      <w:pPr>
        <w:numPr>
          <w:ilvl w:val="0"/>
          <w:numId w:val="14"/>
        </w:numPr>
        <w:tabs>
          <w:tab w:val="left" w:pos="426"/>
        </w:tabs>
        <w:ind w:hanging="777"/>
        <w:rPr>
          <w:noProof/>
        </w:rPr>
      </w:pPr>
      <w:r w:rsidRPr="00F86C5C">
        <w:rPr>
          <w:noProof/>
        </w:rPr>
        <w:t>Informację  o zmianie terminu otwarcia ofert  zamawiający opublikuje w portalu.</w:t>
      </w:r>
    </w:p>
    <w:p w14:paraId="30B0E837" w14:textId="77777777" w:rsidR="00B84D54" w:rsidRPr="00F86C5C" w:rsidRDefault="00B84D54" w:rsidP="004563CA">
      <w:pPr>
        <w:numPr>
          <w:ilvl w:val="0"/>
          <w:numId w:val="14"/>
        </w:numPr>
        <w:ind w:left="426" w:hanging="426"/>
        <w:rPr>
          <w:noProof/>
          <w:lang w:bidi="pl-PL"/>
        </w:rPr>
      </w:pPr>
      <w:r w:rsidRPr="00F86C5C">
        <w:rPr>
          <w:noProof/>
          <w:lang w:bidi="pl-PL"/>
        </w:rPr>
        <w:t>Zamawiający informuje, że w niniejszym postepowaniu wyznaczył termin składania ofert zgodny z art. 138 ust.4</w:t>
      </w:r>
    </w:p>
    <w:p w14:paraId="0DC950D6" w14:textId="77777777" w:rsidR="00B84D54" w:rsidRPr="00F86C5C" w:rsidRDefault="00B84D54" w:rsidP="00B84D54">
      <w:pPr>
        <w:tabs>
          <w:tab w:val="left" w:pos="57"/>
        </w:tabs>
        <w:ind w:hanging="57"/>
        <w:rPr>
          <w:noProof/>
        </w:rPr>
      </w:pPr>
    </w:p>
    <w:p w14:paraId="455A18A0" w14:textId="77777777" w:rsidR="00F04F75" w:rsidRPr="00F86C5C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0" w:name="_Toc193179529"/>
      <w:r w:rsidRPr="00F86C5C">
        <w:rPr>
          <w:b/>
          <w:i/>
          <w:noProof/>
          <w:u w:val="single"/>
        </w:rPr>
        <w:t>XVI</w:t>
      </w:r>
      <w:r w:rsidR="0095784D" w:rsidRPr="00F86C5C">
        <w:rPr>
          <w:b/>
          <w:i/>
          <w:noProof/>
          <w:u w:val="single"/>
        </w:rPr>
        <w:t>I</w:t>
      </w:r>
      <w:r w:rsidRPr="00F86C5C">
        <w:rPr>
          <w:b/>
          <w:i/>
          <w:noProof/>
          <w:u w:val="single"/>
        </w:rPr>
        <w:t xml:space="preserve">.  </w:t>
      </w:r>
      <w:r w:rsidR="0095784D" w:rsidRPr="00F86C5C">
        <w:rPr>
          <w:b/>
          <w:i/>
          <w:noProof/>
          <w:u w:val="single"/>
        </w:rPr>
        <w:t>Sposób obliczenia ceny;</w:t>
      </w:r>
      <w:bookmarkEnd w:id="40"/>
    </w:p>
    <w:p w14:paraId="6B222270" w14:textId="77777777" w:rsidR="009437F2" w:rsidRPr="001D32F0" w:rsidRDefault="009437F2" w:rsidP="009437F2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</w:rPr>
      </w:pPr>
      <w:r w:rsidRPr="001D32F0">
        <w:rPr>
          <w:noProof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17900140" w14:textId="77777777" w:rsidR="009437F2" w:rsidRPr="001D32F0" w:rsidRDefault="009437F2" w:rsidP="009437F2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1D32F0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0A8CB0B9" w14:textId="77777777" w:rsidR="009437F2" w:rsidRPr="001D32F0" w:rsidRDefault="009437F2" w:rsidP="009437F2">
      <w:pPr>
        <w:numPr>
          <w:ilvl w:val="3"/>
          <w:numId w:val="4"/>
        </w:numPr>
        <w:tabs>
          <w:tab w:val="clear" w:pos="1780"/>
          <w:tab w:val="num" w:pos="360"/>
          <w:tab w:val="left" w:pos="462"/>
          <w:tab w:val="left" w:leader="underscore" w:pos="2253"/>
        </w:tabs>
        <w:ind w:left="360" w:right="40"/>
        <w:jc w:val="both"/>
        <w:rPr>
          <w:b/>
          <w:bCs/>
          <w:noProof/>
        </w:rPr>
      </w:pPr>
      <w:r w:rsidRPr="001D32F0">
        <w:rPr>
          <w:noProof/>
        </w:rPr>
        <w:t>Zamawiający</w:t>
      </w:r>
      <w:r w:rsidRPr="001D32F0">
        <w:rPr>
          <w:bCs/>
          <w:noProof/>
        </w:rPr>
        <w:t xml:space="preserve"> przewiduje </w:t>
      </w:r>
      <w:r w:rsidRPr="001D32F0">
        <w:rPr>
          <w:noProof/>
        </w:rPr>
        <w:t>możliwości zmian ceny ofertowej brutto</w:t>
      </w:r>
      <w:r w:rsidRPr="001D32F0">
        <w:rPr>
          <w:bCs/>
          <w:noProof/>
        </w:rPr>
        <w:t xml:space="preserve"> w sytuacjach wymienionych w projekcie umowy, będącym załącznikiem nr 3 do SWZ.</w:t>
      </w:r>
    </w:p>
    <w:p w14:paraId="52644CB9" w14:textId="77777777" w:rsidR="009437F2" w:rsidRPr="001D32F0" w:rsidRDefault="009437F2" w:rsidP="009437F2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  <w:rPr>
          <w:noProof/>
        </w:rPr>
      </w:pPr>
      <w:r w:rsidRPr="001D32F0">
        <w:rPr>
          <w:noProof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6CE032CA" w14:textId="77777777" w:rsidR="009437F2" w:rsidRPr="001D32F0" w:rsidRDefault="009437F2" w:rsidP="009437F2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1D32F0">
        <w:rPr>
          <w:noProof/>
        </w:rPr>
        <w:t>Cena oferty winna być wyrażona w złotych polskich (PLN).</w:t>
      </w:r>
    </w:p>
    <w:p w14:paraId="70096A90" w14:textId="77777777" w:rsidR="009437F2" w:rsidRPr="001D32F0" w:rsidRDefault="009437F2" w:rsidP="009437F2">
      <w:pPr>
        <w:numPr>
          <w:ilvl w:val="0"/>
          <w:numId w:val="4"/>
        </w:numPr>
        <w:rPr>
          <w:noProof/>
        </w:rPr>
      </w:pPr>
      <w:r w:rsidRPr="001D32F0">
        <w:rPr>
          <w:noProof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</w:t>
      </w:r>
      <w:r w:rsidRPr="001D32F0">
        <w:rPr>
          <w:noProof/>
        </w:rPr>
        <w:lastRenderedPageBreak/>
        <w:t>jako błąd w obliczeniu ceny i spowoduje odrzucenie oferty, jeżeli nie ziszczą się ustawowe przesłanki omyłki (na podstawie art. 226 ust. 1 pkt 10 Pzp w związku z art. 223 ust. 2 pkt 3 Pzp).</w:t>
      </w:r>
    </w:p>
    <w:p w14:paraId="344A07D4" w14:textId="77777777" w:rsidR="009437F2" w:rsidRPr="001D32F0" w:rsidRDefault="009437F2" w:rsidP="009437F2">
      <w:pPr>
        <w:numPr>
          <w:ilvl w:val="0"/>
          <w:numId w:val="4"/>
        </w:numPr>
        <w:tabs>
          <w:tab w:val="num" w:pos="1440"/>
        </w:tabs>
        <w:ind w:right="0"/>
        <w:rPr>
          <w:noProof/>
        </w:rPr>
      </w:pPr>
      <w:bookmarkStart w:id="41" w:name="_Hlk103935149"/>
      <w:r w:rsidRPr="001D32F0">
        <w:rPr>
          <w:noProof/>
        </w:rPr>
        <w:t>W przypadku jeśli przedmiot zamówienia wymaga zastosowania w stosunku do niego  różnych stawek podatku VAT (np.  8% i 23 %), wykonawca zostaje uprawniony do modyfikacji arkusza Excel  formularz cenowego (wg. załącznika nr 2 do SWZ), poprzez dodanie w arkuszu dodatkowej pozycji/wiersza,  opatrzonego tym samym numerem pozycji z dodatkiem litery.</w:t>
      </w:r>
      <w:bookmarkEnd w:id="41"/>
    </w:p>
    <w:p w14:paraId="2F39CF4A" w14:textId="77777777" w:rsidR="00F04F75" w:rsidRPr="00F86C5C" w:rsidRDefault="00F04F75" w:rsidP="00F9542C">
      <w:pPr>
        <w:rPr>
          <w:noProof/>
        </w:rPr>
      </w:pPr>
    </w:p>
    <w:p w14:paraId="30FC8F6F" w14:textId="1F86C494" w:rsidR="00F04F75" w:rsidRPr="00F86C5C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2" w:name="_Toc193179530"/>
      <w:r w:rsidRPr="00F86C5C">
        <w:rPr>
          <w:b/>
          <w:i/>
          <w:noProof/>
          <w:u w:val="single"/>
        </w:rPr>
        <w:t>XVI</w:t>
      </w:r>
      <w:r w:rsidR="0095784D" w:rsidRPr="00F86C5C">
        <w:rPr>
          <w:b/>
          <w:i/>
          <w:noProof/>
          <w:u w:val="single"/>
        </w:rPr>
        <w:t>I</w:t>
      </w:r>
      <w:r w:rsidRPr="00F86C5C">
        <w:rPr>
          <w:b/>
          <w:i/>
          <w:noProof/>
          <w:u w:val="single"/>
        </w:rPr>
        <w:t xml:space="preserve">I.  </w:t>
      </w:r>
      <w:r w:rsidR="0095784D" w:rsidRPr="00F86C5C">
        <w:rPr>
          <w:b/>
          <w:i/>
          <w:noProof/>
          <w:u w:val="single"/>
        </w:rPr>
        <w:t>Opis kryteriów oceny ofert, wraz z podaniem wag tych kryteriów i sposobu oceny ofert</w:t>
      </w:r>
      <w:bookmarkEnd w:id="42"/>
    </w:p>
    <w:p w14:paraId="10301A0A" w14:textId="77777777" w:rsidR="00D869AD" w:rsidRPr="00F86C5C" w:rsidRDefault="00D869AD" w:rsidP="00F04F75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38DC7163" w14:textId="3DBF56D4" w:rsidR="00D869AD" w:rsidRDefault="00C11A51" w:rsidP="00FB3872">
      <w:pPr>
        <w:pStyle w:val="Akapitzlist"/>
        <w:numPr>
          <w:ilvl w:val="3"/>
          <w:numId w:val="4"/>
        </w:numPr>
        <w:tabs>
          <w:tab w:val="clear" w:pos="1780"/>
        </w:tabs>
        <w:ind w:left="284" w:hanging="284"/>
        <w:rPr>
          <w:noProof/>
          <w:sz w:val="18"/>
        </w:rPr>
      </w:pPr>
      <w:r w:rsidRPr="00F86C5C">
        <w:rPr>
          <w:noProof/>
          <w:sz w:val="18"/>
        </w:rPr>
        <w:t xml:space="preserve">Przy wyborze  najkorzystniejszej  oferty zamawiający będzie  się kierował się </w:t>
      </w:r>
    </w:p>
    <w:p w14:paraId="00DD5741" w14:textId="77777777" w:rsidR="00FB3872" w:rsidRPr="00FB3872" w:rsidRDefault="00FB3872" w:rsidP="00FB3872">
      <w:pPr>
        <w:pStyle w:val="Akapitzlist"/>
        <w:ind w:left="284"/>
        <w:rPr>
          <w:noProof/>
          <w:sz w:val="18"/>
        </w:rPr>
      </w:pPr>
    </w:p>
    <w:tbl>
      <w:tblPr>
        <w:tblW w:w="0" w:type="auto"/>
        <w:tblInd w:w="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797"/>
        <w:gridCol w:w="1279"/>
        <w:gridCol w:w="720"/>
        <w:gridCol w:w="4096"/>
      </w:tblGrid>
      <w:tr w:rsidR="00D869AD" w:rsidRPr="00F86C5C" w14:paraId="78B5CCB3" w14:textId="77777777" w:rsidTr="00D869AD">
        <w:trPr>
          <w:trHeight w:val="696"/>
        </w:trPr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F6AB44" w14:textId="77777777" w:rsidR="00D869AD" w:rsidRPr="00F86C5C" w:rsidRDefault="00D869AD" w:rsidP="00D869AD">
            <w:pPr>
              <w:shd w:val="clear" w:color="auto" w:fill="FFFFFF"/>
              <w:snapToGrid w:val="0"/>
              <w:ind w:left="0" w:right="0"/>
              <w:jc w:val="center"/>
              <w:rPr>
                <w:noProof/>
                <w:spacing w:val="-3"/>
              </w:rPr>
            </w:pPr>
            <w:r w:rsidRPr="00F86C5C">
              <w:rPr>
                <w:noProof/>
                <w:spacing w:val="-3"/>
              </w:rPr>
              <w:t>Lp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1155AC5" w14:textId="77777777" w:rsidR="00D869AD" w:rsidRPr="00F86C5C" w:rsidRDefault="00D869AD" w:rsidP="00D869AD">
            <w:pPr>
              <w:shd w:val="clear" w:color="auto" w:fill="FFFFFF"/>
              <w:snapToGrid w:val="0"/>
              <w:ind w:left="0" w:right="0"/>
              <w:jc w:val="center"/>
              <w:rPr>
                <w:bCs/>
                <w:noProof/>
              </w:rPr>
            </w:pPr>
            <w:r w:rsidRPr="00F86C5C">
              <w:rPr>
                <w:bCs/>
                <w:noProof/>
              </w:rPr>
              <w:t>Kryteria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481633" w14:textId="77777777" w:rsidR="00D869AD" w:rsidRPr="00F86C5C" w:rsidRDefault="00D869AD" w:rsidP="00D869AD">
            <w:pPr>
              <w:shd w:val="clear" w:color="auto" w:fill="FFFFFF"/>
              <w:snapToGrid w:val="0"/>
              <w:ind w:left="0" w:right="0"/>
              <w:jc w:val="center"/>
              <w:rPr>
                <w:noProof/>
                <w:spacing w:val="-11"/>
              </w:rPr>
            </w:pPr>
            <w:r w:rsidRPr="00F86C5C">
              <w:rPr>
                <w:noProof/>
                <w:spacing w:val="-11"/>
              </w:rPr>
              <w:t>Waga</w:t>
            </w:r>
          </w:p>
          <w:p w14:paraId="47888C2D" w14:textId="77777777" w:rsidR="00D869AD" w:rsidRPr="00F86C5C" w:rsidRDefault="00D869AD" w:rsidP="00D869AD">
            <w:pPr>
              <w:shd w:val="clear" w:color="auto" w:fill="FFFFFF"/>
              <w:ind w:left="0" w:right="0"/>
              <w:jc w:val="center"/>
              <w:rPr>
                <w:bCs/>
                <w:noProof/>
              </w:rPr>
            </w:pPr>
            <w:r w:rsidRPr="00F86C5C">
              <w:rPr>
                <w:bCs/>
                <w:noProof/>
              </w:rPr>
              <w:t>%</w:t>
            </w:r>
          </w:p>
          <w:p w14:paraId="5C7678AE" w14:textId="77777777" w:rsidR="00D869AD" w:rsidRPr="00F86C5C" w:rsidRDefault="00D869AD" w:rsidP="00D869AD">
            <w:pPr>
              <w:shd w:val="clear" w:color="auto" w:fill="FFFFFF"/>
              <w:ind w:left="0" w:right="0"/>
              <w:jc w:val="center"/>
              <w:rPr>
                <w:noProof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8009F5A" w14:textId="77777777" w:rsidR="00D869AD" w:rsidRPr="00F86C5C" w:rsidRDefault="00D869AD" w:rsidP="00D869AD">
            <w:pPr>
              <w:shd w:val="clear" w:color="auto" w:fill="FFFFFF"/>
              <w:snapToGrid w:val="0"/>
              <w:spacing w:line="240" w:lineRule="exact"/>
              <w:ind w:left="0" w:right="6"/>
              <w:jc w:val="center"/>
              <w:rPr>
                <w:bCs/>
                <w:noProof/>
                <w:spacing w:val="-3"/>
              </w:rPr>
            </w:pPr>
            <w:r w:rsidRPr="00F86C5C">
              <w:rPr>
                <w:bCs/>
                <w:noProof/>
              </w:rPr>
              <w:t>Ilo</w:t>
            </w:r>
            <w:r w:rsidRPr="00F86C5C">
              <w:rPr>
                <w:noProof/>
              </w:rPr>
              <w:t xml:space="preserve">ść </w:t>
            </w:r>
            <w:r w:rsidRPr="00F86C5C">
              <w:rPr>
                <w:bCs/>
                <w:noProof/>
                <w:spacing w:val="-3"/>
              </w:rPr>
              <w:t>pkt.</w:t>
            </w:r>
          </w:p>
        </w:tc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AEE0800" w14:textId="77777777" w:rsidR="00D869AD" w:rsidRPr="00F86C5C" w:rsidRDefault="00D869AD" w:rsidP="00D869AD">
            <w:pPr>
              <w:shd w:val="clear" w:color="auto" w:fill="FFFFFF"/>
              <w:snapToGrid w:val="0"/>
              <w:spacing w:line="274" w:lineRule="exact"/>
              <w:ind w:left="0" w:right="403" w:hanging="10"/>
              <w:jc w:val="center"/>
              <w:rPr>
                <w:noProof/>
              </w:rPr>
            </w:pPr>
            <w:r w:rsidRPr="00F86C5C">
              <w:rPr>
                <w:bCs/>
                <w:noProof/>
                <w:spacing w:val="-2"/>
              </w:rPr>
              <w:t>Sposób oceny:                                                                               wzory, uzyskane in</w:t>
            </w:r>
            <w:r w:rsidRPr="00F86C5C">
              <w:rPr>
                <w:bCs/>
                <w:noProof/>
                <w:spacing w:val="-2"/>
              </w:rPr>
              <w:softHyphen/>
            </w:r>
            <w:r w:rsidRPr="00F86C5C">
              <w:rPr>
                <w:bCs/>
                <w:noProof/>
              </w:rPr>
              <w:t>formacje maj</w:t>
            </w:r>
            <w:r w:rsidRPr="00F86C5C">
              <w:rPr>
                <w:noProof/>
              </w:rPr>
              <w:t>ą</w:t>
            </w:r>
            <w:r w:rsidRPr="00F86C5C">
              <w:rPr>
                <w:bCs/>
                <w:noProof/>
              </w:rPr>
              <w:t>ce wpływ na cen</w:t>
            </w:r>
            <w:r w:rsidRPr="00F86C5C">
              <w:rPr>
                <w:noProof/>
              </w:rPr>
              <w:t>ę</w:t>
            </w:r>
          </w:p>
        </w:tc>
      </w:tr>
      <w:tr w:rsidR="00D869AD" w:rsidRPr="00F86C5C" w14:paraId="3418C08A" w14:textId="77777777" w:rsidTr="00D869AD">
        <w:tc>
          <w:tcPr>
            <w:tcW w:w="600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717AF406" w14:textId="77777777" w:rsidR="00D869AD" w:rsidRPr="00F86C5C" w:rsidRDefault="00D869AD" w:rsidP="00D869AD">
            <w:pPr>
              <w:shd w:val="clear" w:color="auto" w:fill="FFFFFF"/>
              <w:spacing w:before="120"/>
              <w:ind w:left="0" w:right="0"/>
              <w:jc w:val="center"/>
              <w:rPr>
                <w:bCs/>
                <w:noProof/>
              </w:rPr>
            </w:pPr>
            <w:r w:rsidRPr="00F86C5C">
              <w:rPr>
                <w:bCs/>
                <w:noProof/>
              </w:rPr>
              <w:t>1</w:t>
            </w:r>
          </w:p>
          <w:p w14:paraId="14F073E8" w14:textId="77777777" w:rsidR="00D869AD" w:rsidRPr="00F86C5C" w:rsidRDefault="00D869AD" w:rsidP="00D869AD">
            <w:pPr>
              <w:spacing w:before="120"/>
              <w:ind w:left="0" w:right="0"/>
              <w:jc w:val="center"/>
              <w:rPr>
                <w:noProof/>
              </w:rPr>
            </w:pPr>
          </w:p>
        </w:tc>
        <w:tc>
          <w:tcPr>
            <w:tcW w:w="1797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679B4A25" w14:textId="77777777" w:rsidR="00D869AD" w:rsidRPr="00F86C5C" w:rsidRDefault="00D869AD" w:rsidP="00D869AD">
            <w:pPr>
              <w:shd w:val="clear" w:color="auto" w:fill="FFFFFF"/>
              <w:snapToGrid w:val="0"/>
              <w:spacing w:before="120"/>
              <w:ind w:right="0"/>
              <w:rPr>
                <w:noProof/>
                <w:spacing w:val="-2"/>
              </w:rPr>
            </w:pPr>
            <w:r w:rsidRPr="00F86C5C">
              <w:rPr>
                <w:noProof/>
                <w:spacing w:val="-2"/>
              </w:rPr>
              <w:t>Cena przedmiotu zamówienia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4B78567E" w14:textId="77777777" w:rsidR="00D869AD" w:rsidRPr="00F86C5C" w:rsidRDefault="00D869AD" w:rsidP="00D869AD">
            <w:pPr>
              <w:shd w:val="clear" w:color="auto" w:fill="FFFFFF"/>
              <w:snapToGrid w:val="0"/>
              <w:spacing w:before="120"/>
              <w:ind w:left="0" w:right="0"/>
              <w:jc w:val="center"/>
              <w:rPr>
                <w:noProof/>
              </w:rPr>
            </w:pPr>
            <w:r w:rsidRPr="00F86C5C">
              <w:rPr>
                <w:noProof/>
              </w:rPr>
              <w:t>60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629AEC93" w14:textId="77777777" w:rsidR="00D869AD" w:rsidRPr="00F86C5C" w:rsidRDefault="00D869AD" w:rsidP="00D869AD">
            <w:pPr>
              <w:shd w:val="clear" w:color="auto" w:fill="FFFFFF"/>
              <w:snapToGrid w:val="0"/>
              <w:spacing w:before="120"/>
              <w:ind w:left="0" w:right="0"/>
              <w:jc w:val="center"/>
              <w:rPr>
                <w:noProof/>
              </w:rPr>
            </w:pPr>
            <w:r w:rsidRPr="00F86C5C">
              <w:rPr>
                <w:noProof/>
              </w:rPr>
              <w:t>60</w:t>
            </w:r>
          </w:p>
          <w:p w14:paraId="6C72A435" w14:textId="77777777" w:rsidR="00D869AD" w:rsidRPr="00F86C5C" w:rsidRDefault="00D869AD" w:rsidP="00D869AD">
            <w:pPr>
              <w:shd w:val="clear" w:color="auto" w:fill="FFFFFF"/>
              <w:spacing w:before="120"/>
              <w:ind w:left="0" w:right="0"/>
              <w:jc w:val="center"/>
              <w:rPr>
                <w:noProof/>
              </w:rPr>
            </w:pPr>
          </w:p>
        </w:tc>
        <w:tc>
          <w:tcPr>
            <w:tcW w:w="4096" w:type="dxa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</w:tcPr>
          <w:p w14:paraId="0512792C" w14:textId="77777777" w:rsidR="00D869AD" w:rsidRPr="00F86C5C" w:rsidRDefault="00D869AD" w:rsidP="00D869AD">
            <w:pPr>
              <w:shd w:val="clear" w:color="auto" w:fill="FFFFFF"/>
              <w:tabs>
                <w:tab w:val="left" w:leader="hyphen" w:pos="3264"/>
              </w:tabs>
              <w:snapToGrid w:val="0"/>
              <w:spacing w:before="60"/>
              <w:ind w:right="284" w:firstLine="1191"/>
              <w:rPr>
                <w:bCs/>
                <w:noProof/>
                <w:spacing w:val="-4"/>
              </w:rPr>
            </w:pPr>
            <w:r w:rsidRPr="00F86C5C">
              <w:rPr>
                <w:noProof/>
              </w:rPr>
              <w:t>Najniższa cena oferty</w:t>
            </w:r>
            <w:r w:rsidRPr="00F86C5C">
              <w:rPr>
                <w:noProof/>
              </w:rPr>
              <w:br/>
              <w:t xml:space="preserve">Ilość pkt.. = ----------------------------  </w:t>
            </w:r>
            <w:r w:rsidRPr="00F86C5C">
              <w:rPr>
                <w:bCs/>
                <w:noProof/>
                <w:spacing w:val="-4"/>
              </w:rPr>
              <w:t>x 60</w:t>
            </w:r>
          </w:p>
          <w:p w14:paraId="30BF4076" w14:textId="77777777" w:rsidR="00D869AD" w:rsidRPr="00F86C5C" w:rsidRDefault="00D869AD" w:rsidP="00D869AD">
            <w:pPr>
              <w:shd w:val="clear" w:color="auto" w:fill="FFFFFF"/>
              <w:ind w:right="0"/>
              <w:rPr>
                <w:noProof/>
              </w:rPr>
            </w:pPr>
            <w:r w:rsidRPr="00F86C5C">
              <w:rPr>
                <w:noProof/>
              </w:rPr>
              <w:t xml:space="preserve">                      Cena oferty badanej</w:t>
            </w:r>
          </w:p>
        </w:tc>
      </w:tr>
      <w:tr w:rsidR="00D869AD" w:rsidRPr="00F86C5C" w14:paraId="232858C0" w14:textId="77777777" w:rsidTr="00D869AD">
        <w:trPr>
          <w:trHeight w:val="4218"/>
        </w:trPr>
        <w:tc>
          <w:tcPr>
            <w:tcW w:w="60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349F4786" w14:textId="77777777" w:rsidR="00D869AD" w:rsidRPr="00F86C5C" w:rsidRDefault="00D869AD" w:rsidP="00D869AD">
            <w:pPr>
              <w:spacing w:before="120"/>
              <w:ind w:left="0" w:right="0"/>
              <w:jc w:val="center"/>
              <w:rPr>
                <w:noProof/>
              </w:rPr>
            </w:pPr>
            <w:r w:rsidRPr="00F86C5C">
              <w:rPr>
                <w:noProof/>
              </w:rPr>
              <w:t>2</w:t>
            </w:r>
          </w:p>
        </w:tc>
        <w:tc>
          <w:tcPr>
            <w:tcW w:w="179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5D87ADE7" w14:textId="77777777" w:rsidR="00D869AD" w:rsidRPr="00F86C5C" w:rsidRDefault="00D869AD" w:rsidP="00D869AD">
            <w:pPr>
              <w:shd w:val="clear" w:color="auto" w:fill="FFFFFF"/>
              <w:snapToGrid w:val="0"/>
              <w:spacing w:before="120" w:line="240" w:lineRule="exact"/>
              <w:ind w:right="0"/>
              <w:rPr>
                <w:noProof/>
                <w:spacing w:val="-2"/>
              </w:rPr>
            </w:pPr>
            <w:r w:rsidRPr="00F86C5C">
              <w:rPr>
                <w:noProof/>
                <w:spacing w:val="-2"/>
              </w:rPr>
              <w:t>Ocena techniczna porównawcza analizatora</w:t>
            </w:r>
          </w:p>
        </w:tc>
        <w:tc>
          <w:tcPr>
            <w:tcW w:w="127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39276909" w14:textId="77777777" w:rsidR="00D869AD" w:rsidRPr="00F86C5C" w:rsidRDefault="00D869AD" w:rsidP="00D869AD">
            <w:pPr>
              <w:shd w:val="clear" w:color="auto" w:fill="FFFFFF"/>
              <w:spacing w:before="120" w:line="298" w:lineRule="exact"/>
              <w:ind w:left="0" w:right="0"/>
              <w:jc w:val="center"/>
              <w:rPr>
                <w:noProof/>
              </w:rPr>
            </w:pPr>
            <w:r w:rsidRPr="00F86C5C">
              <w:rPr>
                <w:noProof/>
              </w:rPr>
              <w:t>40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shd w:val="clear" w:color="auto" w:fill="FFFFFF"/>
          </w:tcPr>
          <w:p w14:paraId="37F54A3F" w14:textId="77777777" w:rsidR="00D869AD" w:rsidRPr="00F86C5C" w:rsidRDefault="00D869AD" w:rsidP="00D869AD">
            <w:pPr>
              <w:shd w:val="clear" w:color="auto" w:fill="FFFFFF"/>
              <w:spacing w:before="120" w:line="298" w:lineRule="exact"/>
              <w:ind w:left="0" w:right="0"/>
              <w:jc w:val="center"/>
              <w:rPr>
                <w:noProof/>
              </w:rPr>
            </w:pPr>
            <w:r w:rsidRPr="00F86C5C">
              <w:rPr>
                <w:noProof/>
              </w:rPr>
              <w:t>40</w:t>
            </w:r>
          </w:p>
          <w:p w14:paraId="582E33C5" w14:textId="77777777" w:rsidR="00D869AD" w:rsidRPr="00F86C5C" w:rsidRDefault="00D869AD" w:rsidP="00D869AD">
            <w:pPr>
              <w:shd w:val="clear" w:color="auto" w:fill="FFFFFF"/>
              <w:spacing w:before="120" w:line="298" w:lineRule="exact"/>
              <w:ind w:left="0" w:right="0"/>
              <w:jc w:val="center"/>
              <w:rPr>
                <w:noProof/>
              </w:rPr>
            </w:pP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</w:tcPr>
          <w:p w14:paraId="7F84E115" w14:textId="3E8B1638" w:rsidR="00D869AD" w:rsidRPr="00F86C5C" w:rsidRDefault="00D869AD" w:rsidP="00D869AD">
            <w:pPr>
              <w:shd w:val="clear" w:color="auto" w:fill="FFFFFF"/>
              <w:snapToGrid w:val="0"/>
              <w:spacing w:before="60"/>
              <w:ind w:left="56" w:right="40" w:hanging="11"/>
              <w:rPr>
                <w:noProof/>
                <w:spacing w:val="-2"/>
              </w:rPr>
            </w:pPr>
            <w:r w:rsidRPr="00F86C5C">
              <w:rPr>
                <w:noProof/>
              </w:rPr>
              <w:t xml:space="preserve">Ocena punktowa dokonana na podstawie informacji przedstawionych </w:t>
            </w:r>
            <w:r w:rsidRPr="00F86C5C">
              <w:rPr>
                <w:noProof/>
                <w:spacing w:val="-2"/>
              </w:rPr>
              <w:t>przez wykonawcę w zestawieniu ocenianych cech oferowanego systemu. (zał. 2</w:t>
            </w:r>
            <w:r w:rsidR="00CA754D" w:rsidRPr="00F86C5C">
              <w:rPr>
                <w:noProof/>
                <w:spacing w:val="-2"/>
              </w:rPr>
              <w:t>a</w:t>
            </w:r>
            <w:r w:rsidRPr="00F86C5C">
              <w:rPr>
                <w:noProof/>
                <w:spacing w:val="-2"/>
              </w:rPr>
              <w:t xml:space="preserve"> do swz) </w:t>
            </w:r>
          </w:p>
          <w:p w14:paraId="27BBDEA3" w14:textId="77777777" w:rsidR="00D869AD" w:rsidRPr="00F86C5C" w:rsidRDefault="00D869AD" w:rsidP="00D869AD">
            <w:pPr>
              <w:shd w:val="clear" w:color="auto" w:fill="FFFFFF"/>
              <w:ind w:right="38" w:hanging="10"/>
              <w:rPr>
                <w:i/>
                <w:noProof/>
                <w:spacing w:val="-18"/>
              </w:rPr>
            </w:pPr>
            <w:r w:rsidRPr="00F86C5C">
              <w:rPr>
                <w:i/>
                <w:noProof/>
                <w:spacing w:val="-18"/>
              </w:rPr>
              <w:t>W  kolumnie  ……… „punktacja” zamawiający podał  ile punktów „małych” może otrzymać oferta, w związku z oferowanym w niej parametrem ,  funkcją. lub  wyposażeniem.</w:t>
            </w:r>
          </w:p>
          <w:p w14:paraId="6D58DE5E" w14:textId="77777777" w:rsidR="00D869AD" w:rsidRPr="00F86C5C" w:rsidRDefault="00D869AD" w:rsidP="00D869AD">
            <w:pPr>
              <w:shd w:val="clear" w:color="auto" w:fill="FFFFFF"/>
              <w:ind w:right="38" w:hanging="10"/>
              <w:rPr>
                <w:i/>
                <w:noProof/>
                <w:spacing w:val="-18"/>
              </w:rPr>
            </w:pPr>
            <w:r w:rsidRPr="00F86C5C">
              <w:rPr>
                <w:i/>
                <w:noProof/>
                <w:spacing w:val="-18"/>
              </w:rPr>
              <w:t>Punkty  właściwe  (zgodne z wagą kryterium oceny ofert  tj. 40%) zostaną  przydzielone ofercie badanej na podstawie wzoru:</w:t>
            </w:r>
          </w:p>
          <w:p w14:paraId="05579D1C" w14:textId="77777777" w:rsidR="00D869AD" w:rsidRPr="00F86C5C" w:rsidRDefault="00D869AD" w:rsidP="00D869AD">
            <w:pPr>
              <w:shd w:val="clear" w:color="auto" w:fill="FFFFFF"/>
              <w:tabs>
                <w:tab w:val="left" w:leader="hyphen" w:pos="3264"/>
              </w:tabs>
              <w:ind w:right="284"/>
              <w:rPr>
                <w:noProof/>
              </w:rPr>
            </w:pPr>
            <w:r w:rsidRPr="00F86C5C">
              <w:rPr>
                <w:noProof/>
              </w:rPr>
              <w:t xml:space="preserve">                         suma punktów „małych”     </w:t>
            </w:r>
          </w:p>
          <w:p w14:paraId="0D32F073" w14:textId="77777777" w:rsidR="00D869AD" w:rsidRPr="00F86C5C" w:rsidRDefault="00D869AD" w:rsidP="00D869AD">
            <w:pPr>
              <w:shd w:val="clear" w:color="auto" w:fill="FFFFFF"/>
              <w:tabs>
                <w:tab w:val="left" w:leader="hyphen" w:pos="3264"/>
              </w:tabs>
              <w:ind w:right="283"/>
              <w:rPr>
                <w:noProof/>
              </w:rPr>
            </w:pPr>
            <w:r w:rsidRPr="00F86C5C">
              <w:rPr>
                <w:noProof/>
              </w:rPr>
              <w:t xml:space="preserve">                  otrzymanych przez ofertę badaną </w:t>
            </w:r>
          </w:p>
          <w:p w14:paraId="763F24DF" w14:textId="77777777" w:rsidR="00D869AD" w:rsidRPr="00F86C5C" w:rsidRDefault="00D869AD" w:rsidP="00D869AD">
            <w:pPr>
              <w:shd w:val="clear" w:color="auto" w:fill="FFFFFF"/>
              <w:tabs>
                <w:tab w:val="left" w:leader="hyphen" w:pos="3264"/>
              </w:tabs>
              <w:ind w:right="283" w:hanging="1220"/>
              <w:rPr>
                <w:bCs/>
                <w:noProof/>
                <w:spacing w:val="-4"/>
              </w:rPr>
            </w:pPr>
            <w:r w:rsidRPr="00F86C5C">
              <w:rPr>
                <w:noProof/>
              </w:rPr>
              <w:t>Ilość pkt.. =</w:t>
            </w:r>
            <w:r w:rsidRPr="00F86C5C">
              <w:rPr>
                <w:noProof/>
              </w:rPr>
              <w:tab/>
              <w:t xml:space="preserve">Ilość pkt. ----------------------------------------------  </w:t>
            </w:r>
            <w:r w:rsidRPr="00F86C5C">
              <w:rPr>
                <w:bCs/>
                <w:noProof/>
                <w:spacing w:val="-4"/>
              </w:rPr>
              <w:t>x 40</w:t>
            </w:r>
          </w:p>
          <w:p w14:paraId="6F766895" w14:textId="77777777" w:rsidR="00D869AD" w:rsidRPr="00F86C5C" w:rsidRDefault="00D869AD" w:rsidP="00D869AD">
            <w:pPr>
              <w:shd w:val="clear" w:color="auto" w:fill="FFFFFF"/>
              <w:ind w:right="38" w:hanging="10"/>
              <w:rPr>
                <w:noProof/>
              </w:rPr>
            </w:pPr>
            <w:r w:rsidRPr="00F86C5C">
              <w:rPr>
                <w:noProof/>
              </w:rPr>
              <w:t xml:space="preserve">                     Największa ilość przyznanych </w:t>
            </w:r>
          </w:p>
          <w:p w14:paraId="2C9719C9" w14:textId="77777777" w:rsidR="00D869AD" w:rsidRPr="00F86C5C" w:rsidRDefault="00D869AD" w:rsidP="00D869AD">
            <w:pPr>
              <w:shd w:val="clear" w:color="auto" w:fill="FFFFFF"/>
              <w:ind w:right="38" w:hanging="10"/>
              <w:rPr>
                <w:noProof/>
              </w:rPr>
            </w:pPr>
            <w:r w:rsidRPr="00F86C5C">
              <w:rPr>
                <w:noProof/>
              </w:rPr>
              <w:t xml:space="preserve">                               punktów „małych”</w:t>
            </w:r>
          </w:p>
          <w:p w14:paraId="3BC4FF06" w14:textId="77777777" w:rsidR="00D869AD" w:rsidRPr="00F86C5C" w:rsidRDefault="00D869AD" w:rsidP="00D869AD">
            <w:pPr>
              <w:shd w:val="clear" w:color="auto" w:fill="FFFFFF"/>
              <w:snapToGrid w:val="0"/>
              <w:spacing w:line="274" w:lineRule="exact"/>
              <w:ind w:left="0" w:right="403" w:hanging="10"/>
              <w:rPr>
                <w:b/>
                <w:bCs/>
                <w:noProof/>
                <w:spacing w:val="-2"/>
              </w:rPr>
            </w:pPr>
            <w:r w:rsidRPr="00F86C5C">
              <w:rPr>
                <w:b/>
                <w:bCs/>
                <w:noProof/>
                <w:spacing w:val="-2"/>
              </w:rPr>
              <w:t>Uwaga!</w:t>
            </w:r>
          </w:p>
          <w:p w14:paraId="0F785C34" w14:textId="6A7E880B" w:rsidR="00D869AD" w:rsidRPr="00F86C5C" w:rsidRDefault="00D869AD" w:rsidP="00E91D78">
            <w:pPr>
              <w:numPr>
                <w:ilvl w:val="1"/>
                <w:numId w:val="32"/>
              </w:numPr>
              <w:shd w:val="clear" w:color="auto" w:fill="FFFFFF"/>
              <w:tabs>
                <w:tab w:val="num" w:pos="324"/>
              </w:tabs>
              <w:suppressAutoHyphens/>
              <w:ind w:left="324" w:right="38" w:hanging="324"/>
              <w:rPr>
                <w:bCs/>
                <w:noProof/>
                <w:spacing w:val="-2"/>
              </w:rPr>
            </w:pPr>
            <w:r w:rsidRPr="00F86C5C">
              <w:rPr>
                <w:bCs/>
                <w:noProof/>
                <w:spacing w:val="-2"/>
              </w:rPr>
              <w:t>Wykonawca jest zobowiązany złożyć wraz z ofertą dokumenty, wytworzone przez producentów oferowanego analizatora i mat. pozostałych, potwierdzające informacje i wpisy wykonawcy, umieszczone przez niego w załączniku nr 2</w:t>
            </w:r>
            <w:r w:rsidR="006E4A4C" w:rsidRPr="00F86C5C">
              <w:rPr>
                <w:bCs/>
                <w:noProof/>
                <w:spacing w:val="-2"/>
              </w:rPr>
              <w:t>a</w:t>
            </w:r>
            <w:r w:rsidRPr="00F86C5C">
              <w:rPr>
                <w:bCs/>
                <w:noProof/>
                <w:spacing w:val="-2"/>
              </w:rPr>
              <w:t xml:space="preserve"> do swz dla pozycji ocenianych.</w:t>
            </w:r>
          </w:p>
          <w:p w14:paraId="1775F442" w14:textId="77777777" w:rsidR="00D869AD" w:rsidRPr="00F86C5C" w:rsidRDefault="00D869AD" w:rsidP="00E91D78">
            <w:pPr>
              <w:numPr>
                <w:ilvl w:val="1"/>
                <w:numId w:val="32"/>
              </w:numPr>
              <w:shd w:val="clear" w:color="auto" w:fill="FFFFFF"/>
              <w:tabs>
                <w:tab w:val="num" w:pos="324"/>
              </w:tabs>
              <w:spacing w:line="288" w:lineRule="exact"/>
              <w:ind w:left="324" w:right="38" w:hanging="324"/>
              <w:rPr>
                <w:noProof/>
              </w:rPr>
            </w:pPr>
            <w:r w:rsidRPr="00F86C5C">
              <w:rPr>
                <w:bCs/>
                <w:noProof/>
                <w:spacing w:val="-2"/>
              </w:rPr>
              <w:t xml:space="preserve">Jeśli zamawiający, w dokumentach, o których mowa wyżej, nie znajdzie takiego potwierdzenia dla pozycji ocenianej, oferta otrzyma każdorazowo po 0,00 pkt „małych”.  </w:t>
            </w:r>
          </w:p>
        </w:tc>
      </w:tr>
    </w:tbl>
    <w:p w14:paraId="74E422C9" w14:textId="77777777" w:rsidR="00D869AD" w:rsidRPr="00F86C5C" w:rsidRDefault="00D869AD" w:rsidP="00D869AD">
      <w:pPr>
        <w:ind w:left="426"/>
        <w:rPr>
          <w:noProof/>
        </w:rPr>
      </w:pPr>
    </w:p>
    <w:p w14:paraId="70A3605A" w14:textId="4CB3B886" w:rsidR="005E0BF1" w:rsidRPr="00F86C5C" w:rsidRDefault="005E0BF1" w:rsidP="00E91D78">
      <w:pPr>
        <w:pStyle w:val="Akapitzlist"/>
        <w:numPr>
          <w:ilvl w:val="0"/>
          <w:numId w:val="32"/>
        </w:numPr>
        <w:ind w:hanging="218"/>
        <w:rPr>
          <w:noProof/>
          <w:sz w:val="18"/>
        </w:rPr>
      </w:pPr>
      <w:r w:rsidRPr="00F86C5C">
        <w:rPr>
          <w:noProof/>
          <w:sz w:val="18"/>
        </w:rPr>
        <w:t>Ocenie będą podlegać wyłącznie oferty nie podlegające odrzuceniu.</w:t>
      </w:r>
    </w:p>
    <w:p w14:paraId="46B44EBC" w14:textId="05696780" w:rsidR="005E0BF1" w:rsidRPr="00F86C5C" w:rsidRDefault="005E0BF1" w:rsidP="00E91D78">
      <w:pPr>
        <w:numPr>
          <w:ilvl w:val="0"/>
          <w:numId w:val="32"/>
        </w:numPr>
        <w:ind w:left="426" w:hanging="298"/>
        <w:rPr>
          <w:noProof/>
        </w:rPr>
      </w:pPr>
      <w:r w:rsidRPr="00F86C5C">
        <w:rPr>
          <w:noProof/>
        </w:rPr>
        <w:t xml:space="preserve">Za najkorzystniejszą zostanie uznana oferta z </w:t>
      </w:r>
      <w:r w:rsidR="00FB3872">
        <w:rPr>
          <w:noProof/>
        </w:rPr>
        <w:t xml:space="preserve">największą ilościa pkt </w:t>
      </w:r>
      <w:r w:rsidRPr="00F86C5C">
        <w:rPr>
          <w:noProof/>
        </w:rPr>
        <w:t>.</w:t>
      </w:r>
    </w:p>
    <w:p w14:paraId="0E3D6DD3" w14:textId="77777777" w:rsidR="005E0BF1" w:rsidRPr="00F86C5C" w:rsidRDefault="005E0BF1" w:rsidP="00E91D78">
      <w:pPr>
        <w:numPr>
          <w:ilvl w:val="0"/>
          <w:numId w:val="32"/>
        </w:numPr>
        <w:ind w:left="426" w:hanging="298"/>
        <w:rPr>
          <w:noProof/>
        </w:rPr>
      </w:pPr>
      <w:r w:rsidRPr="00F86C5C">
        <w:rPr>
          <w:noProof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65AADDDD" w14:textId="77777777" w:rsidR="005E0BF1" w:rsidRPr="00F86C5C" w:rsidRDefault="005E0BF1" w:rsidP="00E91D78">
      <w:pPr>
        <w:numPr>
          <w:ilvl w:val="0"/>
          <w:numId w:val="32"/>
        </w:numPr>
        <w:ind w:left="426" w:hanging="298"/>
        <w:rPr>
          <w:noProof/>
        </w:rPr>
      </w:pPr>
      <w:r w:rsidRPr="00F86C5C">
        <w:rPr>
          <w:noProof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670E598C" w14:textId="77777777" w:rsidR="005E0BF1" w:rsidRPr="00F86C5C" w:rsidRDefault="005E0BF1" w:rsidP="00E91D78">
      <w:pPr>
        <w:numPr>
          <w:ilvl w:val="0"/>
          <w:numId w:val="32"/>
        </w:numPr>
        <w:ind w:left="426" w:hanging="298"/>
        <w:rPr>
          <w:noProof/>
        </w:rPr>
      </w:pPr>
      <w:r w:rsidRPr="00F86C5C">
        <w:rPr>
          <w:noProof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2C8E5023" w14:textId="77777777" w:rsidR="005E0BF1" w:rsidRPr="00F86C5C" w:rsidRDefault="005E0BF1" w:rsidP="00E91D78">
      <w:pPr>
        <w:numPr>
          <w:ilvl w:val="0"/>
          <w:numId w:val="32"/>
        </w:numPr>
        <w:ind w:left="426" w:hanging="298"/>
        <w:rPr>
          <w:noProof/>
        </w:rPr>
      </w:pPr>
      <w:r w:rsidRPr="00F86C5C">
        <w:rPr>
          <w:noProof/>
        </w:rPr>
        <w:t>W ofercie, o której mowa w ust. 6, Wykonawca ma obowiązek:</w:t>
      </w:r>
    </w:p>
    <w:p w14:paraId="6AA5275A" w14:textId="77777777" w:rsidR="005E0BF1" w:rsidRPr="00F86C5C" w:rsidRDefault="005E0BF1" w:rsidP="00E91D78">
      <w:pPr>
        <w:numPr>
          <w:ilvl w:val="1"/>
          <w:numId w:val="19"/>
        </w:numPr>
        <w:tabs>
          <w:tab w:val="left" w:pos="851"/>
        </w:tabs>
        <w:ind w:left="851" w:hanging="425"/>
        <w:rPr>
          <w:noProof/>
        </w:rPr>
      </w:pPr>
      <w:r w:rsidRPr="00F86C5C">
        <w:rPr>
          <w:noProof/>
        </w:rPr>
        <w:t>poinformowania Zamawiającego, że wybór jego oferty będzie prowadził do powstania u Zamawiającego obowiązku podatkowego;</w:t>
      </w:r>
    </w:p>
    <w:p w14:paraId="5CE3A353" w14:textId="77777777" w:rsidR="005E0BF1" w:rsidRPr="00F86C5C" w:rsidRDefault="005E0BF1" w:rsidP="00E91D78">
      <w:pPr>
        <w:numPr>
          <w:ilvl w:val="1"/>
          <w:numId w:val="19"/>
        </w:numPr>
        <w:tabs>
          <w:tab w:val="left" w:pos="851"/>
        </w:tabs>
        <w:ind w:left="851" w:hanging="425"/>
        <w:rPr>
          <w:noProof/>
        </w:rPr>
      </w:pPr>
      <w:r w:rsidRPr="00F86C5C">
        <w:rPr>
          <w:noProof/>
        </w:rPr>
        <w:lastRenderedPageBreak/>
        <w:t>wskazania nazwy (rodzaju) towaru lub usługi, których dostawa lub świadczenie będą prowadziły do powstania obowiązku podatkowego;</w:t>
      </w:r>
    </w:p>
    <w:p w14:paraId="23FD9C1E" w14:textId="77777777" w:rsidR="005E0BF1" w:rsidRPr="00F86C5C" w:rsidRDefault="005E0BF1" w:rsidP="00E91D78">
      <w:pPr>
        <w:numPr>
          <w:ilvl w:val="1"/>
          <w:numId w:val="19"/>
        </w:numPr>
        <w:tabs>
          <w:tab w:val="left" w:pos="851"/>
        </w:tabs>
        <w:ind w:left="851" w:hanging="425"/>
        <w:rPr>
          <w:noProof/>
        </w:rPr>
      </w:pPr>
      <w:r w:rsidRPr="00F86C5C">
        <w:rPr>
          <w:noProof/>
        </w:rPr>
        <w:t>wskazania wartości towaru lub usługi objętego obowiązkiem podatkowym Zamawiającego, bez kwoty podatku;</w:t>
      </w:r>
    </w:p>
    <w:p w14:paraId="535AF321" w14:textId="77777777" w:rsidR="005E0BF1" w:rsidRPr="00F86C5C" w:rsidRDefault="005E0BF1" w:rsidP="00E91D78">
      <w:pPr>
        <w:numPr>
          <w:ilvl w:val="1"/>
          <w:numId w:val="19"/>
        </w:numPr>
        <w:tabs>
          <w:tab w:val="left" w:pos="851"/>
        </w:tabs>
        <w:ind w:left="851" w:hanging="425"/>
        <w:rPr>
          <w:noProof/>
        </w:rPr>
      </w:pPr>
      <w:r w:rsidRPr="00F86C5C">
        <w:rPr>
          <w:noProof/>
        </w:rPr>
        <w:t>wskazania stawki podatku od towarów i usług, która zgodnie z wiedzą Wykonawcy, będzie miała zastosowanie.</w:t>
      </w:r>
    </w:p>
    <w:p w14:paraId="632E16B9" w14:textId="77777777" w:rsidR="005E0BF1" w:rsidRPr="00F86C5C" w:rsidRDefault="005E0BF1" w:rsidP="00E91D78">
      <w:pPr>
        <w:numPr>
          <w:ilvl w:val="0"/>
          <w:numId w:val="32"/>
        </w:numPr>
        <w:ind w:left="426" w:hanging="284"/>
        <w:rPr>
          <w:noProof/>
        </w:rPr>
      </w:pPr>
      <w:r w:rsidRPr="00F86C5C">
        <w:rPr>
          <w:noProof/>
        </w:rPr>
        <w:t>Zamawiający wybiera najkorzystniejszą ofertę w terminie związania ofertą określonym w SWZ.</w:t>
      </w:r>
    </w:p>
    <w:p w14:paraId="7A2A99F6" w14:textId="77777777" w:rsidR="005E0BF1" w:rsidRPr="00F86C5C" w:rsidRDefault="005E0BF1" w:rsidP="00E91D78">
      <w:pPr>
        <w:numPr>
          <w:ilvl w:val="0"/>
          <w:numId w:val="32"/>
        </w:numPr>
        <w:ind w:left="426" w:hanging="284"/>
        <w:rPr>
          <w:noProof/>
        </w:rPr>
      </w:pPr>
      <w:r w:rsidRPr="00F86C5C">
        <w:rPr>
          <w:noProof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F615BA4" w14:textId="77777777" w:rsidR="005E0BF1" w:rsidRPr="00F86C5C" w:rsidRDefault="005E0BF1" w:rsidP="00E91D78">
      <w:pPr>
        <w:numPr>
          <w:ilvl w:val="0"/>
          <w:numId w:val="32"/>
        </w:numPr>
        <w:ind w:left="426" w:hanging="284"/>
        <w:rPr>
          <w:noProof/>
        </w:rPr>
      </w:pPr>
      <w:r w:rsidRPr="00F86C5C">
        <w:rPr>
          <w:noProof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postępowania.</w:t>
      </w:r>
    </w:p>
    <w:p w14:paraId="6505845C" w14:textId="77777777" w:rsidR="00F04F75" w:rsidRPr="00F86C5C" w:rsidRDefault="00F04F75" w:rsidP="00F9542C">
      <w:pPr>
        <w:rPr>
          <w:noProof/>
        </w:rPr>
      </w:pPr>
    </w:p>
    <w:p w14:paraId="1FB398D6" w14:textId="77777777" w:rsidR="00F04F75" w:rsidRPr="00F86C5C" w:rsidRDefault="00F04F75" w:rsidP="00F9542C">
      <w:pPr>
        <w:rPr>
          <w:noProof/>
        </w:rPr>
      </w:pPr>
    </w:p>
    <w:p w14:paraId="7AC3C26F" w14:textId="77777777" w:rsidR="00BD0525" w:rsidRDefault="00BD0525" w:rsidP="00BD0525">
      <w:pPr>
        <w:keepNext/>
        <w:ind w:left="0" w:right="0"/>
        <w:outlineLvl w:val="1"/>
        <w:rPr>
          <w:noProof/>
        </w:rPr>
      </w:pPr>
      <w:bookmarkStart w:id="43" w:name="_Toc120083459"/>
      <w:bookmarkStart w:id="44" w:name="_Toc193179531"/>
      <w:r>
        <w:rPr>
          <w:b/>
          <w:i/>
          <w:noProof/>
          <w:u w:val="single"/>
        </w:rPr>
        <w:t>XIX.  Informacje o formalnościach, jakie muszą zostać dopełnione po wyborze oferty w celu zawarcia umowy w sprawie zamówienia publicznego;</w:t>
      </w:r>
      <w:bookmarkEnd w:id="43"/>
      <w:bookmarkEnd w:id="44"/>
    </w:p>
    <w:p w14:paraId="43071D6D" w14:textId="77777777" w:rsidR="00BD0525" w:rsidRDefault="00BD0525" w:rsidP="00E91D78">
      <w:pPr>
        <w:numPr>
          <w:ilvl w:val="0"/>
          <w:numId w:val="3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>
        <w:rPr>
          <w:noProof/>
        </w:rPr>
        <w:t>Zamawiający</w:t>
      </w:r>
      <w:r>
        <w:rPr>
          <w:noProof/>
          <w:spacing w:val="6"/>
        </w:rPr>
        <w:t xml:space="preserve"> </w:t>
      </w:r>
      <w:r>
        <w:rPr>
          <w:noProof/>
        </w:rPr>
        <w:t>zawiera</w:t>
      </w:r>
      <w:r>
        <w:rPr>
          <w:noProof/>
          <w:spacing w:val="6"/>
        </w:rPr>
        <w:t xml:space="preserve"> </w:t>
      </w:r>
      <w:r>
        <w:rPr>
          <w:noProof/>
        </w:rPr>
        <w:t>umowę</w:t>
      </w:r>
      <w:r>
        <w:rPr>
          <w:noProof/>
          <w:spacing w:val="12"/>
        </w:rPr>
        <w:t xml:space="preserve"> </w:t>
      </w:r>
      <w:r>
        <w:rPr>
          <w:noProof/>
        </w:rPr>
        <w:t>w</w:t>
      </w:r>
      <w:r>
        <w:rPr>
          <w:noProof/>
          <w:spacing w:val="5"/>
        </w:rPr>
        <w:t xml:space="preserve"> </w:t>
      </w:r>
      <w:r>
        <w:rPr>
          <w:noProof/>
        </w:rPr>
        <w:t>sprawie</w:t>
      </w:r>
      <w:r>
        <w:rPr>
          <w:noProof/>
          <w:spacing w:val="6"/>
        </w:rPr>
        <w:t xml:space="preserve"> </w:t>
      </w:r>
      <w:r>
        <w:rPr>
          <w:noProof/>
        </w:rPr>
        <w:t>zamówienia</w:t>
      </w:r>
      <w:r>
        <w:rPr>
          <w:noProof/>
          <w:spacing w:val="8"/>
        </w:rPr>
        <w:t xml:space="preserve"> </w:t>
      </w:r>
      <w:r>
        <w:rPr>
          <w:noProof/>
        </w:rPr>
        <w:t>publicznego,</w:t>
      </w:r>
      <w:r>
        <w:rPr>
          <w:noProof/>
          <w:spacing w:val="7"/>
        </w:rPr>
        <w:t xml:space="preserve"> </w:t>
      </w:r>
      <w:r>
        <w:rPr>
          <w:noProof/>
        </w:rPr>
        <w:t>z</w:t>
      </w:r>
      <w:r>
        <w:rPr>
          <w:noProof/>
          <w:spacing w:val="8"/>
        </w:rPr>
        <w:t xml:space="preserve"> </w:t>
      </w:r>
      <w:r>
        <w:rPr>
          <w:noProof/>
        </w:rPr>
        <w:t>uwzględnieniem</w:t>
      </w:r>
      <w:r>
        <w:rPr>
          <w:noProof/>
          <w:spacing w:val="-3"/>
        </w:rPr>
        <w:t xml:space="preserve"> </w:t>
      </w:r>
      <w:r>
        <w:rPr>
          <w:noProof/>
        </w:rPr>
        <w:t>art.</w:t>
      </w:r>
      <w:r>
        <w:rPr>
          <w:noProof/>
          <w:spacing w:val="-2"/>
        </w:rPr>
        <w:t xml:space="preserve"> </w:t>
      </w:r>
      <w:r>
        <w:rPr>
          <w:noProof/>
        </w:rPr>
        <w:t>577</w:t>
      </w:r>
      <w:r>
        <w:rPr>
          <w:noProof/>
          <w:spacing w:val="-4"/>
        </w:rPr>
        <w:t xml:space="preserve"> P</w:t>
      </w:r>
      <w:r>
        <w:rPr>
          <w:noProof/>
        </w:rPr>
        <w:t>zp,</w:t>
      </w:r>
      <w:r>
        <w:rPr>
          <w:noProof/>
          <w:spacing w:val="-1"/>
        </w:rPr>
        <w:t xml:space="preserve"> </w:t>
      </w:r>
      <w:r>
        <w:rPr>
          <w:noProof/>
        </w:rPr>
        <w:t>w</w:t>
      </w:r>
      <w:r>
        <w:rPr>
          <w:noProof/>
          <w:spacing w:val="-4"/>
        </w:rPr>
        <w:t xml:space="preserve"> </w:t>
      </w:r>
      <w:r>
        <w:rPr>
          <w:noProof/>
        </w:rPr>
        <w:t>terminie</w:t>
      </w:r>
      <w:r>
        <w:rPr>
          <w:noProof/>
          <w:spacing w:val="-1"/>
        </w:rPr>
        <w:t xml:space="preserve"> </w:t>
      </w:r>
      <w:r>
        <w:rPr>
          <w:noProof/>
        </w:rPr>
        <w:t>nie</w:t>
      </w:r>
      <w:r>
        <w:rPr>
          <w:noProof/>
          <w:spacing w:val="-2"/>
        </w:rPr>
        <w:t xml:space="preserve"> </w:t>
      </w:r>
      <w:r>
        <w:rPr>
          <w:noProof/>
        </w:rPr>
        <w:t>krótszym</w:t>
      </w:r>
      <w:r>
        <w:rPr>
          <w:noProof/>
          <w:spacing w:val="-4"/>
        </w:rPr>
        <w:t xml:space="preserve"> </w:t>
      </w:r>
      <w:r>
        <w:rPr>
          <w:noProof/>
        </w:rPr>
        <w:t>niż</w:t>
      </w:r>
      <w:r>
        <w:rPr>
          <w:noProof/>
          <w:spacing w:val="2"/>
        </w:rPr>
        <w:t xml:space="preserve"> </w:t>
      </w:r>
      <w:r>
        <w:rPr>
          <w:noProof/>
        </w:rPr>
        <w:t>5</w:t>
      </w:r>
      <w:r>
        <w:rPr>
          <w:noProof/>
          <w:spacing w:val="-4"/>
        </w:rPr>
        <w:t xml:space="preserve"> </w:t>
      </w:r>
      <w:r>
        <w:rPr>
          <w:noProof/>
        </w:rPr>
        <w:t>dni</w:t>
      </w:r>
      <w:r>
        <w:rPr>
          <w:noProof/>
          <w:spacing w:val="-2"/>
        </w:rPr>
        <w:t xml:space="preserve"> </w:t>
      </w:r>
      <w:r>
        <w:rPr>
          <w:noProof/>
        </w:rPr>
        <w:t>od</w:t>
      </w:r>
      <w:r>
        <w:rPr>
          <w:noProof/>
          <w:spacing w:val="-3"/>
        </w:rPr>
        <w:t xml:space="preserve"> </w:t>
      </w:r>
      <w:r>
        <w:rPr>
          <w:noProof/>
        </w:rPr>
        <w:t>dnia</w:t>
      </w:r>
      <w:r>
        <w:rPr>
          <w:noProof/>
          <w:spacing w:val="-1"/>
        </w:rPr>
        <w:t xml:space="preserve"> </w:t>
      </w:r>
      <w:r>
        <w:rPr>
          <w:noProof/>
        </w:rPr>
        <w:t>przesłania</w:t>
      </w:r>
      <w:r>
        <w:rPr>
          <w:noProof/>
          <w:spacing w:val="-1"/>
        </w:rPr>
        <w:t xml:space="preserve"> </w:t>
      </w:r>
      <w:r>
        <w:rPr>
          <w:noProof/>
        </w:rPr>
        <w:t>zawiadomienia</w:t>
      </w:r>
      <w:r>
        <w:rPr>
          <w:noProof/>
          <w:spacing w:val="-16"/>
        </w:rPr>
        <w:t xml:space="preserve"> </w:t>
      </w:r>
      <w:r>
        <w:rPr>
          <w:noProof/>
        </w:rPr>
        <w:t>o</w:t>
      </w:r>
      <w:r>
        <w:rPr>
          <w:noProof/>
          <w:spacing w:val="-17"/>
        </w:rPr>
        <w:t xml:space="preserve"> </w:t>
      </w:r>
      <w:r>
        <w:rPr>
          <w:noProof/>
        </w:rPr>
        <w:t>wyborze</w:t>
      </w:r>
      <w:r>
        <w:rPr>
          <w:noProof/>
          <w:spacing w:val="-15"/>
        </w:rPr>
        <w:t xml:space="preserve"> </w:t>
      </w:r>
      <w:r>
        <w:rPr>
          <w:noProof/>
        </w:rPr>
        <w:t>najkorzystniejszej</w:t>
      </w:r>
      <w:r>
        <w:rPr>
          <w:noProof/>
          <w:spacing w:val="-15"/>
        </w:rPr>
        <w:t xml:space="preserve"> </w:t>
      </w:r>
      <w:r>
        <w:rPr>
          <w:noProof/>
        </w:rPr>
        <w:t>oferty,</w:t>
      </w:r>
      <w:r>
        <w:rPr>
          <w:noProof/>
          <w:spacing w:val="-16"/>
        </w:rPr>
        <w:t xml:space="preserve"> </w:t>
      </w:r>
      <w:r>
        <w:rPr>
          <w:noProof/>
        </w:rPr>
        <w:t>jeżeli</w:t>
      </w:r>
      <w:r>
        <w:rPr>
          <w:noProof/>
          <w:spacing w:val="-19"/>
        </w:rPr>
        <w:t xml:space="preserve"> </w:t>
      </w:r>
      <w:r>
        <w:rPr>
          <w:noProof/>
        </w:rPr>
        <w:t>zawiadomienie</w:t>
      </w:r>
      <w:r>
        <w:rPr>
          <w:noProof/>
          <w:spacing w:val="-14"/>
        </w:rPr>
        <w:t xml:space="preserve"> </w:t>
      </w:r>
      <w:r>
        <w:rPr>
          <w:noProof/>
        </w:rPr>
        <w:t>to</w:t>
      </w:r>
      <w:r>
        <w:rPr>
          <w:noProof/>
          <w:spacing w:val="-19"/>
        </w:rPr>
        <w:t xml:space="preserve"> </w:t>
      </w:r>
      <w:r>
        <w:rPr>
          <w:noProof/>
        </w:rPr>
        <w:t>zostało</w:t>
      </w:r>
      <w:r>
        <w:rPr>
          <w:noProof/>
          <w:spacing w:val="-16"/>
        </w:rPr>
        <w:t xml:space="preserve"> </w:t>
      </w:r>
      <w:r>
        <w:rPr>
          <w:noProof/>
        </w:rPr>
        <w:t>przesłane</w:t>
      </w:r>
      <w:r>
        <w:rPr>
          <w:noProof/>
          <w:spacing w:val="-4"/>
        </w:rPr>
        <w:t xml:space="preserve"> </w:t>
      </w:r>
      <w:r>
        <w:rPr>
          <w:noProof/>
        </w:rPr>
        <w:t>przy</w:t>
      </w:r>
      <w:r>
        <w:rPr>
          <w:noProof/>
          <w:spacing w:val="-6"/>
        </w:rPr>
        <w:t xml:space="preserve"> </w:t>
      </w:r>
      <w:r>
        <w:rPr>
          <w:noProof/>
        </w:rPr>
        <w:t>użyciu</w:t>
      </w:r>
      <w:r>
        <w:rPr>
          <w:noProof/>
          <w:spacing w:val="-1"/>
        </w:rPr>
        <w:t xml:space="preserve"> </w:t>
      </w:r>
      <w:r>
        <w:rPr>
          <w:noProof/>
        </w:rPr>
        <w:t>środków</w:t>
      </w:r>
      <w:r>
        <w:rPr>
          <w:noProof/>
          <w:spacing w:val="-4"/>
        </w:rPr>
        <w:t xml:space="preserve"> </w:t>
      </w:r>
      <w:r>
        <w:rPr>
          <w:noProof/>
        </w:rPr>
        <w:t>komunikacji</w:t>
      </w:r>
      <w:r>
        <w:rPr>
          <w:noProof/>
          <w:spacing w:val="-2"/>
        </w:rPr>
        <w:t xml:space="preserve"> </w:t>
      </w:r>
      <w:r>
        <w:rPr>
          <w:noProof/>
        </w:rPr>
        <w:t>elektronicznej,</w:t>
      </w:r>
      <w:r>
        <w:rPr>
          <w:noProof/>
          <w:spacing w:val="-1"/>
        </w:rPr>
        <w:t xml:space="preserve"> </w:t>
      </w:r>
      <w:r>
        <w:rPr>
          <w:noProof/>
        </w:rPr>
        <w:t>albo</w:t>
      </w:r>
      <w:r>
        <w:rPr>
          <w:noProof/>
          <w:spacing w:val="-2"/>
        </w:rPr>
        <w:t xml:space="preserve"> </w:t>
      </w:r>
      <w:r>
        <w:rPr>
          <w:noProof/>
        </w:rPr>
        <w:t>10</w:t>
      </w:r>
      <w:r>
        <w:rPr>
          <w:noProof/>
          <w:spacing w:val="-4"/>
        </w:rPr>
        <w:t xml:space="preserve"> </w:t>
      </w:r>
      <w:r>
        <w:rPr>
          <w:noProof/>
        </w:rPr>
        <w:t>dni,</w:t>
      </w:r>
      <w:r>
        <w:rPr>
          <w:noProof/>
          <w:spacing w:val="-4"/>
        </w:rPr>
        <w:t xml:space="preserve"> </w:t>
      </w:r>
      <w:r>
        <w:rPr>
          <w:noProof/>
        </w:rPr>
        <w:t>jeżeli</w:t>
      </w:r>
      <w:r>
        <w:rPr>
          <w:noProof/>
          <w:spacing w:val="-4"/>
        </w:rPr>
        <w:t xml:space="preserve">  </w:t>
      </w:r>
      <w:r>
        <w:rPr>
          <w:noProof/>
        </w:rPr>
        <w:t>zostało przesłane</w:t>
      </w:r>
      <w:r>
        <w:rPr>
          <w:noProof/>
          <w:spacing w:val="1"/>
        </w:rPr>
        <w:t xml:space="preserve"> </w:t>
      </w:r>
      <w:r>
        <w:rPr>
          <w:noProof/>
        </w:rPr>
        <w:t>w</w:t>
      </w:r>
      <w:r>
        <w:rPr>
          <w:noProof/>
          <w:spacing w:val="-2"/>
        </w:rPr>
        <w:t xml:space="preserve"> </w:t>
      </w:r>
      <w:r>
        <w:rPr>
          <w:noProof/>
        </w:rPr>
        <w:t>inny sposób.</w:t>
      </w:r>
    </w:p>
    <w:p w14:paraId="0300B73E" w14:textId="77777777" w:rsidR="00BD0525" w:rsidRDefault="00BD0525" w:rsidP="00E91D78">
      <w:pPr>
        <w:numPr>
          <w:ilvl w:val="0"/>
          <w:numId w:val="3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>
        <w:rPr>
          <w:noProof/>
          <w:spacing w:val="-21"/>
        </w:rPr>
        <w:t xml:space="preserve"> </w:t>
      </w:r>
      <w:r>
        <w:rPr>
          <w:noProof/>
        </w:rPr>
        <w:t>ofertę.</w:t>
      </w:r>
    </w:p>
    <w:p w14:paraId="4D82746E" w14:textId="77777777" w:rsidR="00BD0525" w:rsidRDefault="00BD0525" w:rsidP="00E91D78">
      <w:pPr>
        <w:numPr>
          <w:ilvl w:val="0"/>
          <w:numId w:val="35"/>
        </w:numPr>
        <w:shd w:val="clear" w:color="auto" w:fill="D0CECE"/>
        <w:ind w:left="426" w:hanging="298"/>
        <w:rPr>
          <w:noProof/>
        </w:rPr>
      </w:pPr>
      <w:r>
        <w:rPr>
          <w:noProof/>
        </w:rPr>
        <w:t>Zamawiający sporządzi projekt Umowy, który przekaże wybranemu wykonawcy pocztą elektroniczną na adres wskazany w ofercie, w celu sprawdzenia, uzupełnienia lub ewentualnej korekty. Po wykonaniu tych czynności wykonawca opatrzy Umowę (sporządzoną w formacie PDF) kwalifikowanym podpisem elektronicznym i w takiej postaci prześle ją  zamawiającemu w celu podpisania.</w:t>
      </w:r>
    </w:p>
    <w:p w14:paraId="20B96E91" w14:textId="77777777" w:rsidR="00BD0525" w:rsidRDefault="00BD0525" w:rsidP="00E91D78">
      <w:pPr>
        <w:numPr>
          <w:ilvl w:val="0"/>
          <w:numId w:val="3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>
        <w:rPr>
          <w:noProof/>
        </w:rPr>
        <w:t>Wykonawca, którego oferta została wybrana jako najkorzystniejsza, zostanie poinformowany przez Zamawiającego o terminie zawarcia</w:t>
      </w:r>
      <w:r>
        <w:rPr>
          <w:noProof/>
          <w:spacing w:val="-10"/>
        </w:rPr>
        <w:t xml:space="preserve"> </w:t>
      </w:r>
      <w:r>
        <w:rPr>
          <w:noProof/>
        </w:rPr>
        <w:t>umowy. Umowa podpisana przez zamawiającego zostanie przesłana wykonawcy za pośrednictwem operatora pocztowego</w:t>
      </w:r>
    </w:p>
    <w:p w14:paraId="04D3698D" w14:textId="77777777" w:rsidR="00BD0525" w:rsidRDefault="00BD0525" w:rsidP="00E91D78">
      <w:pPr>
        <w:numPr>
          <w:ilvl w:val="0"/>
          <w:numId w:val="3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>
        <w:rPr>
          <w:noProof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>
        <w:rPr>
          <w:noProof/>
          <w:spacing w:val="2"/>
        </w:rPr>
        <w:t xml:space="preserve"> </w:t>
      </w:r>
      <w:r>
        <w:rPr>
          <w:noProof/>
        </w:rPr>
        <w:t>złożonej oferty.</w:t>
      </w:r>
    </w:p>
    <w:p w14:paraId="3D84F487" w14:textId="77777777" w:rsidR="00BD0525" w:rsidRDefault="00BD0525" w:rsidP="00E91D78">
      <w:pPr>
        <w:numPr>
          <w:ilvl w:val="0"/>
          <w:numId w:val="3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>
        <w:rPr>
          <w:noProof/>
        </w:rPr>
        <w:t>Przed</w:t>
      </w:r>
      <w:r>
        <w:rPr>
          <w:noProof/>
          <w:spacing w:val="14"/>
        </w:rPr>
        <w:t xml:space="preserve"> </w:t>
      </w:r>
      <w:r>
        <w:rPr>
          <w:noProof/>
        </w:rPr>
        <w:t>podpisaniem</w:t>
      </w:r>
      <w:r>
        <w:rPr>
          <w:noProof/>
          <w:spacing w:val="15"/>
        </w:rPr>
        <w:t xml:space="preserve"> </w:t>
      </w:r>
      <w:r>
        <w:rPr>
          <w:noProof/>
        </w:rPr>
        <w:t>umowy</w:t>
      </w:r>
      <w:r>
        <w:rPr>
          <w:noProof/>
          <w:spacing w:val="13"/>
        </w:rPr>
        <w:t xml:space="preserve"> </w:t>
      </w:r>
      <w:r>
        <w:rPr>
          <w:noProof/>
        </w:rPr>
        <w:t>Wykonawcy</w:t>
      </w:r>
      <w:r>
        <w:rPr>
          <w:noProof/>
          <w:spacing w:val="14"/>
        </w:rPr>
        <w:t xml:space="preserve"> </w:t>
      </w:r>
      <w:r>
        <w:rPr>
          <w:noProof/>
        </w:rPr>
        <w:t>wspólnie</w:t>
      </w:r>
      <w:r>
        <w:rPr>
          <w:noProof/>
          <w:spacing w:val="15"/>
        </w:rPr>
        <w:t xml:space="preserve"> </w:t>
      </w:r>
      <w:r>
        <w:rPr>
          <w:noProof/>
        </w:rPr>
        <w:t>ubiegający</w:t>
      </w:r>
      <w:r>
        <w:rPr>
          <w:noProof/>
          <w:spacing w:val="14"/>
        </w:rPr>
        <w:t xml:space="preserve"> </w:t>
      </w:r>
      <w:r>
        <w:rPr>
          <w:noProof/>
        </w:rPr>
        <w:t>się</w:t>
      </w:r>
      <w:r>
        <w:rPr>
          <w:noProof/>
          <w:spacing w:val="15"/>
        </w:rPr>
        <w:t xml:space="preserve"> </w:t>
      </w:r>
      <w:r>
        <w:rPr>
          <w:noProof/>
        </w:rPr>
        <w:t>o</w:t>
      </w:r>
      <w:r>
        <w:rPr>
          <w:noProof/>
          <w:spacing w:val="12"/>
        </w:rPr>
        <w:t xml:space="preserve"> </w:t>
      </w:r>
      <w:r>
        <w:rPr>
          <w:noProof/>
        </w:rPr>
        <w:t>udzielenie</w:t>
      </w:r>
      <w:r>
        <w:rPr>
          <w:noProof/>
          <w:spacing w:val="16"/>
        </w:rPr>
        <w:t xml:space="preserve"> </w:t>
      </w:r>
      <w:r>
        <w:rPr>
          <w:noProof/>
        </w:rPr>
        <w:t>zamówienia</w:t>
      </w:r>
      <w:r>
        <w:rPr>
          <w:noProof/>
          <w:spacing w:val="20"/>
        </w:rPr>
        <w:t xml:space="preserve"> </w:t>
      </w:r>
      <w:r>
        <w:rPr>
          <w:noProof/>
        </w:rPr>
        <w:t>(w</w:t>
      </w:r>
      <w:r>
        <w:rPr>
          <w:noProof/>
          <w:spacing w:val="17"/>
        </w:rPr>
        <w:t xml:space="preserve"> </w:t>
      </w:r>
      <w:r>
        <w:rPr>
          <w:noProof/>
        </w:rPr>
        <w:t>przypadku</w:t>
      </w:r>
      <w:r>
        <w:rPr>
          <w:noProof/>
          <w:spacing w:val="21"/>
        </w:rPr>
        <w:t xml:space="preserve"> </w:t>
      </w:r>
      <w:r>
        <w:rPr>
          <w:noProof/>
        </w:rPr>
        <w:t>wyboru</w:t>
      </w:r>
      <w:r>
        <w:rPr>
          <w:noProof/>
          <w:spacing w:val="20"/>
        </w:rPr>
        <w:t xml:space="preserve"> </w:t>
      </w:r>
      <w:r>
        <w:rPr>
          <w:noProof/>
        </w:rPr>
        <w:t>ich</w:t>
      </w:r>
      <w:r>
        <w:rPr>
          <w:noProof/>
          <w:spacing w:val="19"/>
        </w:rPr>
        <w:t xml:space="preserve"> </w:t>
      </w:r>
      <w:r>
        <w:rPr>
          <w:noProof/>
        </w:rPr>
        <w:t>oferty</w:t>
      </w:r>
      <w:r>
        <w:rPr>
          <w:noProof/>
          <w:spacing w:val="19"/>
        </w:rPr>
        <w:t xml:space="preserve"> </w:t>
      </w:r>
      <w:r>
        <w:rPr>
          <w:noProof/>
        </w:rPr>
        <w:t>jako</w:t>
      </w:r>
      <w:r>
        <w:rPr>
          <w:noProof/>
          <w:spacing w:val="19"/>
        </w:rPr>
        <w:t xml:space="preserve"> </w:t>
      </w:r>
      <w:r>
        <w:rPr>
          <w:noProof/>
        </w:rPr>
        <w:t>najkorzystniejszej)</w:t>
      </w:r>
      <w:r>
        <w:rPr>
          <w:noProof/>
          <w:spacing w:val="22"/>
        </w:rPr>
        <w:t xml:space="preserve"> </w:t>
      </w:r>
      <w:r>
        <w:rPr>
          <w:noProof/>
        </w:rPr>
        <w:t>przedstawią Zamawiającemu</w:t>
      </w:r>
      <w:r>
        <w:rPr>
          <w:noProof/>
          <w:spacing w:val="-2"/>
        </w:rPr>
        <w:t xml:space="preserve"> </w:t>
      </w:r>
      <w:r>
        <w:rPr>
          <w:noProof/>
        </w:rPr>
        <w:t>umowę</w:t>
      </w:r>
      <w:r>
        <w:rPr>
          <w:noProof/>
          <w:spacing w:val="1"/>
        </w:rPr>
        <w:t xml:space="preserve"> </w:t>
      </w:r>
      <w:r>
        <w:rPr>
          <w:noProof/>
        </w:rPr>
        <w:t>regulującą współpracę</w:t>
      </w:r>
      <w:r>
        <w:rPr>
          <w:noProof/>
          <w:spacing w:val="-1"/>
        </w:rPr>
        <w:t xml:space="preserve"> </w:t>
      </w:r>
      <w:r>
        <w:rPr>
          <w:noProof/>
        </w:rPr>
        <w:t>tych</w:t>
      </w:r>
      <w:r>
        <w:rPr>
          <w:noProof/>
          <w:spacing w:val="1"/>
        </w:rPr>
        <w:t xml:space="preserve"> </w:t>
      </w:r>
      <w:r>
        <w:rPr>
          <w:noProof/>
        </w:rPr>
        <w:t>Wykonawców.</w:t>
      </w:r>
    </w:p>
    <w:p w14:paraId="30A5C2A0" w14:textId="77777777" w:rsidR="00BD0525" w:rsidRDefault="00BD0525" w:rsidP="00E91D78">
      <w:pPr>
        <w:numPr>
          <w:ilvl w:val="0"/>
          <w:numId w:val="3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  <w:rPr>
          <w:noProof/>
        </w:rPr>
      </w:pPr>
      <w:r>
        <w:rPr>
          <w:noProof/>
        </w:rPr>
        <w:t>Jeżeli</w:t>
      </w:r>
      <w:r>
        <w:rPr>
          <w:noProof/>
          <w:spacing w:val="-11"/>
        </w:rPr>
        <w:t xml:space="preserve"> </w:t>
      </w:r>
      <w:r>
        <w:rPr>
          <w:noProof/>
        </w:rPr>
        <w:t>Wykonawca,</w:t>
      </w:r>
      <w:r>
        <w:rPr>
          <w:noProof/>
          <w:spacing w:val="-12"/>
        </w:rPr>
        <w:t xml:space="preserve"> </w:t>
      </w:r>
      <w:r>
        <w:rPr>
          <w:noProof/>
        </w:rPr>
        <w:t>którego</w:t>
      </w:r>
      <w:r>
        <w:rPr>
          <w:noProof/>
          <w:spacing w:val="-12"/>
        </w:rPr>
        <w:t xml:space="preserve"> </w:t>
      </w:r>
      <w:r>
        <w:rPr>
          <w:noProof/>
        </w:rPr>
        <w:t>oferta</w:t>
      </w:r>
      <w:r>
        <w:rPr>
          <w:noProof/>
          <w:spacing w:val="-14"/>
        </w:rPr>
        <w:t xml:space="preserve"> </w:t>
      </w:r>
      <w:r>
        <w:rPr>
          <w:noProof/>
        </w:rPr>
        <w:t>została</w:t>
      </w:r>
      <w:r>
        <w:rPr>
          <w:noProof/>
          <w:spacing w:val="-10"/>
        </w:rPr>
        <w:t xml:space="preserve"> </w:t>
      </w:r>
      <w:r>
        <w:rPr>
          <w:noProof/>
        </w:rPr>
        <w:t>wybrana</w:t>
      </w:r>
      <w:r>
        <w:rPr>
          <w:noProof/>
          <w:spacing w:val="-11"/>
        </w:rPr>
        <w:t xml:space="preserve"> </w:t>
      </w:r>
      <w:r>
        <w:rPr>
          <w:noProof/>
        </w:rPr>
        <w:t>jako</w:t>
      </w:r>
      <w:r>
        <w:rPr>
          <w:noProof/>
          <w:spacing w:val="-12"/>
        </w:rPr>
        <w:t xml:space="preserve"> </w:t>
      </w:r>
      <w:r>
        <w:rPr>
          <w:noProof/>
        </w:rPr>
        <w:t>najkorzystniejsza,</w:t>
      </w:r>
      <w:r>
        <w:rPr>
          <w:noProof/>
          <w:spacing w:val="-12"/>
        </w:rPr>
        <w:t xml:space="preserve"> </w:t>
      </w:r>
      <w:r>
        <w:rPr>
          <w:noProof/>
        </w:rPr>
        <w:t>uchyla się</w:t>
      </w:r>
      <w:r>
        <w:rPr>
          <w:noProof/>
          <w:spacing w:val="34"/>
        </w:rPr>
        <w:t xml:space="preserve"> </w:t>
      </w:r>
      <w:r>
        <w:rPr>
          <w:noProof/>
        </w:rPr>
        <w:t>od</w:t>
      </w:r>
      <w:r>
        <w:rPr>
          <w:noProof/>
          <w:spacing w:val="26"/>
        </w:rPr>
        <w:t xml:space="preserve"> </w:t>
      </w:r>
      <w:r>
        <w:rPr>
          <w:noProof/>
        </w:rPr>
        <w:t>zawarcia</w:t>
      </w:r>
      <w:r>
        <w:rPr>
          <w:noProof/>
          <w:spacing w:val="28"/>
        </w:rPr>
        <w:t xml:space="preserve"> </w:t>
      </w:r>
      <w:r>
        <w:rPr>
          <w:noProof/>
        </w:rPr>
        <w:t>umowy</w:t>
      </w:r>
      <w:r>
        <w:rPr>
          <w:noProof/>
          <w:spacing w:val="28"/>
        </w:rPr>
        <w:t xml:space="preserve"> </w:t>
      </w:r>
      <w:r>
        <w:rPr>
          <w:noProof/>
        </w:rPr>
        <w:t>w</w:t>
      </w:r>
      <w:r>
        <w:rPr>
          <w:noProof/>
          <w:spacing w:val="27"/>
        </w:rPr>
        <w:t xml:space="preserve"> </w:t>
      </w:r>
      <w:r>
        <w:rPr>
          <w:noProof/>
        </w:rPr>
        <w:t>sprawie</w:t>
      </w:r>
      <w:r>
        <w:rPr>
          <w:noProof/>
          <w:spacing w:val="30"/>
        </w:rPr>
        <w:t xml:space="preserve"> </w:t>
      </w:r>
      <w:r>
        <w:rPr>
          <w:noProof/>
        </w:rPr>
        <w:t>zamówienia</w:t>
      </w:r>
      <w:r>
        <w:rPr>
          <w:noProof/>
          <w:spacing w:val="27"/>
        </w:rPr>
        <w:t xml:space="preserve"> </w:t>
      </w:r>
      <w:r>
        <w:rPr>
          <w:noProof/>
        </w:rPr>
        <w:t>publicznego</w:t>
      </w:r>
      <w:r>
        <w:rPr>
          <w:noProof/>
          <w:spacing w:val="28"/>
        </w:rPr>
        <w:t xml:space="preserve"> </w:t>
      </w:r>
      <w:r>
        <w:rPr>
          <w:noProof/>
        </w:rPr>
        <w:t>Zamawiający</w:t>
      </w:r>
      <w:r>
        <w:rPr>
          <w:noProof/>
          <w:spacing w:val="27"/>
        </w:rPr>
        <w:t xml:space="preserve"> </w:t>
      </w:r>
      <w:r>
        <w:rPr>
          <w:noProof/>
        </w:rPr>
        <w:t>może dokonać</w:t>
      </w:r>
      <w:r>
        <w:rPr>
          <w:noProof/>
          <w:spacing w:val="12"/>
        </w:rPr>
        <w:t xml:space="preserve"> </w:t>
      </w:r>
      <w:r>
        <w:rPr>
          <w:noProof/>
        </w:rPr>
        <w:t>ponownego</w:t>
      </w:r>
      <w:r>
        <w:rPr>
          <w:noProof/>
          <w:spacing w:val="9"/>
        </w:rPr>
        <w:t xml:space="preserve"> </w:t>
      </w:r>
      <w:r>
        <w:rPr>
          <w:noProof/>
        </w:rPr>
        <w:t>badania</w:t>
      </w:r>
      <w:r>
        <w:rPr>
          <w:noProof/>
          <w:spacing w:val="6"/>
        </w:rPr>
        <w:t xml:space="preserve"> </w:t>
      </w:r>
      <w:r>
        <w:rPr>
          <w:noProof/>
        </w:rPr>
        <w:t>i</w:t>
      </w:r>
      <w:r>
        <w:rPr>
          <w:noProof/>
          <w:spacing w:val="8"/>
        </w:rPr>
        <w:t xml:space="preserve"> </w:t>
      </w:r>
      <w:r>
        <w:rPr>
          <w:noProof/>
        </w:rPr>
        <w:t>oceny</w:t>
      </w:r>
      <w:r>
        <w:rPr>
          <w:noProof/>
          <w:spacing w:val="6"/>
        </w:rPr>
        <w:t xml:space="preserve"> </w:t>
      </w:r>
      <w:r>
        <w:rPr>
          <w:noProof/>
        </w:rPr>
        <w:t>ofert</w:t>
      </w:r>
      <w:r>
        <w:rPr>
          <w:noProof/>
          <w:spacing w:val="8"/>
        </w:rPr>
        <w:t xml:space="preserve"> </w:t>
      </w:r>
      <w:r>
        <w:rPr>
          <w:noProof/>
        </w:rPr>
        <w:t>spośród</w:t>
      </w:r>
      <w:r>
        <w:rPr>
          <w:noProof/>
          <w:spacing w:val="7"/>
        </w:rPr>
        <w:t xml:space="preserve"> </w:t>
      </w:r>
      <w:r>
        <w:rPr>
          <w:noProof/>
        </w:rPr>
        <w:t>ofert</w:t>
      </w:r>
      <w:r>
        <w:rPr>
          <w:noProof/>
          <w:spacing w:val="8"/>
        </w:rPr>
        <w:t xml:space="preserve"> </w:t>
      </w:r>
      <w:r>
        <w:rPr>
          <w:noProof/>
        </w:rPr>
        <w:t>pozostałych</w:t>
      </w:r>
      <w:r>
        <w:rPr>
          <w:noProof/>
          <w:spacing w:val="9"/>
        </w:rPr>
        <w:t xml:space="preserve"> </w:t>
      </w:r>
      <w:r>
        <w:rPr>
          <w:noProof/>
        </w:rPr>
        <w:t>w</w:t>
      </w:r>
      <w:r>
        <w:rPr>
          <w:noProof/>
          <w:spacing w:val="5"/>
        </w:rPr>
        <w:t xml:space="preserve"> </w:t>
      </w:r>
      <w:r>
        <w:rPr>
          <w:noProof/>
        </w:rPr>
        <w:t>postępowaniu Wykonawców albo unieważnić postępowanie.</w:t>
      </w:r>
    </w:p>
    <w:p w14:paraId="18874751" w14:textId="77777777" w:rsidR="00F04F75" w:rsidRPr="00F86C5C" w:rsidRDefault="00F04F75" w:rsidP="00F9542C">
      <w:pPr>
        <w:rPr>
          <w:noProof/>
        </w:rPr>
      </w:pPr>
    </w:p>
    <w:p w14:paraId="18C7BE61" w14:textId="77777777" w:rsidR="00F04F75" w:rsidRPr="00F86C5C" w:rsidRDefault="00F04F75" w:rsidP="0095784D">
      <w:pPr>
        <w:keepNext/>
        <w:ind w:left="0" w:right="0"/>
        <w:outlineLvl w:val="1"/>
        <w:rPr>
          <w:noProof/>
        </w:rPr>
      </w:pPr>
      <w:bookmarkStart w:id="45" w:name="_Toc193179532"/>
      <w:r w:rsidRPr="00F86C5C">
        <w:rPr>
          <w:b/>
          <w:i/>
          <w:noProof/>
          <w:u w:val="single"/>
        </w:rPr>
        <w:t xml:space="preserve">XX.  </w:t>
      </w:r>
      <w:r w:rsidR="0095784D" w:rsidRPr="00F86C5C">
        <w:rPr>
          <w:b/>
          <w:i/>
          <w:noProof/>
          <w:u w:val="single"/>
        </w:rPr>
        <w:t>Projektowane postanowienia umowy w sprawie zamówienia publicznego, które zostaną wprowadzone do umowy w sprawie zamówienia publicznego;</w:t>
      </w:r>
      <w:bookmarkEnd w:id="45"/>
    </w:p>
    <w:p w14:paraId="41DF3B72" w14:textId="77777777" w:rsidR="00A53287" w:rsidRPr="00F86C5C" w:rsidRDefault="00A53287" w:rsidP="00A53287">
      <w:pPr>
        <w:rPr>
          <w:noProof/>
        </w:rPr>
      </w:pPr>
      <w:r w:rsidRPr="00F86C5C">
        <w:rPr>
          <w:noProof/>
        </w:rPr>
        <w:t>Integralną częścią SWZ jest projekt umowy dostawy - zał. nr 3, według którego zamawiający podpisze umowę z wybranym w postępowaniu wykonawcą.</w:t>
      </w:r>
    </w:p>
    <w:p w14:paraId="2BF864B3" w14:textId="77777777" w:rsidR="00F04F75" w:rsidRPr="00F86C5C" w:rsidRDefault="00F04F75" w:rsidP="00F9542C">
      <w:pPr>
        <w:rPr>
          <w:noProof/>
        </w:rPr>
      </w:pPr>
    </w:p>
    <w:p w14:paraId="733BEA29" w14:textId="77777777" w:rsidR="00F04F75" w:rsidRPr="00F86C5C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6" w:name="_Toc193179533"/>
      <w:r w:rsidRPr="00F86C5C">
        <w:rPr>
          <w:b/>
          <w:i/>
          <w:noProof/>
          <w:u w:val="single"/>
        </w:rPr>
        <w:t xml:space="preserve">XXI.  </w:t>
      </w:r>
      <w:r w:rsidR="0095784D" w:rsidRPr="00F86C5C">
        <w:rPr>
          <w:b/>
          <w:i/>
          <w:noProof/>
          <w:u w:val="single"/>
        </w:rPr>
        <w:t>Pouczenie o środkach ochrony prawnej przysługujących wykonawcy.</w:t>
      </w:r>
      <w:bookmarkEnd w:id="46"/>
    </w:p>
    <w:p w14:paraId="5C931D81" w14:textId="77777777" w:rsidR="00F04F75" w:rsidRPr="00F86C5C" w:rsidRDefault="00F04F75" w:rsidP="00F9542C">
      <w:pPr>
        <w:rPr>
          <w:noProof/>
        </w:rPr>
      </w:pPr>
    </w:p>
    <w:p w14:paraId="12DFCC63" w14:textId="77777777" w:rsidR="00A53287" w:rsidRPr="00F86C5C" w:rsidRDefault="00A53287" w:rsidP="00E91D78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F86C5C">
        <w:rPr>
          <w:noProof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2EB0A25F" w14:textId="77777777" w:rsidR="00A53287" w:rsidRPr="00F86C5C" w:rsidRDefault="00A53287" w:rsidP="00E91D78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F86C5C">
        <w:rPr>
          <w:noProof/>
        </w:rPr>
        <w:t>Odwołanie przysługuje na:</w:t>
      </w:r>
    </w:p>
    <w:p w14:paraId="4951D706" w14:textId="77777777" w:rsidR="00A53287" w:rsidRPr="00F86C5C" w:rsidRDefault="00A53287" w:rsidP="00E91D78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F86C5C">
        <w:rPr>
          <w:noProof/>
        </w:rPr>
        <w:t>niezgodną z przepisami ustawy czynność Zamawiającego, podjętą w postępowa- niu o udzielenie zamówienia, w tym na projektowane postanowienie umowy;</w:t>
      </w:r>
    </w:p>
    <w:p w14:paraId="63B2EA14" w14:textId="77777777" w:rsidR="00A53287" w:rsidRPr="00F86C5C" w:rsidRDefault="00A53287" w:rsidP="00E91D78">
      <w:pPr>
        <w:numPr>
          <w:ilvl w:val="1"/>
          <w:numId w:val="16"/>
        </w:numPr>
        <w:tabs>
          <w:tab w:val="center" w:pos="567"/>
        </w:tabs>
        <w:ind w:left="567" w:hanging="425"/>
        <w:rPr>
          <w:noProof/>
        </w:rPr>
      </w:pPr>
      <w:r w:rsidRPr="00F86C5C">
        <w:rPr>
          <w:noProof/>
        </w:rPr>
        <w:t>zaniechanie czynności w postępowaniu o udzielenie zamówienia, do której Za- mawiający był obowiązany na podstawie ustawy.</w:t>
      </w:r>
    </w:p>
    <w:p w14:paraId="61CAE67E" w14:textId="77777777" w:rsidR="00A53287" w:rsidRPr="00F86C5C" w:rsidRDefault="00A53287" w:rsidP="00E91D78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F86C5C">
        <w:rPr>
          <w:noProof/>
        </w:rPr>
        <w:t>Odwołanie wnosi się do Prezesa Krajowej Izby Odwoławczej w formie pisemnej albo w formie elektronicznej albo w postaci elektronicznej opatrzone podpisem zaufanym.</w:t>
      </w:r>
    </w:p>
    <w:p w14:paraId="3FF958D3" w14:textId="77777777" w:rsidR="00A53287" w:rsidRPr="00F86C5C" w:rsidRDefault="00A53287" w:rsidP="00E91D78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F86C5C">
        <w:rPr>
          <w:noProof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5BD16374" w14:textId="77777777" w:rsidR="00A53287" w:rsidRPr="00F86C5C" w:rsidRDefault="00A53287" w:rsidP="00E91D78">
      <w:pPr>
        <w:numPr>
          <w:ilvl w:val="0"/>
          <w:numId w:val="16"/>
        </w:numPr>
        <w:tabs>
          <w:tab w:val="center" w:pos="142"/>
        </w:tabs>
        <w:ind w:left="142" w:hanging="284"/>
        <w:rPr>
          <w:noProof/>
        </w:rPr>
      </w:pPr>
      <w:r w:rsidRPr="00F86C5C">
        <w:rPr>
          <w:noProof/>
        </w:rPr>
        <w:t>Szczegółowe informacje dotyczące środków ochrony prawnej określone są w Dziale IX „Środki ochrony prawnej” Pzp.</w:t>
      </w:r>
    </w:p>
    <w:p w14:paraId="0AE139F4" w14:textId="77777777" w:rsidR="00A53287" w:rsidRPr="00F86C5C" w:rsidRDefault="00A53287" w:rsidP="00A53287">
      <w:pPr>
        <w:tabs>
          <w:tab w:val="center" w:pos="426"/>
        </w:tabs>
        <w:rPr>
          <w:noProof/>
        </w:rPr>
      </w:pPr>
    </w:p>
    <w:bookmarkEnd w:id="9"/>
    <w:bookmarkEnd w:id="13"/>
    <w:bookmarkEnd w:id="14"/>
    <w:p w14:paraId="7D78ECD3" w14:textId="77777777" w:rsidR="006F74C0" w:rsidRPr="00F9542C" w:rsidRDefault="006F74C0" w:rsidP="00F9542C"/>
    <w:sectPr w:rsidR="006F74C0" w:rsidRPr="00F9542C" w:rsidSect="00194A38">
      <w:footerReference w:type="even" r:id="rId22"/>
      <w:footerReference w:type="default" r:id="rId23"/>
      <w:footerReference w:type="first" r:id="rId2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23B3C" w14:textId="77777777" w:rsidR="00B8122C" w:rsidRDefault="00B8122C" w:rsidP="004004A8">
      <w:r>
        <w:separator/>
      </w:r>
    </w:p>
  </w:endnote>
  <w:endnote w:type="continuationSeparator" w:id="0">
    <w:p w14:paraId="23F8230F" w14:textId="77777777" w:rsidR="00B8122C" w:rsidRDefault="00B8122C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E552B" w14:textId="77777777" w:rsidR="003D7323" w:rsidRDefault="003D732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A7859" w14:textId="77777777" w:rsidR="003D7323" w:rsidRDefault="003D732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2EE4F" w14:textId="77777777" w:rsidR="003D7323" w:rsidRDefault="003D7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0D01C" w14:textId="77777777" w:rsidR="00B8122C" w:rsidRDefault="00B8122C" w:rsidP="004004A8">
      <w:r>
        <w:separator/>
      </w:r>
    </w:p>
  </w:footnote>
  <w:footnote w:type="continuationSeparator" w:id="0">
    <w:p w14:paraId="2550DF2D" w14:textId="77777777" w:rsidR="00B8122C" w:rsidRDefault="00B8122C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  <w:b w:val="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20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5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6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3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7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2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5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00000032"/>
    <w:multiLevelType w:val="singleLevel"/>
    <w:tmpl w:val="4BBC04CA"/>
    <w:name w:val="WW8Num50"/>
    <w:lvl w:ilvl="0">
      <w:start w:val="1"/>
      <w:numFmt w:val="decimal"/>
      <w:lvlText w:val="1.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2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7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8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60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1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2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4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6" w15:restartNumberingAfterBreak="0">
    <w:nsid w:val="00000045"/>
    <w:multiLevelType w:val="multilevel"/>
    <w:tmpl w:val="785E363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7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8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9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70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2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0DDF490C"/>
    <w:multiLevelType w:val="hybridMultilevel"/>
    <w:tmpl w:val="E0384F7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4" w15:restartNumberingAfterBreak="0">
    <w:nsid w:val="101E7E8F"/>
    <w:multiLevelType w:val="hybridMultilevel"/>
    <w:tmpl w:val="B484C9BA"/>
    <w:lvl w:ilvl="0" w:tplc="B21C5B1C">
      <w:start w:val="1"/>
      <w:numFmt w:val="decimal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75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8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46923FE"/>
    <w:multiLevelType w:val="multilevel"/>
    <w:tmpl w:val="24505EE2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440"/>
      </w:pPr>
      <w:rPr>
        <w:rFonts w:hint="default"/>
      </w:rPr>
    </w:lvl>
  </w:abstractNum>
  <w:abstractNum w:abstractNumId="81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2" w15:restartNumberingAfterBreak="0">
    <w:nsid w:val="162B2F6E"/>
    <w:multiLevelType w:val="hybridMultilevel"/>
    <w:tmpl w:val="86A4B2DE"/>
    <w:lvl w:ilvl="0" w:tplc="86D4EE22">
      <w:start w:val="5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173F03CE"/>
    <w:multiLevelType w:val="hybridMultilevel"/>
    <w:tmpl w:val="A3A80A4A"/>
    <w:lvl w:ilvl="0" w:tplc="40D0CDD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8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1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94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7" w15:restartNumberingAfterBreak="0">
    <w:nsid w:val="28755B10"/>
    <w:multiLevelType w:val="hybridMultilevel"/>
    <w:tmpl w:val="BE14BFBA"/>
    <w:lvl w:ilvl="0" w:tplc="6D889DF6">
      <w:start w:val="4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0" w15:restartNumberingAfterBreak="0">
    <w:nsid w:val="33190337"/>
    <w:multiLevelType w:val="hybridMultilevel"/>
    <w:tmpl w:val="12DE4A9E"/>
    <w:lvl w:ilvl="0" w:tplc="37CA93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3557FD0"/>
    <w:multiLevelType w:val="hybridMultilevel"/>
    <w:tmpl w:val="1F6A9210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4352561"/>
    <w:multiLevelType w:val="hybridMultilevel"/>
    <w:tmpl w:val="67F6D56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3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05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C8A2F52"/>
    <w:multiLevelType w:val="hybridMultilevel"/>
    <w:tmpl w:val="1794CEA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9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42FF6F07"/>
    <w:multiLevelType w:val="hybridMultilevel"/>
    <w:tmpl w:val="DEFCEF88"/>
    <w:name w:val="WW8Num212"/>
    <w:lvl w:ilvl="0" w:tplc="21B8017E">
      <w:start w:val="2"/>
      <w:numFmt w:val="decimal"/>
      <w:lvlText w:val="%1."/>
      <w:lvlJc w:val="left"/>
      <w:pPr>
        <w:tabs>
          <w:tab w:val="num" w:pos="2520"/>
        </w:tabs>
        <w:ind w:left="2500" w:hanging="340"/>
      </w:pPr>
      <w:rPr>
        <w:rFonts w:ascii="Arial" w:hAnsi="Arial" w:hint="default"/>
        <w:b w:val="0"/>
        <w:i w:val="0"/>
        <w:sz w:val="20"/>
      </w:rPr>
    </w:lvl>
    <w:lvl w:ilvl="1" w:tplc="EBCEDEAA">
      <w:start w:val="4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433A574B"/>
    <w:multiLevelType w:val="hybridMultilevel"/>
    <w:tmpl w:val="A34659C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2" w15:restartNumberingAfterBreak="0">
    <w:nsid w:val="45EA715D"/>
    <w:multiLevelType w:val="hybridMultilevel"/>
    <w:tmpl w:val="EE04D280"/>
    <w:name w:val="WW8Num322"/>
    <w:lvl w:ilvl="0" w:tplc="68DC305A">
      <w:start w:val="3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464D4E29"/>
    <w:multiLevelType w:val="hybridMultilevel"/>
    <w:tmpl w:val="9BE64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6" w15:restartNumberingAfterBreak="0">
    <w:nsid w:val="49D06E57"/>
    <w:multiLevelType w:val="multilevel"/>
    <w:tmpl w:val="973A0566"/>
    <w:lvl w:ilvl="0">
      <w:start w:val="7"/>
      <w:numFmt w:val="decimal"/>
      <w:lvlText w:val="%1."/>
      <w:lvlJc w:val="left"/>
      <w:pPr>
        <w:ind w:left="836" w:hanging="708"/>
      </w:pPr>
      <w:rPr>
        <w:rFonts w:ascii="Arial" w:eastAsia="Times New Roman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17" w15:restartNumberingAfterBreak="0">
    <w:nsid w:val="49D667B0"/>
    <w:multiLevelType w:val="hybridMultilevel"/>
    <w:tmpl w:val="463846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8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19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0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5" w15:restartNumberingAfterBreak="0">
    <w:nsid w:val="55A1429C"/>
    <w:multiLevelType w:val="multilevel"/>
    <w:tmpl w:val="FAE6D93C"/>
    <w:lvl w:ilvl="0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7" w:hanging="360"/>
      </w:pPr>
      <w:rPr>
        <w:rFonts w:hint="default"/>
        <w:sz w:val="18"/>
      </w:rPr>
    </w:lvl>
    <w:lvl w:ilvl="2">
      <w:start w:val="1"/>
      <w:numFmt w:val="decimal"/>
      <w:isLgl/>
      <w:lvlText w:val="%1.%2.%3"/>
      <w:lvlJc w:val="left"/>
      <w:pPr>
        <w:ind w:left="1137" w:hanging="720"/>
      </w:pPr>
      <w:rPr>
        <w:rFonts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1137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1497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1497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1857" w:hanging="1440"/>
      </w:pPr>
      <w:rPr>
        <w:rFonts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1857" w:hanging="1440"/>
      </w:pPr>
      <w:rPr>
        <w:rFonts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2217" w:hanging="1800"/>
      </w:pPr>
      <w:rPr>
        <w:rFonts w:hint="default"/>
        <w:sz w:val="18"/>
      </w:rPr>
    </w:lvl>
  </w:abstractNum>
  <w:abstractNum w:abstractNumId="126" w15:restartNumberingAfterBreak="0">
    <w:nsid w:val="55CB2439"/>
    <w:multiLevelType w:val="hybridMultilevel"/>
    <w:tmpl w:val="6FEE5FC0"/>
    <w:name w:val="WW8Num213"/>
    <w:lvl w:ilvl="0" w:tplc="B2C492F4">
      <w:start w:val="2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1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2" w15:restartNumberingAfterBreak="0">
    <w:nsid w:val="59403C40"/>
    <w:multiLevelType w:val="hybridMultilevel"/>
    <w:tmpl w:val="B6B820E6"/>
    <w:lvl w:ilvl="0" w:tplc="A718F89A">
      <w:start w:val="1"/>
      <w:numFmt w:val="decimal"/>
      <w:lvlText w:val="3.%1."/>
      <w:lvlJc w:val="left"/>
      <w:pPr>
        <w:ind w:left="116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33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35" w15:restartNumberingAfterBreak="0">
    <w:nsid w:val="5C28332E"/>
    <w:multiLevelType w:val="hybridMultilevel"/>
    <w:tmpl w:val="9C5CE94A"/>
    <w:lvl w:ilvl="0" w:tplc="3F38C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37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38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39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41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5FDC344C"/>
    <w:multiLevelType w:val="hybridMultilevel"/>
    <w:tmpl w:val="043E3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44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64625BDD"/>
    <w:multiLevelType w:val="hybridMultilevel"/>
    <w:tmpl w:val="34087842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4640FE6"/>
    <w:multiLevelType w:val="hybridMultilevel"/>
    <w:tmpl w:val="3692E978"/>
    <w:lvl w:ilvl="0" w:tplc="4356898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7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7586A6F"/>
    <w:multiLevelType w:val="hybridMultilevel"/>
    <w:tmpl w:val="9D9C0FA8"/>
    <w:lvl w:ilvl="0" w:tplc="F7AAE66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9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0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52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6BD223C5"/>
    <w:multiLevelType w:val="hybridMultilevel"/>
    <w:tmpl w:val="53625D6E"/>
    <w:lvl w:ilvl="0" w:tplc="A04AE7DA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1" w:tplc="D7C8C200">
      <w:start w:val="1"/>
      <w:numFmt w:val="decimal"/>
      <w:lvlText w:val="%2."/>
      <w:lvlJc w:val="left"/>
      <w:pPr>
        <w:ind w:left="1866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2" w:tplc="8EB659EA">
      <w:start w:val="1"/>
      <w:numFmt w:val="decimal"/>
      <w:lvlText w:val="%3)"/>
      <w:lvlJc w:val="left"/>
      <w:pPr>
        <w:ind w:left="276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4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7" w15:restartNumberingAfterBreak="0">
    <w:nsid w:val="6D9253E1"/>
    <w:multiLevelType w:val="multilevel"/>
    <w:tmpl w:val="5F8AC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  <w:b/>
      </w:rPr>
    </w:lvl>
  </w:abstractNum>
  <w:abstractNum w:abstractNumId="158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70E67E4D"/>
    <w:multiLevelType w:val="hybridMultilevel"/>
    <w:tmpl w:val="67B8622E"/>
    <w:lvl w:ilvl="0" w:tplc="0D720C1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2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65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6" w15:restartNumberingAfterBreak="0">
    <w:nsid w:val="7C301A19"/>
    <w:multiLevelType w:val="multilevel"/>
    <w:tmpl w:val="CF88129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8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66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  <w:b/>
      </w:rPr>
    </w:lvl>
  </w:abstractNum>
  <w:abstractNum w:abstractNumId="167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7C8A1105"/>
    <w:multiLevelType w:val="hybridMultilevel"/>
    <w:tmpl w:val="4C3E3F96"/>
    <w:lvl w:ilvl="0" w:tplc="2CCAC840">
      <w:start w:val="7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D475333"/>
    <w:multiLevelType w:val="hybridMultilevel"/>
    <w:tmpl w:val="433A77E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1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7281736">
    <w:abstractNumId w:val="0"/>
  </w:num>
  <w:num w:numId="2" w16cid:durableId="851918615">
    <w:abstractNumId w:val="2"/>
  </w:num>
  <w:num w:numId="3" w16cid:durableId="2083140783">
    <w:abstractNumId w:val="3"/>
  </w:num>
  <w:num w:numId="4" w16cid:durableId="2102096558">
    <w:abstractNumId w:val="66"/>
  </w:num>
  <w:num w:numId="5" w16cid:durableId="1828130173">
    <w:abstractNumId w:val="53"/>
  </w:num>
  <w:num w:numId="6" w16cid:durableId="2030178893">
    <w:abstractNumId w:val="68"/>
  </w:num>
  <w:num w:numId="7" w16cid:durableId="1408500010">
    <w:abstractNumId w:val="145"/>
  </w:num>
  <w:num w:numId="8" w16cid:durableId="1439369966">
    <w:abstractNumId w:val="101"/>
  </w:num>
  <w:num w:numId="9" w16cid:durableId="1898205544">
    <w:abstractNumId w:val="148"/>
  </w:num>
  <w:num w:numId="10" w16cid:durableId="426850236">
    <w:abstractNumId w:val="138"/>
  </w:num>
  <w:num w:numId="11" w16cid:durableId="634795927">
    <w:abstractNumId w:val="111"/>
  </w:num>
  <w:num w:numId="12" w16cid:durableId="664220">
    <w:abstractNumId w:val="90"/>
  </w:num>
  <w:num w:numId="13" w16cid:durableId="1212814008">
    <w:abstractNumId w:val="80"/>
  </w:num>
  <w:num w:numId="14" w16cid:durableId="1312834323">
    <w:abstractNumId w:val="82"/>
  </w:num>
  <w:num w:numId="15" w16cid:durableId="1845315914">
    <w:abstractNumId w:val="104"/>
  </w:num>
  <w:num w:numId="16" w16cid:durableId="1301112454">
    <w:abstractNumId w:val="81"/>
  </w:num>
  <w:num w:numId="17" w16cid:durableId="976453377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353457">
    <w:abstractNumId w:val="132"/>
  </w:num>
  <w:num w:numId="19" w16cid:durableId="78598603">
    <w:abstractNumId w:val="165"/>
  </w:num>
  <w:num w:numId="20" w16cid:durableId="1647003378">
    <w:abstractNumId w:val="108"/>
  </w:num>
  <w:num w:numId="21" w16cid:durableId="451022939">
    <w:abstractNumId w:val="73"/>
  </w:num>
  <w:num w:numId="22" w16cid:durableId="1455978010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76414321">
    <w:abstractNumId w:val="102"/>
  </w:num>
  <w:num w:numId="24" w16cid:durableId="1109157674">
    <w:abstractNumId w:val="116"/>
  </w:num>
  <w:num w:numId="25" w16cid:durableId="1603606393">
    <w:abstractNumId w:val="85"/>
  </w:num>
  <w:num w:numId="26" w16cid:durableId="1876380944">
    <w:abstractNumId w:val="100"/>
  </w:num>
  <w:num w:numId="27" w16cid:durableId="142936963">
    <w:abstractNumId w:val="20"/>
  </w:num>
  <w:num w:numId="28" w16cid:durableId="360320755">
    <w:abstractNumId w:val="166"/>
  </w:num>
  <w:num w:numId="29" w16cid:durableId="933902983">
    <w:abstractNumId w:val="16"/>
  </w:num>
  <w:num w:numId="30" w16cid:durableId="192232244">
    <w:abstractNumId w:val="157"/>
  </w:num>
  <w:num w:numId="31" w16cid:durableId="1734936056">
    <w:abstractNumId w:val="117"/>
  </w:num>
  <w:num w:numId="32" w16cid:durableId="1047024485">
    <w:abstractNumId w:val="135"/>
  </w:num>
  <w:num w:numId="33" w16cid:durableId="20589676">
    <w:abstractNumId w:val="146"/>
  </w:num>
  <w:num w:numId="34" w16cid:durableId="9336820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62571112">
    <w:abstractNumId w:val="16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 w16cid:durableId="1757479978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19954694">
    <w:abstractNumId w:val="153"/>
  </w:num>
  <w:num w:numId="38" w16cid:durableId="688677235">
    <w:abstractNumId w:val="115"/>
  </w:num>
  <w:num w:numId="39" w16cid:durableId="1248348753">
    <w:abstractNumId w:val="168"/>
  </w:num>
  <w:num w:numId="40" w16cid:durableId="953514601">
    <w:abstractNumId w:val="97"/>
  </w:num>
  <w:num w:numId="41" w16cid:durableId="60570055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7602678">
    <w:abstractNumId w:val="17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F34"/>
    <w:rsid w:val="0000637C"/>
    <w:rsid w:val="00012E99"/>
    <w:rsid w:val="00013446"/>
    <w:rsid w:val="0001368B"/>
    <w:rsid w:val="00016FAD"/>
    <w:rsid w:val="00017DEA"/>
    <w:rsid w:val="00020C4E"/>
    <w:rsid w:val="00023D3F"/>
    <w:rsid w:val="000240CC"/>
    <w:rsid w:val="00024C5F"/>
    <w:rsid w:val="00025BA1"/>
    <w:rsid w:val="00026E02"/>
    <w:rsid w:val="00030A7C"/>
    <w:rsid w:val="00031D8E"/>
    <w:rsid w:val="00035C1C"/>
    <w:rsid w:val="00037072"/>
    <w:rsid w:val="000403A3"/>
    <w:rsid w:val="000435BB"/>
    <w:rsid w:val="00043F9D"/>
    <w:rsid w:val="00052765"/>
    <w:rsid w:val="00054CE4"/>
    <w:rsid w:val="00055AEF"/>
    <w:rsid w:val="00056B4E"/>
    <w:rsid w:val="000576A1"/>
    <w:rsid w:val="00061DCD"/>
    <w:rsid w:val="00061E5C"/>
    <w:rsid w:val="0006222C"/>
    <w:rsid w:val="0006396D"/>
    <w:rsid w:val="00064BE2"/>
    <w:rsid w:val="0006779B"/>
    <w:rsid w:val="00067B3D"/>
    <w:rsid w:val="00070721"/>
    <w:rsid w:val="000730BE"/>
    <w:rsid w:val="00073339"/>
    <w:rsid w:val="000733CA"/>
    <w:rsid w:val="000750FC"/>
    <w:rsid w:val="0008351B"/>
    <w:rsid w:val="00084C14"/>
    <w:rsid w:val="0008608C"/>
    <w:rsid w:val="0008609E"/>
    <w:rsid w:val="00086A5B"/>
    <w:rsid w:val="000902E0"/>
    <w:rsid w:val="000909E2"/>
    <w:rsid w:val="000910AC"/>
    <w:rsid w:val="00094A8A"/>
    <w:rsid w:val="0009502C"/>
    <w:rsid w:val="00096874"/>
    <w:rsid w:val="000A01F5"/>
    <w:rsid w:val="000A0D6B"/>
    <w:rsid w:val="000A4299"/>
    <w:rsid w:val="000A5303"/>
    <w:rsid w:val="000B1035"/>
    <w:rsid w:val="000B26B0"/>
    <w:rsid w:val="000B4837"/>
    <w:rsid w:val="000B5F2C"/>
    <w:rsid w:val="000B60EB"/>
    <w:rsid w:val="000B713C"/>
    <w:rsid w:val="000B7BBD"/>
    <w:rsid w:val="000B7C10"/>
    <w:rsid w:val="000C1FD8"/>
    <w:rsid w:val="000C213B"/>
    <w:rsid w:val="000C2D0A"/>
    <w:rsid w:val="000C4023"/>
    <w:rsid w:val="000D036F"/>
    <w:rsid w:val="000D0F13"/>
    <w:rsid w:val="000D1435"/>
    <w:rsid w:val="000D14A5"/>
    <w:rsid w:val="000D45D0"/>
    <w:rsid w:val="000D6A77"/>
    <w:rsid w:val="000D6DA0"/>
    <w:rsid w:val="000E2271"/>
    <w:rsid w:val="000E2ACA"/>
    <w:rsid w:val="000E346D"/>
    <w:rsid w:val="000E38A9"/>
    <w:rsid w:val="000F07F5"/>
    <w:rsid w:val="000F23E9"/>
    <w:rsid w:val="000F33EE"/>
    <w:rsid w:val="000F3C36"/>
    <w:rsid w:val="00100A90"/>
    <w:rsid w:val="00100C3E"/>
    <w:rsid w:val="001010C7"/>
    <w:rsid w:val="00102AF9"/>
    <w:rsid w:val="001033FA"/>
    <w:rsid w:val="00105969"/>
    <w:rsid w:val="00105A64"/>
    <w:rsid w:val="001062AF"/>
    <w:rsid w:val="00107F8A"/>
    <w:rsid w:val="00110D0B"/>
    <w:rsid w:val="00114AC4"/>
    <w:rsid w:val="001152D9"/>
    <w:rsid w:val="0011759E"/>
    <w:rsid w:val="00124583"/>
    <w:rsid w:val="00126E58"/>
    <w:rsid w:val="00127E9F"/>
    <w:rsid w:val="00132355"/>
    <w:rsid w:val="00132751"/>
    <w:rsid w:val="00135735"/>
    <w:rsid w:val="00140349"/>
    <w:rsid w:val="0014057B"/>
    <w:rsid w:val="00142243"/>
    <w:rsid w:val="001433DD"/>
    <w:rsid w:val="00144CB4"/>
    <w:rsid w:val="0014655D"/>
    <w:rsid w:val="00147D84"/>
    <w:rsid w:val="001518DB"/>
    <w:rsid w:val="00155838"/>
    <w:rsid w:val="00156CB0"/>
    <w:rsid w:val="00161B26"/>
    <w:rsid w:val="00161E7D"/>
    <w:rsid w:val="0016257F"/>
    <w:rsid w:val="001664DE"/>
    <w:rsid w:val="00170E3E"/>
    <w:rsid w:val="001710AE"/>
    <w:rsid w:val="0017156E"/>
    <w:rsid w:val="00172C95"/>
    <w:rsid w:val="001737DC"/>
    <w:rsid w:val="00174D96"/>
    <w:rsid w:val="00176968"/>
    <w:rsid w:val="00182431"/>
    <w:rsid w:val="00183F3E"/>
    <w:rsid w:val="001872B7"/>
    <w:rsid w:val="0019004E"/>
    <w:rsid w:val="00190AD4"/>
    <w:rsid w:val="00190DDB"/>
    <w:rsid w:val="001948B0"/>
    <w:rsid w:val="001948F2"/>
    <w:rsid w:val="00194A38"/>
    <w:rsid w:val="00195474"/>
    <w:rsid w:val="0019699B"/>
    <w:rsid w:val="001A29AF"/>
    <w:rsid w:val="001A46AC"/>
    <w:rsid w:val="001A4D34"/>
    <w:rsid w:val="001A7319"/>
    <w:rsid w:val="001B04CD"/>
    <w:rsid w:val="001B1751"/>
    <w:rsid w:val="001B26EA"/>
    <w:rsid w:val="001B3600"/>
    <w:rsid w:val="001B4008"/>
    <w:rsid w:val="001B473F"/>
    <w:rsid w:val="001B4CCF"/>
    <w:rsid w:val="001C414B"/>
    <w:rsid w:val="001C45CA"/>
    <w:rsid w:val="001C4688"/>
    <w:rsid w:val="001C4751"/>
    <w:rsid w:val="001C4B4F"/>
    <w:rsid w:val="001D1006"/>
    <w:rsid w:val="001D2286"/>
    <w:rsid w:val="001D61E6"/>
    <w:rsid w:val="001D69DF"/>
    <w:rsid w:val="001D78BD"/>
    <w:rsid w:val="001E0A6F"/>
    <w:rsid w:val="001E1B38"/>
    <w:rsid w:val="001E2DBB"/>
    <w:rsid w:val="001E4DA5"/>
    <w:rsid w:val="001F02B7"/>
    <w:rsid w:val="001F1735"/>
    <w:rsid w:val="001F19B3"/>
    <w:rsid w:val="001F2C05"/>
    <w:rsid w:val="001F2D57"/>
    <w:rsid w:val="001F3D1C"/>
    <w:rsid w:val="001F41C0"/>
    <w:rsid w:val="001F7A51"/>
    <w:rsid w:val="002018A4"/>
    <w:rsid w:val="002024A4"/>
    <w:rsid w:val="002038DD"/>
    <w:rsid w:val="00206911"/>
    <w:rsid w:val="00206B1E"/>
    <w:rsid w:val="0021063A"/>
    <w:rsid w:val="00212FD4"/>
    <w:rsid w:val="0021359C"/>
    <w:rsid w:val="002144A7"/>
    <w:rsid w:val="00214D10"/>
    <w:rsid w:val="0022698D"/>
    <w:rsid w:val="00226DE2"/>
    <w:rsid w:val="002358AD"/>
    <w:rsid w:val="00237287"/>
    <w:rsid w:val="002377F2"/>
    <w:rsid w:val="00237FF5"/>
    <w:rsid w:val="002513A7"/>
    <w:rsid w:val="002519AE"/>
    <w:rsid w:val="00251CD1"/>
    <w:rsid w:val="00256369"/>
    <w:rsid w:val="00261D79"/>
    <w:rsid w:val="0026284F"/>
    <w:rsid w:val="00263103"/>
    <w:rsid w:val="00263A36"/>
    <w:rsid w:val="002646D7"/>
    <w:rsid w:val="00265D9A"/>
    <w:rsid w:val="0026633E"/>
    <w:rsid w:val="002673C9"/>
    <w:rsid w:val="00271D17"/>
    <w:rsid w:val="00272E9E"/>
    <w:rsid w:val="00274E08"/>
    <w:rsid w:val="0027513F"/>
    <w:rsid w:val="00276A68"/>
    <w:rsid w:val="00276E63"/>
    <w:rsid w:val="00277718"/>
    <w:rsid w:val="002808DB"/>
    <w:rsid w:val="00283968"/>
    <w:rsid w:val="00287CC0"/>
    <w:rsid w:val="0029196E"/>
    <w:rsid w:val="00294F39"/>
    <w:rsid w:val="002A0ACB"/>
    <w:rsid w:val="002A6CB4"/>
    <w:rsid w:val="002A6CDA"/>
    <w:rsid w:val="002B0273"/>
    <w:rsid w:val="002B1E98"/>
    <w:rsid w:val="002B3EDE"/>
    <w:rsid w:val="002B5BB9"/>
    <w:rsid w:val="002B62C2"/>
    <w:rsid w:val="002B7D82"/>
    <w:rsid w:val="002C05B0"/>
    <w:rsid w:val="002C261C"/>
    <w:rsid w:val="002C28DB"/>
    <w:rsid w:val="002C2A7E"/>
    <w:rsid w:val="002C57D5"/>
    <w:rsid w:val="002D024B"/>
    <w:rsid w:val="002D0B11"/>
    <w:rsid w:val="002D3042"/>
    <w:rsid w:val="002D36FE"/>
    <w:rsid w:val="002D4AA4"/>
    <w:rsid w:val="002D7208"/>
    <w:rsid w:val="002F3D97"/>
    <w:rsid w:val="002F4210"/>
    <w:rsid w:val="00300C34"/>
    <w:rsid w:val="00303100"/>
    <w:rsid w:val="003035DF"/>
    <w:rsid w:val="00305408"/>
    <w:rsid w:val="00305E91"/>
    <w:rsid w:val="00307397"/>
    <w:rsid w:val="003123A1"/>
    <w:rsid w:val="00313B8E"/>
    <w:rsid w:val="00313C89"/>
    <w:rsid w:val="00313EE2"/>
    <w:rsid w:val="003169AD"/>
    <w:rsid w:val="00317500"/>
    <w:rsid w:val="00320295"/>
    <w:rsid w:val="00322938"/>
    <w:rsid w:val="003250C3"/>
    <w:rsid w:val="00326C4E"/>
    <w:rsid w:val="0032743F"/>
    <w:rsid w:val="003277D9"/>
    <w:rsid w:val="0033073A"/>
    <w:rsid w:val="00331CDC"/>
    <w:rsid w:val="0033222C"/>
    <w:rsid w:val="003324F2"/>
    <w:rsid w:val="00332ECA"/>
    <w:rsid w:val="00334E40"/>
    <w:rsid w:val="00335490"/>
    <w:rsid w:val="00337E77"/>
    <w:rsid w:val="003409E6"/>
    <w:rsid w:val="00341505"/>
    <w:rsid w:val="00342FDA"/>
    <w:rsid w:val="003506C9"/>
    <w:rsid w:val="00354803"/>
    <w:rsid w:val="003575DF"/>
    <w:rsid w:val="00357D73"/>
    <w:rsid w:val="0036035D"/>
    <w:rsid w:val="00362ADA"/>
    <w:rsid w:val="00365224"/>
    <w:rsid w:val="003706C7"/>
    <w:rsid w:val="00372024"/>
    <w:rsid w:val="00372556"/>
    <w:rsid w:val="00372CB7"/>
    <w:rsid w:val="00373C66"/>
    <w:rsid w:val="00374733"/>
    <w:rsid w:val="00376C17"/>
    <w:rsid w:val="00376E32"/>
    <w:rsid w:val="00383BE0"/>
    <w:rsid w:val="00386497"/>
    <w:rsid w:val="00387791"/>
    <w:rsid w:val="003878A6"/>
    <w:rsid w:val="00387F95"/>
    <w:rsid w:val="0039044B"/>
    <w:rsid w:val="00390B9E"/>
    <w:rsid w:val="00392463"/>
    <w:rsid w:val="003927A1"/>
    <w:rsid w:val="00394C2C"/>
    <w:rsid w:val="003951F7"/>
    <w:rsid w:val="0039623F"/>
    <w:rsid w:val="003969C8"/>
    <w:rsid w:val="003A265A"/>
    <w:rsid w:val="003A30AC"/>
    <w:rsid w:val="003A3AF1"/>
    <w:rsid w:val="003A406C"/>
    <w:rsid w:val="003A4C39"/>
    <w:rsid w:val="003A5D0A"/>
    <w:rsid w:val="003B015E"/>
    <w:rsid w:val="003B2196"/>
    <w:rsid w:val="003B236F"/>
    <w:rsid w:val="003B3236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597C"/>
    <w:rsid w:val="003C598C"/>
    <w:rsid w:val="003D0CBB"/>
    <w:rsid w:val="003D239F"/>
    <w:rsid w:val="003D474D"/>
    <w:rsid w:val="003D7323"/>
    <w:rsid w:val="003E1714"/>
    <w:rsid w:val="003E443A"/>
    <w:rsid w:val="003E49CC"/>
    <w:rsid w:val="003E4AFB"/>
    <w:rsid w:val="003E6275"/>
    <w:rsid w:val="003E6D30"/>
    <w:rsid w:val="003F0C1C"/>
    <w:rsid w:val="003F13DF"/>
    <w:rsid w:val="003F304A"/>
    <w:rsid w:val="003F3255"/>
    <w:rsid w:val="003F4A2C"/>
    <w:rsid w:val="003F4BC7"/>
    <w:rsid w:val="003F77F1"/>
    <w:rsid w:val="003F7DBF"/>
    <w:rsid w:val="004004A8"/>
    <w:rsid w:val="0040124F"/>
    <w:rsid w:val="00401E0A"/>
    <w:rsid w:val="00402556"/>
    <w:rsid w:val="0040386F"/>
    <w:rsid w:val="00404CE5"/>
    <w:rsid w:val="00405B51"/>
    <w:rsid w:val="00406ED6"/>
    <w:rsid w:val="00411B47"/>
    <w:rsid w:val="004131AE"/>
    <w:rsid w:val="00416D2F"/>
    <w:rsid w:val="00417086"/>
    <w:rsid w:val="00422FDA"/>
    <w:rsid w:val="00423070"/>
    <w:rsid w:val="00427001"/>
    <w:rsid w:val="004302AA"/>
    <w:rsid w:val="00430CF4"/>
    <w:rsid w:val="0043140E"/>
    <w:rsid w:val="00433A9A"/>
    <w:rsid w:val="0043559A"/>
    <w:rsid w:val="004364B1"/>
    <w:rsid w:val="00442A70"/>
    <w:rsid w:val="00442C05"/>
    <w:rsid w:val="00442E02"/>
    <w:rsid w:val="00447201"/>
    <w:rsid w:val="004548E0"/>
    <w:rsid w:val="0045587A"/>
    <w:rsid w:val="004563CA"/>
    <w:rsid w:val="00456B6E"/>
    <w:rsid w:val="00464EB4"/>
    <w:rsid w:val="004655AC"/>
    <w:rsid w:val="00474AA9"/>
    <w:rsid w:val="00474BC8"/>
    <w:rsid w:val="00475D54"/>
    <w:rsid w:val="00475DD4"/>
    <w:rsid w:val="0047666A"/>
    <w:rsid w:val="00476A9E"/>
    <w:rsid w:val="00482A07"/>
    <w:rsid w:val="00485185"/>
    <w:rsid w:val="004865BD"/>
    <w:rsid w:val="00486E6C"/>
    <w:rsid w:val="00490860"/>
    <w:rsid w:val="00491662"/>
    <w:rsid w:val="00491DEC"/>
    <w:rsid w:val="00497214"/>
    <w:rsid w:val="004978EB"/>
    <w:rsid w:val="004A06B0"/>
    <w:rsid w:val="004A3158"/>
    <w:rsid w:val="004A33B0"/>
    <w:rsid w:val="004A3EAC"/>
    <w:rsid w:val="004A414B"/>
    <w:rsid w:val="004A4616"/>
    <w:rsid w:val="004A65C7"/>
    <w:rsid w:val="004A6B3A"/>
    <w:rsid w:val="004A713D"/>
    <w:rsid w:val="004B0C1D"/>
    <w:rsid w:val="004B1158"/>
    <w:rsid w:val="004B24FD"/>
    <w:rsid w:val="004B34E5"/>
    <w:rsid w:val="004B36B2"/>
    <w:rsid w:val="004B6A78"/>
    <w:rsid w:val="004B76F1"/>
    <w:rsid w:val="004C0958"/>
    <w:rsid w:val="004C2010"/>
    <w:rsid w:val="004C4307"/>
    <w:rsid w:val="004C4824"/>
    <w:rsid w:val="004C5992"/>
    <w:rsid w:val="004C6E23"/>
    <w:rsid w:val="004D0A6C"/>
    <w:rsid w:val="004D2A17"/>
    <w:rsid w:val="004D4D5A"/>
    <w:rsid w:val="004D6292"/>
    <w:rsid w:val="004D6990"/>
    <w:rsid w:val="004D71B9"/>
    <w:rsid w:val="004D7633"/>
    <w:rsid w:val="004D7943"/>
    <w:rsid w:val="004D7B6C"/>
    <w:rsid w:val="004D7EA0"/>
    <w:rsid w:val="004E02B4"/>
    <w:rsid w:val="004E3097"/>
    <w:rsid w:val="004E3A41"/>
    <w:rsid w:val="004E4850"/>
    <w:rsid w:val="004E5E44"/>
    <w:rsid w:val="004E6E87"/>
    <w:rsid w:val="004E6EDA"/>
    <w:rsid w:val="004F29BE"/>
    <w:rsid w:val="004F4FB6"/>
    <w:rsid w:val="004F5515"/>
    <w:rsid w:val="005019E2"/>
    <w:rsid w:val="00501D3F"/>
    <w:rsid w:val="0050455B"/>
    <w:rsid w:val="00510738"/>
    <w:rsid w:val="00511892"/>
    <w:rsid w:val="00511A09"/>
    <w:rsid w:val="005125F4"/>
    <w:rsid w:val="00512BC6"/>
    <w:rsid w:val="005175EB"/>
    <w:rsid w:val="00517B65"/>
    <w:rsid w:val="005211BE"/>
    <w:rsid w:val="00521507"/>
    <w:rsid w:val="00522266"/>
    <w:rsid w:val="00522797"/>
    <w:rsid w:val="005236E0"/>
    <w:rsid w:val="005318DF"/>
    <w:rsid w:val="00534762"/>
    <w:rsid w:val="0053499B"/>
    <w:rsid w:val="00534D18"/>
    <w:rsid w:val="005512EB"/>
    <w:rsid w:val="00553667"/>
    <w:rsid w:val="0055492B"/>
    <w:rsid w:val="005644C4"/>
    <w:rsid w:val="00564F49"/>
    <w:rsid w:val="00567A1C"/>
    <w:rsid w:val="00567E02"/>
    <w:rsid w:val="005724F6"/>
    <w:rsid w:val="005727CA"/>
    <w:rsid w:val="00573455"/>
    <w:rsid w:val="005740BB"/>
    <w:rsid w:val="00575A37"/>
    <w:rsid w:val="005801EC"/>
    <w:rsid w:val="005841B9"/>
    <w:rsid w:val="00590200"/>
    <w:rsid w:val="00590B90"/>
    <w:rsid w:val="005921B6"/>
    <w:rsid w:val="005922D4"/>
    <w:rsid w:val="00595B84"/>
    <w:rsid w:val="00595DB6"/>
    <w:rsid w:val="00596B0D"/>
    <w:rsid w:val="00597898"/>
    <w:rsid w:val="005A4401"/>
    <w:rsid w:val="005A510B"/>
    <w:rsid w:val="005A5717"/>
    <w:rsid w:val="005A7C67"/>
    <w:rsid w:val="005A7CC3"/>
    <w:rsid w:val="005A7F6C"/>
    <w:rsid w:val="005B171C"/>
    <w:rsid w:val="005B43D3"/>
    <w:rsid w:val="005B47CB"/>
    <w:rsid w:val="005B60C1"/>
    <w:rsid w:val="005B68C9"/>
    <w:rsid w:val="005B764F"/>
    <w:rsid w:val="005B78EF"/>
    <w:rsid w:val="005C1F2E"/>
    <w:rsid w:val="005C5357"/>
    <w:rsid w:val="005C6409"/>
    <w:rsid w:val="005C7648"/>
    <w:rsid w:val="005D114C"/>
    <w:rsid w:val="005D12B9"/>
    <w:rsid w:val="005D167A"/>
    <w:rsid w:val="005D37C6"/>
    <w:rsid w:val="005D5390"/>
    <w:rsid w:val="005D61B1"/>
    <w:rsid w:val="005D678E"/>
    <w:rsid w:val="005E0BF1"/>
    <w:rsid w:val="005E2935"/>
    <w:rsid w:val="005E2D64"/>
    <w:rsid w:val="005E32EF"/>
    <w:rsid w:val="005E62A8"/>
    <w:rsid w:val="005E7C5E"/>
    <w:rsid w:val="005F2CF2"/>
    <w:rsid w:val="005F3519"/>
    <w:rsid w:val="005F3A6D"/>
    <w:rsid w:val="005F60C0"/>
    <w:rsid w:val="005F625D"/>
    <w:rsid w:val="005F696B"/>
    <w:rsid w:val="005F6BA1"/>
    <w:rsid w:val="005F732B"/>
    <w:rsid w:val="005F790E"/>
    <w:rsid w:val="006032A5"/>
    <w:rsid w:val="0060375E"/>
    <w:rsid w:val="00605BE5"/>
    <w:rsid w:val="00606D2C"/>
    <w:rsid w:val="00606F95"/>
    <w:rsid w:val="00607005"/>
    <w:rsid w:val="0060708E"/>
    <w:rsid w:val="0060793A"/>
    <w:rsid w:val="006115DF"/>
    <w:rsid w:val="00612251"/>
    <w:rsid w:val="0061364C"/>
    <w:rsid w:val="00615087"/>
    <w:rsid w:val="00615915"/>
    <w:rsid w:val="00616D9B"/>
    <w:rsid w:val="00616E6D"/>
    <w:rsid w:val="00622238"/>
    <w:rsid w:val="006263B4"/>
    <w:rsid w:val="006267EC"/>
    <w:rsid w:val="00626EDE"/>
    <w:rsid w:val="0062767F"/>
    <w:rsid w:val="006303EA"/>
    <w:rsid w:val="00634B69"/>
    <w:rsid w:val="00634F2C"/>
    <w:rsid w:val="006358E9"/>
    <w:rsid w:val="0063716C"/>
    <w:rsid w:val="0063739B"/>
    <w:rsid w:val="00641933"/>
    <w:rsid w:val="00643633"/>
    <w:rsid w:val="00645976"/>
    <w:rsid w:val="00645DB9"/>
    <w:rsid w:val="00654032"/>
    <w:rsid w:val="00655325"/>
    <w:rsid w:val="00656C15"/>
    <w:rsid w:val="006571F7"/>
    <w:rsid w:val="00657F0F"/>
    <w:rsid w:val="00665827"/>
    <w:rsid w:val="00667029"/>
    <w:rsid w:val="006723BD"/>
    <w:rsid w:val="0067251E"/>
    <w:rsid w:val="00674663"/>
    <w:rsid w:val="0067657E"/>
    <w:rsid w:val="00684931"/>
    <w:rsid w:val="006849A6"/>
    <w:rsid w:val="006912D7"/>
    <w:rsid w:val="006930BF"/>
    <w:rsid w:val="006933CD"/>
    <w:rsid w:val="006A0522"/>
    <w:rsid w:val="006A0E6B"/>
    <w:rsid w:val="006A13BC"/>
    <w:rsid w:val="006A577A"/>
    <w:rsid w:val="006B0733"/>
    <w:rsid w:val="006B1107"/>
    <w:rsid w:val="006B6E54"/>
    <w:rsid w:val="006B73E2"/>
    <w:rsid w:val="006C06D8"/>
    <w:rsid w:val="006C2416"/>
    <w:rsid w:val="006C2C24"/>
    <w:rsid w:val="006D199A"/>
    <w:rsid w:val="006D1C63"/>
    <w:rsid w:val="006D2D3D"/>
    <w:rsid w:val="006D2F5F"/>
    <w:rsid w:val="006D38F2"/>
    <w:rsid w:val="006D4CF1"/>
    <w:rsid w:val="006D528F"/>
    <w:rsid w:val="006D54B8"/>
    <w:rsid w:val="006D6E2F"/>
    <w:rsid w:val="006E0403"/>
    <w:rsid w:val="006E0D56"/>
    <w:rsid w:val="006E3842"/>
    <w:rsid w:val="006E3D8D"/>
    <w:rsid w:val="006E4A4C"/>
    <w:rsid w:val="006E518B"/>
    <w:rsid w:val="006E57FD"/>
    <w:rsid w:val="006F0D24"/>
    <w:rsid w:val="006F21C5"/>
    <w:rsid w:val="006F565B"/>
    <w:rsid w:val="006F6A74"/>
    <w:rsid w:val="006F74C0"/>
    <w:rsid w:val="00700B4B"/>
    <w:rsid w:val="00700ED2"/>
    <w:rsid w:val="00701637"/>
    <w:rsid w:val="00702E9D"/>
    <w:rsid w:val="007034EC"/>
    <w:rsid w:val="007055E4"/>
    <w:rsid w:val="00705DD7"/>
    <w:rsid w:val="007104F1"/>
    <w:rsid w:val="00710F9F"/>
    <w:rsid w:val="007123FF"/>
    <w:rsid w:val="0071413E"/>
    <w:rsid w:val="00715587"/>
    <w:rsid w:val="007157A6"/>
    <w:rsid w:val="007165D7"/>
    <w:rsid w:val="007167FE"/>
    <w:rsid w:val="0071709C"/>
    <w:rsid w:val="00721314"/>
    <w:rsid w:val="0072276E"/>
    <w:rsid w:val="00722799"/>
    <w:rsid w:val="00724E52"/>
    <w:rsid w:val="0072794D"/>
    <w:rsid w:val="00730A98"/>
    <w:rsid w:val="00731B7B"/>
    <w:rsid w:val="00736392"/>
    <w:rsid w:val="0074024E"/>
    <w:rsid w:val="0074061A"/>
    <w:rsid w:val="00741B60"/>
    <w:rsid w:val="007423E2"/>
    <w:rsid w:val="00744EFE"/>
    <w:rsid w:val="007460E7"/>
    <w:rsid w:val="0075054A"/>
    <w:rsid w:val="00754034"/>
    <w:rsid w:val="007551C0"/>
    <w:rsid w:val="00755B66"/>
    <w:rsid w:val="00757CE4"/>
    <w:rsid w:val="00760B3B"/>
    <w:rsid w:val="00761CC6"/>
    <w:rsid w:val="00763895"/>
    <w:rsid w:val="00765498"/>
    <w:rsid w:val="00765E21"/>
    <w:rsid w:val="00771234"/>
    <w:rsid w:val="00773B51"/>
    <w:rsid w:val="00775604"/>
    <w:rsid w:val="00775720"/>
    <w:rsid w:val="00776AA7"/>
    <w:rsid w:val="00781AF1"/>
    <w:rsid w:val="00782B16"/>
    <w:rsid w:val="0078575F"/>
    <w:rsid w:val="00786986"/>
    <w:rsid w:val="00787C38"/>
    <w:rsid w:val="00790A95"/>
    <w:rsid w:val="0079341E"/>
    <w:rsid w:val="007935E8"/>
    <w:rsid w:val="00793FAD"/>
    <w:rsid w:val="007952E5"/>
    <w:rsid w:val="007A0012"/>
    <w:rsid w:val="007A28C3"/>
    <w:rsid w:val="007A3526"/>
    <w:rsid w:val="007A5278"/>
    <w:rsid w:val="007A6BD1"/>
    <w:rsid w:val="007B11B2"/>
    <w:rsid w:val="007B2992"/>
    <w:rsid w:val="007B2B7B"/>
    <w:rsid w:val="007B3BA1"/>
    <w:rsid w:val="007B52A7"/>
    <w:rsid w:val="007B5BC0"/>
    <w:rsid w:val="007B5ECE"/>
    <w:rsid w:val="007C169D"/>
    <w:rsid w:val="007C3F6F"/>
    <w:rsid w:val="007C6501"/>
    <w:rsid w:val="007C6FAC"/>
    <w:rsid w:val="007D113F"/>
    <w:rsid w:val="007D2518"/>
    <w:rsid w:val="007D611A"/>
    <w:rsid w:val="007D6B91"/>
    <w:rsid w:val="007E180D"/>
    <w:rsid w:val="007E1D3F"/>
    <w:rsid w:val="007E30B6"/>
    <w:rsid w:val="007E3D5B"/>
    <w:rsid w:val="007E5703"/>
    <w:rsid w:val="007F0187"/>
    <w:rsid w:val="007F08B0"/>
    <w:rsid w:val="007F0DE3"/>
    <w:rsid w:val="007F1F9F"/>
    <w:rsid w:val="007F3E67"/>
    <w:rsid w:val="007F64D5"/>
    <w:rsid w:val="007F6E46"/>
    <w:rsid w:val="008023BF"/>
    <w:rsid w:val="0080323A"/>
    <w:rsid w:val="00805031"/>
    <w:rsid w:val="00806ADB"/>
    <w:rsid w:val="00810099"/>
    <w:rsid w:val="008104FF"/>
    <w:rsid w:val="008107CA"/>
    <w:rsid w:val="00810C7D"/>
    <w:rsid w:val="008148A1"/>
    <w:rsid w:val="00814F12"/>
    <w:rsid w:val="00816A00"/>
    <w:rsid w:val="00816F07"/>
    <w:rsid w:val="00822D83"/>
    <w:rsid w:val="008231D3"/>
    <w:rsid w:val="00826D5B"/>
    <w:rsid w:val="00827DDB"/>
    <w:rsid w:val="00832A67"/>
    <w:rsid w:val="008335BE"/>
    <w:rsid w:val="00833BA2"/>
    <w:rsid w:val="008368D9"/>
    <w:rsid w:val="00836BD0"/>
    <w:rsid w:val="008370F9"/>
    <w:rsid w:val="00840405"/>
    <w:rsid w:val="0084180C"/>
    <w:rsid w:val="00845DDA"/>
    <w:rsid w:val="008477FF"/>
    <w:rsid w:val="00847A70"/>
    <w:rsid w:val="00851B9B"/>
    <w:rsid w:val="00852255"/>
    <w:rsid w:val="00852A40"/>
    <w:rsid w:val="008542E5"/>
    <w:rsid w:val="00856B1F"/>
    <w:rsid w:val="008577E1"/>
    <w:rsid w:val="0086072B"/>
    <w:rsid w:val="00860B67"/>
    <w:rsid w:val="00861E68"/>
    <w:rsid w:val="00862471"/>
    <w:rsid w:val="0086494A"/>
    <w:rsid w:val="00865B0A"/>
    <w:rsid w:val="008708FF"/>
    <w:rsid w:val="00871867"/>
    <w:rsid w:val="00872C65"/>
    <w:rsid w:val="008747B6"/>
    <w:rsid w:val="008755C8"/>
    <w:rsid w:val="00875CB4"/>
    <w:rsid w:val="00880A62"/>
    <w:rsid w:val="00880E34"/>
    <w:rsid w:val="00883205"/>
    <w:rsid w:val="00883BDE"/>
    <w:rsid w:val="00884CF0"/>
    <w:rsid w:val="00885A42"/>
    <w:rsid w:val="00887A0B"/>
    <w:rsid w:val="00887B23"/>
    <w:rsid w:val="00892EF8"/>
    <w:rsid w:val="008933DD"/>
    <w:rsid w:val="008947C5"/>
    <w:rsid w:val="00894F5F"/>
    <w:rsid w:val="008950B5"/>
    <w:rsid w:val="008A1393"/>
    <w:rsid w:val="008A1DEA"/>
    <w:rsid w:val="008A4534"/>
    <w:rsid w:val="008A47DF"/>
    <w:rsid w:val="008A5C10"/>
    <w:rsid w:val="008A773B"/>
    <w:rsid w:val="008B20DF"/>
    <w:rsid w:val="008B3CC2"/>
    <w:rsid w:val="008B3ED5"/>
    <w:rsid w:val="008B4655"/>
    <w:rsid w:val="008B652F"/>
    <w:rsid w:val="008B698E"/>
    <w:rsid w:val="008C0D37"/>
    <w:rsid w:val="008C2BA6"/>
    <w:rsid w:val="008C5612"/>
    <w:rsid w:val="008D021B"/>
    <w:rsid w:val="008D11DB"/>
    <w:rsid w:val="008D34DA"/>
    <w:rsid w:val="008D3758"/>
    <w:rsid w:val="008D71C4"/>
    <w:rsid w:val="008D7855"/>
    <w:rsid w:val="008D7D2D"/>
    <w:rsid w:val="008E1223"/>
    <w:rsid w:val="008E215E"/>
    <w:rsid w:val="008E3531"/>
    <w:rsid w:val="008E518F"/>
    <w:rsid w:val="008F0051"/>
    <w:rsid w:val="008F280C"/>
    <w:rsid w:val="008F36CE"/>
    <w:rsid w:val="008F3DE8"/>
    <w:rsid w:val="008F5FC0"/>
    <w:rsid w:val="008F6896"/>
    <w:rsid w:val="008F70EA"/>
    <w:rsid w:val="009107CD"/>
    <w:rsid w:val="00910974"/>
    <w:rsid w:val="00912D74"/>
    <w:rsid w:val="00914797"/>
    <w:rsid w:val="009160C9"/>
    <w:rsid w:val="00916BEF"/>
    <w:rsid w:val="0091779A"/>
    <w:rsid w:val="00917E89"/>
    <w:rsid w:val="00921219"/>
    <w:rsid w:val="0092165E"/>
    <w:rsid w:val="00923A54"/>
    <w:rsid w:val="00925283"/>
    <w:rsid w:val="00940656"/>
    <w:rsid w:val="009437F2"/>
    <w:rsid w:val="00944E57"/>
    <w:rsid w:val="00946E13"/>
    <w:rsid w:val="00950B75"/>
    <w:rsid w:val="00954299"/>
    <w:rsid w:val="00954BBA"/>
    <w:rsid w:val="0095784D"/>
    <w:rsid w:val="0096188F"/>
    <w:rsid w:val="00963648"/>
    <w:rsid w:val="00963A8A"/>
    <w:rsid w:val="00964A4A"/>
    <w:rsid w:val="00970B2B"/>
    <w:rsid w:val="0097584A"/>
    <w:rsid w:val="009761B7"/>
    <w:rsid w:val="00977D17"/>
    <w:rsid w:val="0098146D"/>
    <w:rsid w:val="00981E43"/>
    <w:rsid w:val="00982ABA"/>
    <w:rsid w:val="009876DF"/>
    <w:rsid w:val="00990469"/>
    <w:rsid w:val="00994539"/>
    <w:rsid w:val="0099551F"/>
    <w:rsid w:val="00996997"/>
    <w:rsid w:val="009969F1"/>
    <w:rsid w:val="00997F7D"/>
    <w:rsid w:val="009A25BA"/>
    <w:rsid w:val="009A3C58"/>
    <w:rsid w:val="009A3F63"/>
    <w:rsid w:val="009A43D4"/>
    <w:rsid w:val="009A5E4E"/>
    <w:rsid w:val="009A6756"/>
    <w:rsid w:val="009A687E"/>
    <w:rsid w:val="009B1AD6"/>
    <w:rsid w:val="009B3E02"/>
    <w:rsid w:val="009C055A"/>
    <w:rsid w:val="009C1EBE"/>
    <w:rsid w:val="009C2D9D"/>
    <w:rsid w:val="009C6609"/>
    <w:rsid w:val="009C75EE"/>
    <w:rsid w:val="009C7664"/>
    <w:rsid w:val="009D10BE"/>
    <w:rsid w:val="009D2836"/>
    <w:rsid w:val="009D2AF9"/>
    <w:rsid w:val="009D5CFF"/>
    <w:rsid w:val="009E0C83"/>
    <w:rsid w:val="009E38D8"/>
    <w:rsid w:val="009E45A6"/>
    <w:rsid w:val="009E4B5A"/>
    <w:rsid w:val="009E5B5E"/>
    <w:rsid w:val="009E7B90"/>
    <w:rsid w:val="009F1597"/>
    <w:rsid w:val="009F4629"/>
    <w:rsid w:val="009F5496"/>
    <w:rsid w:val="009F7C34"/>
    <w:rsid w:val="009F7F85"/>
    <w:rsid w:val="00A0249C"/>
    <w:rsid w:val="00A040FB"/>
    <w:rsid w:val="00A043AD"/>
    <w:rsid w:val="00A05B17"/>
    <w:rsid w:val="00A06453"/>
    <w:rsid w:val="00A06B39"/>
    <w:rsid w:val="00A1042C"/>
    <w:rsid w:val="00A10FE5"/>
    <w:rsid w:val="00A15339"/>
    <w:rsid w:val="00A16460"/>
    <w:rsid w:val="00A172BD"/>
    <w:rsid w:val="00A17533"/>
    <w:rsid w:val="00A225E7"/>
    <w:rsid w:val="00A260F5"/>
    <w:rsid w:val="00A26153"/>
    <w:rsid w:val="00A26B95"/>
    <w:rsid w:val="00A26CB8"/>
    <w:rsid w:val="00A2721D"/>
    <w:rsid w:val="00A27A93"/>
    <w:rsid w:val="00A337A9"/>
    <w:rsid w:val="00A4124D"/>
    <w:rsid w:val="00A44B6D"/>
    <w:rsid w:val="00A450A2"/>
    <w:rsid w:val="00A50FBC"/>
    <w:rsid w:val="00A53287"/>
    <w:rsid w:val="00A55BAB"/>
    <w:rsid w:val="00A56D9B"/>
    <w:rsid w:val="00A57DEB"/>
    <w:rsid w:val="00A60F17"/>
    <w:rsid w:val="00A61962"/>
    <w:rsid w:val="00A62026"/>
    <w:rsid w:val="00A6497F"/>
    <w:rsid w:val="00A67F07"/>
    <w:rsid w:val="00A726FE"/>
    <w:rsid w:val="00A7280E"/>
    <w:rsid w:val="00A7426C"/>
    <w:rsid w:val="00A8019C"/>
    <w:rsid w:val="00A804CE"/>
    <w:rsid w:val="00A80F09"/>
    <w:rsid w:val="00A812CF"/>
    <w:rsid w:val="00A8130F"/>
    <w:rsid w:val="00A81EA7"/>
    <w:rsid w:val="00A826B8"/>
    <w:rsid w:val="00A83FF4"/>
    <w:rsid w:val="00A8504D"/>
    <w:rsid w:val="00A851D3"/>
    <w:rsid w:val="00A85EE3"/>
    <w:rsid w:val="00A86137"/>
    <w:rsid w:val="00A90F11"/>
    <w:rsid w:val="00A92CE8"/>
    <w:rsid w:val="00A938B2"/>
    <w:rsid w:val="00A964F3"/>
    <w:rsid w:val="00A96519"/>
    <w:rsid w:val="00A97320"/>
    <w:rsid w:val="00A9744D"/>
    <w:rsid w:val="00A978D3"/>
    <w:rsid w:val="00AA046D"/>
    <w:rsid w:val="00AA33CD"/>
    <w:rsid w:val="00AA4A61"/>
    <w:rsid w:val="00AA5F5C"/>
    <w:rsid w:val="00AA6789"/>
    <w:rsid w:val="00AA6AE7"/>
    <w:rsid w:val="00AA7C20"/>
    <w:rsid w:val="00AB105C"/>
    <w:rsid w:val="00AB10AA"/>
    <w:rsid w:val="00AB135C"/>
    <w:rsid w:val="00AB23A2"/>
    <w:rsid w:val="00AB514C"/>
    <w:rsid w:val="00AB52DA"/>
    <w:rsid w:val="00AB665A"/>
    <w:rsid w:val="00AB6984"/>
    <w:rsid w:val="00AB779E"/>
    <w:rsid w:val="00AB7B37"/>
    <w:rsid w:val="00AC093D"/>
    <w:rsid w:val="00AC0B4B"/>
    <w:rsid w:val="00AC4C2C"/>
    <w:rsid w:val="00AC5ECB"/>
    <w:rsid w:val="00AD0494"/>
    <w:rsid w:val="00AD2A58"/>
    <w:rsid w:val="00AD2E8C"/>
    <w:rsid w:val="00AD3C6C"/>
    <w:rsid w:val="00AD53E0"/>
    <w:rsid w:val="00AD5DFE"/>
    <w:rsid w:val="00AD7629"/>
    <w:rsid w:val="00AE01B3"/>
    <w:rsid w:val="00AE0E8F"/>
    <w:rsid w:val="00AE76D3"/>
    <w:rsid w:val="00AF0851"/>
    <w:rsid w:val="00AF3BDE"/>
    <w:rsid w:val="00AF4466"/>
    <w:rsid w:val="00AF5007"/>
    <w:rsid w:val="00B0022B"/>
    <w:rsid w:val="00B04D1C"/>
    <w:rsid w:val="00B05CF7"/>
    <w:rsid w:val="00B05E2F"/>
    <w:rsid w:val="00B0608C"/>
    <w:rsid w:val="00B0670D"/>
    <w:rsid w:val="00B079E2"/>
    <w:rsid w:val="00B12E01"/>
    <w:rsid w:val="00B12EEA"/>
    <w:rsid w:val="00B13DDB"/>
    <w:rsid w:val="00B14A1B"/>
    <w:rsid w:val="00B1623D"/>
    <w:rsid w:val="00B16921"/>
    <w:rsid w:val="00B20C2E"/>
    <w:rsid w:val="00B22B0B"/>
    <w:rsid w:val="00B22D12"/>
    <w:rsid w:val="00B237E8"/>
    <w:rsid w:val="00B23B9A"/>
    <w:rsid w:val="00B24290"/>
    <w:rsid w:val="00B26704"/>
    <w:rsid w:val="00B26A86"/>
    <w:rsid w:val="00B2783A"/>
    <w:rsid w:val="00B312AA"/>
    <w:rsid w:val="00B32108"/>
    <w:rsid w:val="00B34558"/>
    <w:rsid w:val="00B36529"/>
    <w:rsid w:val="00B37012"/>
    <w:rsid w:val="00B37A63"/>
    <w:rsid w:val="00B37E87"/>
    <w:rsid w:val="00B404FB"/>
    <w:rsid w:val="00B405E0"/>
    <w:rsid w:val="00B42BB1"/>
    <w:rsid w:val="00B4660F"/>
    <w:rsid w:val="00B47F1C"/>
    <w:rsid w:val="00B50002"/>
    <w:rsid w:val="00B51D73"/>
    <w:rsid w:val="00B51F4E"/>
    <w:rsid w:val="00B532EA"/>
    <w:rsid w:val="00B53921"/>
    <w:rsid w:val="00B54322"/>
    <w:rsid w:val="00B5612E"/>
    <w:rsid w:val="00B57B57"/>
    <w:rsid w:val="00B60F34"/>
    <w:rsid w:val="00B657DA"/>
    <w:rsid w:val="00B65967"/>
    <w:rsid w:val="00B717FD"/>
    <w:rsid w:val="00B71E87"/>
    <w:rsid w:val="00B71F28"/>
    <w:rsid w:val="00B72028"/>
    <w:rsid w:val="00B73D43"/>
    <w:rsid w:val="00B75508"/>
    <w:rsid w:val="00B75B34"/>
    <w:rsid w:val="00B76131"/>
    <w:rsid w:val="00B76C29"/>
    <w:rsid w:val="00B8122C"/>
    <w:rsid w:val="00B8156A"/>
    <w:rsid w:val="00B81D04"/>
    <w:rsid w:val="00B827F2"/>
    <w:rsid w:val="00B84D54"/>
    <w:rsid w:val="00B86326"/>
    <w:rsid w:val="00B86E19"/>
    <w:rsid w:val="00B9123E"/>
    <w:rsid w:val="00B916B4"/>
    <w:rsid w:val="00B936B9"/>
    <w:rsid w:val="00B95D29"/>
    <w:rsid w:val="00B979B5"/>
    <w:rsid w:val="00B97FD8"/>
    <w:rsid w:val="00BA058B"/>
    <w:rsid w:val="00BA11F4"/>
    <w:rsid w:val="00BA242E"/>
    <w:rsid w:val="00BA3FD3"/>
    <w:rsid w:val="00BA49B2"/>
    <w:rsid w:val="00BA6052"/>
    <w:rsid w:val="00BA6AC2"/>
    <w:rsid w:val="00BA7202"/>
    <w:rsid w:val="00BA75D2"/>
    <w:rsid w:val="00BB09F8"/>
    <w:rsid w:val="00BB1158"/>
    <w:rsid w:val="00BB1B03"/>
    <w:rsid w:val="00BB515F"/>
    <w:rsid w:val="00BB5C2A"/>
    <w:rsid w:val="00BB5EEB"/>
    <w:rsid w:val="00BC0739"/>
    <w:rsid w:val="00BC177A"/>
    <w:rsid w:val="00BC2597"/>
    <w:rsid w:val="00BC53EA"/>
    <w:rsid w:val="00BC5A83"/>
    <w:rsid w:val="00BC6075"/>
    <w:rsid w:val="00BC6A43"/>
    <w:rsid w:val="00BD0525"/>
    <w:rsid w:val="00BD0B88"/>
    <w:rsid w:val="00BD57D5"/>
    <w:rsid w:val="00BD64F4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4235"/>
    <w:rsid w:val="00BF456E"/>
    <w:rsid w:val="00C008B2"/>
    <w:rsid w:val="00C05963"/>
    <w:rsid w:val="00C06158"/>
    <w:rsid w:val="00C062E3"/>
    <w:rsid w:val="00C06353"/>
    <w:rsid w:val="00C06678"/>
    <w:rsid w:val="00C1016D"/>
    <w:rsid w:val="00C115F3"/>
    <w:rsid w:val="00C11A51"/>
    <w:rsid w:val="00C12006"/>
    <w:rsid w:val="00C1410E"/>
    <w:rsid w:val="00C144DA"/>
    <w:rsid w:val="00C15366"/>
    <w:rsid w:val="00C17A83"/>
    <w:rsid w:val="00C244BF"/>
    <w:rsid w:val="00C24DC4"/>
    <w:rsid w:val="00C278B1"/>
    <w:rsid w:val="00C31C58"/>
    <w:rsid w:val="00C31E9B"/>
    <w:rsid w:val="00C34FBA"/>
    <w:rsid w:val="00C3683E"/>
    <w:rsid w:val="00C3719A"/>
    <w:rsid w:val="00C371C2"/>
    <w:rsid w:val="00C37642"/>
    <w:rsid w:val="00C41959"/>
    <w:rsid w:val="00C42D58"/>
    <w:rsid w:val="00C4623A"/>
    <w:rsid w:val="00C469DB"/>
    <w:rsid w:val="00C504B6"/>
    <w:rsid w:val="00C5205F"/>
    <w:rsid w:val="00C52B22"/>
    <w:rsid w:val="00C5548C"/>
    <w:rsid w:val="00C56488"/>
    <w:rsid w:val="00C56FDD"/>
    <w:rsid w:val="00C6165D"/>
    <w:rsid w:val="00C62F73"/>
    <w:rsid w:val="00C6428D"/>
    <w:rsid w:val="00C66420"/>
    <w:rsid w:val="00C6736E"/>
    <w:rsid w:val="00C719AB"/>
    <w:rsid w:val="00C72E99"/>
    <w:rsid w:val="00C7365F"/>
    <w:rsid w:val="00C74B39"/>
    <w:rsid w:val="00C779B7"/>
    <w:rsid w:val="00C84325"/>
    <w:rsid w:val="00C84EF1"/>
    <w:rsid w:val="00C8517D"/>
    <w:rsid w:val="00C859CF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2C1"/>
    <w:rsid w:val="00CA754D"/>
    <w:rsid w:val="00CB146B"/>
    <w:rsid w:val="00CB26A6"/>
    <w:rsid w:val="00CB2F51"/>
    <w:rsid w:val="00CB3732"/>
    <w:rsid w:val="00CB3EE3"/>
    <w:rsid w:val="00CB526B"/>
    <w:rsid w:val="00CC09BA"/>
    <w:rsid w:val="00CC44DB"/>
    <w:rsid w:val="00CC4CC6"/>
    <w:rsid w:val="00CC6118"/>
    <w:rsid w:val="00CD0316"/>
    <w:rsid w:val="00CD1310"/>
    <w:rsid w:val="00CD2BD4"/>
    <w:rsid w:val="00CD564C"/>
    <w:rsid w:val="00CE3DD3"/>
    <w:rsid w:val="00CE6C2A"/>
    <w:rsid w:val="00CE7854"/>
    <w:rsid w:val="00CE78B1"/>
    <w:rsid w:val="00CF098C"/>
    <w:rsid w:val="00CF1050"/>
    <w:rsid w:val="00CF1144"/>
    <w:rsid w:val="00CF22B6"/>
    <w:rsid w:val="00CF2481"/>
    <w:rsid w:val="00CF293A"/>
    <w:rsid w:val="00CF35F5"/>
    <w:rsid w:val="00CF3B18"/>
    <w:rsid w:val="00CF4700"/>
    <w:rsid w:val="00CF4FA4"/>
    <w:rsid w:val="00CF68DE"/>
    <w:rsid w:val="00D00A1E"/>
    <w:rsid w:val="00D00FDC"/>
    <w:rsid w:val="00D0103F"/>
    <w:rsid w:val="00D03E15"/>
    <w:rsid w:val="00D04506"/>
    <w:rsid w:val="00D06456"/>
    <w:rsid w:val="00D07288"/>
    <w:rsid w:val="00D07316"/>
    <w:rsid w:val="00D075C4"/>
    <w:rsid w:val="00D1028C"/>
    <w:rsid w:val="00D10537"/>
    <w:rsid w:val="00D11E61"/>
    <w:rsid w:val="00D135B1"/>
    <w:rsid w:val="00D15792"/>
    <w:rsid w:val="00D16CF6"/>
    <w:rsid w:val="00D23B93"/>
    <w:rsid w:val="00D246F0"/>
    <w:rsid w:val="00D24C27"/>
    <w:rsid w:val="00D2671B"/>
    <w:rsid w:val="00D26CA8"/>
    <w:rsid w:val="00D27CEB"/>
    <w:rsid w:val="00D31EE0"/>
    <w:rsid w:val="00D3236B"/>
    <w:rsid w:val="00D32713"/>
    <w:rsid w:val="00D3316C"/>
    <w:rsid w:val="00D34F6A"/>
    <w:rsid w:val="00D418D7"/>
    <w:rsid w:val="00D41F5B"/>
    <w:rsid w:val="00D4224D"/>
    <w:rsid w:val="00D45A68"/>
    <w:rsid w:val="00D465B0"/>
    <w:rsid w:val="00D46898"/>
    <w:rsid w:val="00D47720"/>
    <w:rsid w:val="00D479AA"/>
    <w:rsid w:val="00D47C50"/>
    <w:rsid w:val="00D515BC"/>
    <w:rsid w:val="00D52003"/>
    <w:rsid w:val="00D537A6"/>
    <w:rsid w:val="00D539F3"/>
    <w:rsid w:val="00D53FFA"/>
    <w:rsid w:val="00D5465E"/>
    <w:rsid w:val="00D54941"/>
    <w:rsid w:val="00D554A7"/>
    <w:rsid w:val="00D55509"/>
    <w:rsid w:val="00D61335"/>
    <w:rsid w:val="00D61403"/>
    <w:rsid w:val="00D6220E"/>
    <w:rsid w:val="00D62261"/>
    <w:rsid w:val="00D630D9"/>
    <w:rsid w:val="00D6376D"/>
    <w:rsid w:val="00D6641C"/>
    <w:rsid w:val="00D7088D"/>
    <w:rsid w:val="00D7116B"/>
    <w:rsid w:val="00D72C06"/>
    <w:rsid w:val="00D73306"/>
    <w:rsid w:val="00D744EF"/>
    <w:rsid w:val="00D756F7"/>
    <w:rsid w:val="00D76CAB"/>
    <w:rsid w:val="00D7759C"/>
    <w:rsid w:val="00D77731"/>
    <w:rsid w:val="00D77AC1"/>
    <w:rsid w:val="00D80821"/>
    <w:rsid w:val="00D849BE"/>
    <w:rsid w:val="00D8549F"/>
    <w:rsid w:val="00D869AD"/>
    <w:rsid w:val="00D869F3"/>
    <w:rsid w:val="00D87C64"/>
    <w:rsid w:val="00D87FF4"/>
    <w:rsid w:val="00D90A99"/>
    <w:rsid w:val="00D911FC"/>
    <w:rsid w:val="00D91B12"/>
    <w:rsid w:val="00D95408"/>
    <w:rsid w:val="00D96C92"/>
    <w:rsid w:val="00D97643"/>
    <w:rsid w:val="00DA0047"/>
    <w:rsid w:val="00DA0EA5"/>
    <w:rsid w:val="00DA20F5"/>
    <w:rsid w:val="00DA2551"/>
    <w:rsid w:val="00DA3199"/>
    <w:rsid w:val="00DA588F"/>
    <w:rsid w:val="00DA6DB0"/>
    <w:rsid w:val="00DB0746"/>
    <w:rsid w:val="00DB1256"/>
    <w:rsid w:val="00DB3858"/>
    <w:rsid w:val="00DB3D59"/>
    <w:rsid w:val="00DB449A"/>
    <w:rsid w:val="00DB504D"/>
    <w:rsid w:val="00DB5341"/>
    <w:rsid w:val="00DB5D42"/>
    <w:rsid w:val="00DB7AD8"/>
    <w:rsid w:val="00DB7E04"/>
    <w:rsid w:val="00DC22CD"/>
    <w:rsid w:val="00DC7CED"/>
    <w:rsid w:val="00DD0E84"/>
    <w:rsid w:val="00DD460D"/>
    <w:rsid w:val="00DD583F"/>
    <w:rsid w:val="00DD666C"/>
    <w:rsid w:val="00DD6BA5"/>
    <w:rsid w:val="00DE005E"/>
    <w:rsid w:val="00DE066E"/>
    <w:rsid w:val="00DE1FF2"/>
    <w:rsid w:val="00DE35CC"/>
    <w:rsid w:val="00DE54CC"/>
    <w:rsid w:val="00DE640C"/>
    <w:rsid w:val="00DE6D09"/>
    <w:rsid w:val="00DF03B6"/>
    <w:rsid w:val="00DF519E"/>
    <w:rsid w:val="00DF589B"/>
    <w:rsid w:val="00DF7278"/>
    <w:rsid w:val="00E00AC7"/>
    <w:rsid w:val="00E00D29"/>
    <w:rsid w:val="00E06B97"/>
    <w:rsid w:val="00E07251"/>
    <w:rsid w:val="00E0788B"/>
    <w:rsid w:val="00E12313"/>
    <w:rsid w:val="00E141AD"/>
    <w:rsid w:val="00E14469"/>
    <w:rsid w:val="00E152B7"/>
    <w:rsid w:val="00E15422"/>
    <w:rsid w:val="00E20B96"/>
    <w:rsid w:val="00E21348"/>
    <w:rsid w:val="00E23571"/>
    <w:rsid w:val="00E23E3A"/>
    <w:rsid w:val="00E23F3A"/>
    <w:rsid w:val="00E25039"/>
    <w:rsid w:val="00E31DC3"/>
    <w:rsid w:val="00E335E1"/>
    <w:rsid w:val="00E33657"/>
    <w:rsid w:val="00E336B3"/>
    <w:rsid w:val="00E34520"/>
    <w:rsid w:val="00E40393"/>
    <w:rsid w:val="00E404CF"/>
    <w:rsid w:val="00E40637"/>
    <w:rsid w:val="00E41ACF"/>
    <w:rsid w:val="00E450DD"/>
    <w:rsid w:val="00E456FE"/>
    <w:rsid w:val="00E465DA"/>
    <w:rsid w:val="00E522D3"/>
    <w:rsid w:val="00E54277"/>
    <w:rsid w:val="00E55987"/>
    <w:rsid w:val="00E55ABA"/>
    <w:rsid w:val="00E60858"/>
    <w:rsid w:val="00E608A8"/>
    <w:rsid w:val="00E609D7"/>
    <w:rsid w:val="00E61010"/>
    <w:rsid w:val="00E61791"/>
    <w:rsid w:val="00E62E9D"/>
    <w:rsid w:val="00E632D5"/>
    <w:rsid w:val="00E66277"/>
    <w:rsid w:val="00E66B3C"/>
    <w:rsid w:val="00E709A8"/>
    <w:rsid w:val="00E7100B"/>
    <w:rsid w:val="00E7203C"/>
    <w:rsid w:val="00E72C1D"/>
    <w:rsid w:val="00E77DF8"/>
    <w:rsid w:val="00E813B1"/>
    <w:rsid w:val="00E826C8"/>
    <w:rsid w:val="00E850BC"/>
    <w:rsid w:val="00E85C5A"/>
    <w:rsid w:val="00E90E40"/>
    <w:rsid w:val="00E91019"/>
    <w:rsid w:val="00E9145C"/>
    <w:rsid w:val="00E91D78"/>
    <w:rsid w:val="00E94499"/>
    <w:rsid w:val="00E945CD"/>
    <w:rsid w:val="00E951EC"/>
    <w:rsid w:val="00E97BE1"/>
    <w:rsid w:val="00EA12DD"/>
    <w:rsid w:val="00EA2AE9"/>
    <w:rsid w:val="00EA2CB5"/>
    <w:rsid w:val="00EA30DD"/>
    <w:rsid w:val="00EA6023"/>
    <w:rsid w:val="00EA7EE2"/>
    <w:rsid w:val="00EB051C"/>
    <w:rsid w:val="00EB15D6"/>
    <w:rsid w:val="00EB183F"/>
    <w:rsid w:val="00EB3F79"/>
    <w:rsid w:val="00EB508D"/>
    <w:rsid w:val="00EB65D1"/>
    <w:rsid w:val="00EB664A"/>
    <w:rsid w:val="00EC5033"/>
    <w:rsid w:val="00EC60F0"/>
    <w:rsid w:val="00EC65CE"/>
    <w:rsid w:val="00EC6876"/>
    <w:rsid w:val="00EC6948"/>
    <w:rsid w:val="00EC6ACB"/>
    <w:rsid w:val="00ED0A53"/>
    <w:rsid w:val="00ED20F7"/>
    <w:rsid w:val="00ED49B8"/>
    <w:rsid w:val="00ED4FD9"/>
    <w:rsid w:val="00ED5225"/>
    <w:rsid w:val="00EE1C68"/>
    <w:rsid w:val="00EE2450"/>
    <w:rsid w:val="00EE308F"/>
    <w:rsid w:val="00EE4669"/>
    <w:rsid w:val="00EE792A"/>
    <w:rsid w:val="00EF1CA4"/>
    <w:rsid w:val="00EF1F01"/>
    <w:rsid w:val="00EF39FD"/>
    <w:rsid w:val="00EF3C41"/>
    <w:rsid w:val="00EF40AC"/>
    <w:rsid w:val="00EF4A11"/>
    <w:rsid w:val="00EF4A7B"/>
    <w:rsid w:val="00EF5475"/>
    <w:rsid w:val="00EF54A5"/>
    <w:rsid w:val="00EF7634"/>
    <w:rsid w:val="00EF7B99"/>
    <w:rsid w:val="00F00B55"/>
    <w:rsid w:val="00F02096"/>
    <w:rsid w:val="00F028A1"/>
    <w:rsid w:val="00F032E1"/>
    <w:rsid w:val="00F0452C"/>
    <w:rsid w:val="00F04C74"/>
    <w:rsid w:val="00F04F75"/>
    <w:rsid w:val="00F05308"/>
    <w:rsid w:val="00F05E39"/>
    <w:rsid w:val="00F13325"/>
    <w:rsid w:val="00F13724"/>
    <w:rsid w:val="00F160BF"/>
    <w:rsid w:val="00F2527E"/>
    <w:rsid w:val="00F268CD"/>
    <w:rsid w:val="00F307B7"/>
    <w:rsid w:val="00F30DEE"/>
    <w:rsid w:val="00F32073"/>
    <w:rsid w:val="00F328A5"/>
    <w:rsid w:val="00F342A8"/>
    <w:rsid w:val="00F357FB"/>
    <w:rsid w:val="00F35AE2"/>
    <w:rsid w:val="00F3624E"/>
    <w:rsid w:val="00F374D3"/>
    <w:rsid w:val="00F43136"/>
    <w:rsid w:val="00F43BB9"/>
    <w:rsid w:val="00F43D27"/>
    <w:rsid w:val="00F45207"/>
    <w:rsid w:val="00F4568A"/>
    <w:rsid w:val="00F51071"/>
    <w:rsid w:val="00F528DF"/>
    <w:rsid w:val="00F546E2"/>
    <w:rsid w:val="00F5489D"/>
    <w:rsid w:val="00F55B92"/>
    <w:rsid w:val="00F5682A"/>
    <w:rsid w:val="00F5793F"/>
    <w:rsid w:val="00F615A3"/>
    <w:rsid w:val="00F6445F"/>
    <w:rsid w:val="00F64A93"/>
    <w:rsid w:val="00F663A3"/>
    <w:rsid w:val="00F70F6F"/>
    <w:rsid w:val="00F7565D"/>
    <w:rsid w:val="00F7701F"/>
    <w:rsid w:val="00F778D2"/>
    <w:rsid w:val="00F81568"/>
    <w:rsid w:val="00F8184D"/>
    <w:rsid w:val="00F81856"/>
    <w:rsid w:val="00F81FAC"/>
    <w:rsid w:val="00F83695"/>
    <w:rsid w:val="00F84B92"/>
    <w:rsid w:val="00F86C5C"/>
    <w:rsid w:val="00F8755A"/>
    <w:rsid w:val="00F90225"/>
    <w:rsid w:val="00F9368F"/>
    <w:rsid w:val="00F9542C"/>
    <w:rsid w:val="00F95541"/>
    <w:rsid w:val="00F95D2B"/>
    <w:rsid w:val="00F97B32"/>
    <w:rsid w:val="00FA0429"/>
    <w:rsid w:val="00FA33B5"/>
    <w:rsid w:val="00FA471D"/>
    <w:rsid w:val="00FA783B"/>
    <w:rsid w:val="00FA7F63"/>
    <w:rsid w:val="00FB02D1"/>
    <w:rsid w:val="00FB3872"/>
    <w:rsid w:val="00FB3CCB"/>
    <w:rsid w:val="00FC0A8B"/>
    <w:rsid w:val="00FC1BA4"/>
    <w:rsid w:val="00FC6637"/>
    <w:rsid w:val="00FC6DEF"/>
    <w:rsid w:val="00FC78CB"/>
    <w:rsid w:val="00FD1C4C"/>
    <w:rsid w:val="00FD1CF5"/>
    <w:rsid w:val="00FD23C1"/>
    <w:rsid w:val="00FD257C"/>
    <w:rsid w:val="00FD6293"/>
    <w:rsid w:val="00FE04B9"/>
    <w:rsid w:val="00FE4765"/>
    <w:rsid w:val="00FE4826"/>
    <w:rsid w:val="00FE51E3"/>
    <w:rsid w:val="00FE5D7E"/>
    <w:rsid w:val="00FE70AC"/>
    <w:rsid w:val="00FF1061"/>
    <w:rsid w:val="00FF20B5"/>
    <w:rsid w:val="00FF2241"/>
    <w:rsid w:val="00FF3C0D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6F82E290"/>
  <w15:chartTrackingRefBased/>
  <w15:docId w15:val="{FCE3AB73-25CC-4DA8-AD9B-74F580B5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4F75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aliases w:val="normalny tekst,Akapit z listą Znak Znak,Akapit z list¹,Bullet Number,Body MS Bullet,lp1,ISCG Numerowanie,Preambuła,Kolorowa lista — akcent 11,lp11,List Paragraph11,Bullet 1,Use Case List Paragraph,L1,Akapit z listą5,Numerowanie,BulletC,b"/>
    <w:basedOn w:val="Normalny"/>
    <w:uiPriority w:val="1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uiPriority w:val="39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CC44DB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CC44DB"/>
    <w:rPr>
      <w:rFonts w:eastAsia="Calibri"/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F3C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B26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amowienia.szpitalciechanow.com.pl" TargetMode="External"/><Relationship Id="rId18" Type="http://schemas.openxmlformats.org/officeDocument/2006/relationships/hyperlink" Target="mailto:zp3@szpitalciechanow.com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zamowienia.szpitalciechanow.com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" TargetMode="External"/><Relationship Id="rId17" Type="http://schemas.openxmlformats.org/officeDocument/2006/relationships/hyperlink" Target="https://zamowienia.szpitalciechanow.com.pl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spd.uzp.gov.pl/filter?lang=pl" TargetMode="External"/><Relationship Id="rId20" Type="http://schemas.openxmlformats.org/officeDocument/2006/relationships/hyperlink" Target="mailto:informatyka@szpitalciechanow.com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zamowienia.szpitalciechanow.com.pl" TargetMode="External"/><Relationship Id="rId23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hyperlink" Target="mailto:zp3@szpitalciechanow.com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zp3@szpitalciechanow.com.p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AB46D-A6B3-40F3-BA50-B763977A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9</Pages>
  <Words>5102</Words>
  <Characters>30614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35645</CharactersWithSpaces>
  <SharedDoc>false</SharedDoc>
  <HLinks>
    <vt:vector size="186" baseType="variant">
      <vt:variant>
        <vt:i4>6619257</vt:i4>
      </vt:variant>
      <vt:variant>
        <vt:i4>150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7995394</vt:i4>
      </vt:variant>
      <vt:variant>
        <vt:i4>147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3604481</vt:i4>
      </vt:variant>
      <vt:variant>
        <vt:i4>144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2555982</vt:i4>
      </vt:variant>
      <vt:variant>
        <vt:i4>141</vt:i4>
      </vt:variant>
      <vt:variant>
        <vt:i4>0</vt:i4>
      </vt:variant>
      <vt:variant>
        <vt:i4>5</vt:i4>
      </vt:variant>
      <vt:variant>
        <vt:lpwstr>mailto:apteka@szpitalciechanow.com.pl</vt:lpwstr>
      </vt:variant>
      <vt:variant>
        <vt:lpwstr/>
      </vt:variant>
      <vt:variant>
        <vt:i4>3604481</vt:i4>
      </vt:variant>
      <vt:variant>
        <vt:i4>138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7405604</vt:i4>
      </vt:variant>
      <vt:variant>
        <vt:i4>132</vt:i4>
      </vt:variant>
      <vt:variant>
        <vt:i4>0</vt:i4>
      </vt:variant>
      <vt:variant>
        <vt:i4>5</vt:i4>
      </vt:variant>
      <vt:variant>
        <vt:lpwstr>https://espd.uzp.gov.pl/filter?lang=pl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3604481</vt:i4>
      </vt:variant>
      <vt:variant>
        <vt:i4>126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Katarzyna Jakimiec</cp:lastModifiedBy>
  <cp:revision>234</cp:revision>
  <cp:lastPrinted>2023-10-31T06:18:00Z</cp:lastPrinted>
  <dcterms:created xsi:type="dcterms:W3CDTF">2021-02-24T07:29:00Z</dcterms:created>
  <dcterms:modified xsi:type="dcterms:W3CDTF">2025-03-25T09:09:00Z</dcterms:modified>
</cp:coreProperties>
</file>