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31.03.2025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ZP/2501/18/25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Żywienie pozajelitowe i dojelitowe oraz leki.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28536C4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2F07B8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314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Żywienie pozajelitowe</w:t>
            </w:r>
          </w:p>
        </w:tc>
      </w:tr>
      <w:tr w:rsidR="00E52013" w14:paraId="66543A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1610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 00 08 829</w:t>
            </w:r>
          </w:p>
        </w:tc>
      </w:tr>
    </w:tbl>
    <w:p w14:paraId="555C1E42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3DC805A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AFF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Żywienie pozajelitowe noworodków</w:t>
            </w:r>
          </w:p>
        </w:tc>
      </w:tr>
      <w:tr w:rsidR="00E52013" w14:paraId="77BE77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D7B42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4EF27069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3D51F3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508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Okskarbazepina</w:t>
            </w:r>
          </w:p>
        </w:tc>
      </w:tr>
      <w:tr w:rsidR="00E52013" w14:paraId="71A2A6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DE52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33FA91D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3C2BED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73A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Neostygmina</w:t>
            </w:r>
          </w:p>
        </w:tc>
      </w:tr>
      <w:tr w:rsidR="00E52013" w14:paraId="30C4BF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F966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B85CE61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3A9D542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B30D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Preparat do płukania i pielęgnacji cewnika i pęcherza moczowego</w:t>
            </w:r>
          </w:p>
        </w:tc>
      </w:tr>
      <w:tr w:rsidR="00E52013" w14:paraId="1FEE82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2A19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OSS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Siennicka 25, 80-758 Gdańsk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9570902721</w:t>
            </w:r>
          </w:p>
        </w:tc>
      </w:tr>
    </w:tbl>
    <w:p w14:paraId="6F91BCCF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76FCBA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54A35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Dieta EN/ONS</w:t>
            </w:r>
          </w:p>
        </w:tc>
      </w:tr>
      <w:tr w:rsidR="00E52013" w14:paraId="746DA1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AC1C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2E689A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19010D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B3F8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Mleko dla niemowląt</w:t>
            </w:r>
          </w:p>
        </w:tc>
      </w:tr>
      <w:tr w:rsidR="00E52013" w14:paraId="2F14A3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84C0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27D1F2B1" w14:textId="77777777" w:rsidR="00E52013" w:rsidRDefault="00E52013"/>
    <w:p w14:paraId="5E04B84F" w14:textId="77777777" w:rsidR="00B1306E" w:rsidRDefault="00B1306E"/>
    <w:p w14:paraId="3729D53D" w14:textId="77777777" w:rsidR="00B1306E" w:rsidRDefault="00B1306E"/>
    <w:p w14:paraId="52C61572" w14:textId="77777777" w:rsidR="00B1306E" w:rsidRDefault="00B1306E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20918A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83FB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Pakiet8 - Dieta enteralna</w:t>
            </w:r>
          </w:p>
        </w:tc>
      </w:tr>
      <w:tr w:rsidR="00E52013" w14:paraId="7F0F42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3D857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A7CB456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208C7A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304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Glukonian żelaza II</w:t>
            </w:r>
          </w:p>
        </w:tc>
      </w:tr>
      <w:tr w:rsidR="00E52013" w14:paraId="6773E2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FF2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9D60F7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15A17E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BB2A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Sitagliptyna</w:t>
            </w:r>
          </w:p>
        </w:tc>
      </w:tr>
      <w:tr w:rsidR="00E52013" w14:paraId="09E818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8397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64ACF5A9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2D0166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403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Pakiet11 - Sól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sodowa wodorobursztynianu prednizolonu</w:t>
            </w:r>
          </w:p>
        </w:tc>
      </w:tr>
      <w:tr w:rsidR="00E52013" w14:paraId="490933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36BBE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</w:tbl>
    <w:p w14:paraId="08868C1A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6137A5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712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Tyzanidyna</w:t>
            </w:r>
          </w:p>
        </w:tc>
      </w:tr>
      <w:tr w:rsidR="00E52013" w14:paraId="01F9B85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023CA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67EDCA41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2CDFEE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508D0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Itopryd</w:t>
            </w:r>
          </w:p>
        </w:tc>
      </w:tr>
      <w:tr w:rsidR="00E52013" w14:paraId="3210F4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D88A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393A937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2E10E9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843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Metotreksat</w:t>
            </w:r>
          </w:p>
        </w:tc>
      </w:tr>
      <w:tr w:rsidR="00E52013" w14:paraId="3D57BF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D8AEE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3F649B28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6E8A18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280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Kalcytrol</w:t>
            </w:r>
          </w:p>
        </w:tc>
      </w:tr>
      <w:tr w:rsidR="00E52013" w14:paraId="1A110A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8527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22E59E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1E9D7C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7251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Bendamustyna</w:t>
            </w:r>
          </w:p>
        </w:tc>
      </w:tr>
      <w:tr w:rsidR="00E52013" w14:paraId="1167A6A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492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1DCD8889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021F89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ACC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Leki różne, żywienie poza i dojelitowe</w:t>
            </w:r>
          </w:p>
        </w:tc>
      </w:tr>
      <w:tr w:rsidR="00E52013" w14:paraId="466C4D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C488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"FRESENIUS KABI POLSKA" SPÓŁKA Z OGRANICZONĄ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278053F3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76263C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50D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Leki</w:t>
            </w:r>
          </w:p>
        </w:tc>
      </w:tr>
      <w:tr w:rsidR="00E52013" w14:paraId="239BD7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D9DC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</w:tbl>
    <w:p w14:paraId="2CA935C2" w14:textId="77777777" w:rsidR="00E52013" w:rsidRDefault="00E52013"/>
    <w:p w14:paraId="72801EC7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30FFAF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9A730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Tenekteplaza</w:t>
            </w:r>
          </w:p>
        </w:tc>
      </w:tr>
      <w:tr w:rsidR="00E52013" w14:paraId="11F1AF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9ED8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</w:tbl>
    <w:p w14:paraId="7FDCB124" w14:textId="77777777" w:rsidR="00E52013" w:rsidRDefault="00E52013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17.03.2025r.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5084A731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30A957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D90C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Żywienie pozajelitowe</w:t>
            </w:r>
          </w:p>
        </w:tc>
      </w:tr>
      <w:tr w:rsidR="00E52013" w14:paraId="1BB4A1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D02E3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 00 08 829</w:t>
            </w:r>
          </w:p>
        </w:tc>
      </w:tr>
    </w:tbl>
    <w:p w14:paraId="79721D52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705436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CD00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Żywienie pozajelitowe noworodków</w:t>
            </w:r>
          </w:p>
        </w:tc>
      </w:tr>
      <w:tr w:rsidR="00E52013" w14:paraId="1A1624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84E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</w:tr>
    </w:tbl>
    <w:p w14:paraId="36AD94CA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5F8543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DA02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Okskarbazepina</w:t>
            </w:r>
          </w:p>
        </w:tc>
      </w:tr>
      <w:tr w:rsidR="00E52013" w14:paraId="5AFBAA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3291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648-10-08-230</w:t>
            </w:r>
          </w:p>
        </w:tc>
      </w:tr>
      <w:tr w:rsidR="00E52013" w14:paraId="5B0507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44DA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5C1E52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535D0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E52013" w14:paraId="55FEC0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15A38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5242625887</w:t>
            </w:r>
          </w:p>
        </w:tc>
      </w:tr>
    </w:tbl>
    <w:p w14:paraId="60D3D3C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170674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FF493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Neostygmina</w:t>
            </w:r>
          </w:p>
        </w:tc>
      </w:tr>
      <w:tr w:rsidR="00E52013" w14:paraId="11240B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5EA8D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E52013" w14:paraId="4269CF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27E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3C20A8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2576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6340125442</w:t>
            </w:r>
          </w:p>
        </w:tc>
      </w:tr>
      <w:tr w:rsidR="00E52013" w14:paraId="348BA2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296A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413138B8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462347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BFE4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Preparat do płukania i pielęgnacji cewnika i pęcherza moczowego</w:t>
            </w:r>
          </w:p>
        </w:tc>
      </w:tr>
      <w:tr w:rsidR="00E52013" w14:paraId="6EBFBE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BB446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OSS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Siennicka 25, 80-758 Gdańsk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9570902721</w:t>
            </w:r>
          </w:p>
        </w:tc>
      </w:tr>
    </w:tbl>
    <w:p w14:paraId="4CEA72F4" w14:textId="77777777" w:rsidR="00E52013" w:rsidRDefault="00E52013"/>
    <w:p w14:paraId="5948D51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15DA7F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34352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lastRenderedPageBreak/>
              <w:t>Pakiet6 - Dieta EN/ONS</w:t>
            </w:r>
          </w:p>
        </w:tc>
      </w:tr>
      <w:tr w:rsidR="00E52013" w14:paraId="5C2DFF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CFB9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E52013" w14:paraId="512399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F1633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121C6C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F61E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BD4DDA6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13578F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F38E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Mleko dla niemowląt</w:t>
            </w:r>
          </w:p>
        </w:tc>
      </w:tr>
      <w:tr w:rsidR="00E52013" w14:paraId="6F8DC8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64CD2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6DFE4E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99F0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AA74A2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78A6E4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41143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Dieta enteralna</w:t>
            </w:r>
          </w:p>
        </w:tc>
      </w:tr>
      <w:tr w:rsidR="00E52013" w14:paraId="4E6CFD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713D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4F2863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1E76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83338C1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062500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2479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Glukonian żelaza II</w:t>
            </w:r>
          </w:p>
        </w:tc>
      </w:tr>
      <w:tr w:rsidR="00E52013" w14:paraId="5508B3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031F0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1D809C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82001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03DB2BC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466552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934A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Pakiet10 - Sitagliptyna</w:t>
            </w:r>
          </w:p>
        </w:tc>
      </w:tr>
      <w:tr w:rsidR="00E52013" w14:paraId="1CD666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E6F73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E52013" w14:paraId="207E1A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4B35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4E1C5D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B033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Pułaskiego 9, 40-273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E52013" w14:paraId="11419A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7A46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6E792642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5F470D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AA9D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Pakiet11 - Sól sodowa wodorobursztynianu prednizolonu</w:t>
            </w:r>
          </w:p>
        </w:tc>
      </w:tr>
      <w:tr w:rsidR="00E52013" w14:paraId="3870D5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161C7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E52013" w14:paraId="7A00FA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6F063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E52013" w14:paraId="597644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84F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7492987F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5C3629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2571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Pakiet12 - Tyzanidyna</w:t>
            </w:r>
          </w:p>
        </w:tc>
      </w:tr>
      <w:tr w:rsidR="00E52013" w14:paraId="5ED7FC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CD70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30AE96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D142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E52013" w14:paraId="2619CE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2894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5ADFA87C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6FE15C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7251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Pakiet13 - Itopryd</w:t>
            </w:r>
          </w:p>
        </w:tc>
      </w:tr>
      <w:tr w:rsidR="00E52013" w14:paraId="5985C9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440C6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E52013" w14:paraId="3027C7D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66183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74EBA6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4B12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E52013" w14:paraId="596FCC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2B96A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366E6AC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14138F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B62C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Pakiet14 - Metotreksat</w:t>
            </w:r>
          </w:p>
        </w:tc>
      </w:tr>
      <w:tr w:rsidR="00E52013" w14:paraId="290C1D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4A49E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4CC235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9C0B1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E52013" w14:paraId="146702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27248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296C4626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5C7517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D9F3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Pakiet15 - Kalcytrol</w:t>
            </w:r>
          </w:p>
        </w:tc>
      </w:tr>
      <w:tr w:rsidR="00E52013" w14:paraId="5E187E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68AD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E52013" w14:paraId="1CB4B15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8A451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251B857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78E5A5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B29A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Pakiet16 - Bendamustyna</w:t>
            </w:r>
          </w:p>
        </w:tc>
      </w:tr>
      <w:tr w:rsidR="00E52013" w14:paraId="66E7FC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51449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E52013" w14:paraId="0775C8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0CF18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  <w:tr w:rsidR="00E52013" w14:paraId="194EBE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8B46E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</w:tr>
    </w:tbl>
    <w:p w14:paraId="02715B9A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48512D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E050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Pakiet18 - Leki różne, żywienie poza i dojelitowe</w:t>
            </w:r>
          </w:p>
        </w:tc>
      </w:tr>
      <w:tr w:rsidR="00E52013" w14:paraId="70A49EC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543D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</w:tr>
    </w:tbl>
    <w:p w14:paraId="229A54D6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69C918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55D4D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Pakiet19 - Leki</w:t>
            </w:r>
          </w:p>
        </w:tc>
      </w:tr>
      <w:tr w:rsidR="00E52013" w14:paraId="50F760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3C8A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</w:tr>
      <w:tr w:rsidR="00E52013" w14:paraId="5F13E8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144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BD07E6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E52013" w14:paraId="7C9E64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A276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Pakiet20 - Tenekteplaza</w:t>
            </w:r>
          </w:p>
        </w:tc>
      </w:tr>
      <w:tr w:rsidR="00E52013" w14:paraId="336E31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A873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</w:tr>
      <w:tr w:rsidR="00E52013" w14:paraId="47337A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A5AC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</w:tr>
      <w:tr w:rsidR="00E52013" w14:paraId="2104D6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95A0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1B2ED64" w14:textId="77777777" w:rsidR="00E52013" w:rsidRDefault="00E52013"/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5849F5C2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6DBD7B0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0AEA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Żywienie pozajelitowe</w:t>
            </w:r>
          </w:p>
        </w:tc>
      </w:tr>
      <w:tr w:rsidR="00E52013" w14:paraId="42D2F39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1149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E64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3DE0EE8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7610A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822B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74AE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236BA0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CD03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Aesculap Chifa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ul.Tysiąclecia 14, 64-300 Nowy Tomyśl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788 00 08 829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D97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4B6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1651A53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66D85C0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8133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Żywienie pozajelitowe noworodków</w:t>
            </w:r>
          </w:p>
        </w:tc>
      </w:tr>
      <w:tr w:rsidR="00E52013" w14:paraId="33F1464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FD5A9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468B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6E6EC29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14AC3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DED2F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15D1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0EC6C0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B5E77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3C5C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77F9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713E11E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4F75375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1DD5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Okskarbazepina</w:t>
            </w:r>
          </w:p>
        </w:tc>
      </w:tr>
      <w:tr w:rsidR="00E52013" w14:paraId="32CFF4D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9D375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2630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przyznane ofertom</w:t>
            </w:r>
          </w:p>
        </w:tc>
      </w:tr>
      <w:tr w:rsidR="00E52013" w14:paraId="3808BA53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11ADF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C863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3CAE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32B5EA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D732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C793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3544E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99,84</w:t>
            </w:r>
          </w:p>
        </w:tc>
      </w:tr>
      <w:tr w:rsidR="00E52013" w14:paraId="0E5A60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437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6D2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DA2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1AC644C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7FC1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F7145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95FA0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99,66</w:t>
            </w:r>
          </w:p>
        </w:tc>
      </w:tr>
      <w:tr w:rsidR="00E52013" w14:paraId="00F240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92D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AC60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2C52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99,84</w:t>
            </w:r>
          </w:p>
        </w:tc>
      </w:tr>
    </w:tbl>
    <w:p w14:paraId="1D7AD0D6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2490891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6FD2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Neostygmina</w:t>
            </w:r>
          </w:p>
        </w:tc>
      </w:tr>
      <w:tr w:rsidR="00E52013" w14:paraId="62B8116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A50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FDDAE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2D5C46E0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0C1A2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1518C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3EB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4591C7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7BDCA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Hubska 44, 50-502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8D3F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501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99,86</w:t>
            </w:r>
          </w:p>
        </w:tc>
      </w:tr>
      <w:tr w:rsidR="00E52013" w14:paraId="3A03BE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DDC8D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2C92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361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5FF11B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3E02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AB68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572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99,85</w:t>
            </w:r>
          </w:p>
        </w:tc>
      </w:tr>
      <w:tr w:rsidR="00E52013" w14:paraId="23C086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8D67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6C2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F5C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99,86</w:t>
            </w:r>
          </w:p>
        </w:tc>
      </w:tr>
    </w:tbl>
    <w:p w14:paraId="7A1806B9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1826F33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EAB6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5 - Preparat do płukania i pielęgnacji cewnika i pęcherza moczowego</w:t>
            </w:r>
          </w:p>
        </w:tc>
      </w:tr>
      <w:tr w:rsidR="00E52013" w14:paraId="5063CED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CD660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FB7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29EB117D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A477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3B34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08C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50D064C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AB5A9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OSS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Siennicka 25, 80-758 Gdańsk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9570902721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F8A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AD37E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45CE1F9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0C7A619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E68C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6 - Dieta EN/ONS</w:t>
            </w:r>
          </w:p>
        </w:tc>
      </w:tr>
      <w:tr w:rsidR="00E52013" w14:paraId="3DBD4E0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20A3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6FE0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4304613E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8494D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DD20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D96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3DCDAC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36809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AD2F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7829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98,90</w:t>
            </w:r>
          </w:p>
        </w:tc>
      </w:tr>
      <w:tr w:rsidR="00E52013" w14:paraId="31C7A9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D635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7A8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3887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3C239D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E1CE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8D9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93643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99,86</w:t>
            </w:r>
          </w:p>
        </w:tc>
      </w:tr>
    </w:tbl>
    <w:p w14:paraId="3EA25AA5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3D48876A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5151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7 - Mleko dla niemowląt</w:t>
            </w:r>
          </w:p>
        </w:tc>
      </w:tr>
      <w:tr w:rsidR="00E52013" w14:paraId="649E4DC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FB21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17B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4E7DA41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AEC1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F090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A4F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4C26CB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C288C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Wrocław, ul.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C4CC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BAC1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66705C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37D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286D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C3F2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96,95</w:t>
            </w:r>
          </w:p>
        </w:tc>
      </w:tr>
    </w:tbl>
    <w:p w14:paraId="7FAC4639" w14:textId="77777777" w:rsidR="00E52013" w:rsidRDefault="00E52013"/>
    <w:p w14:paraId="0F0F03A1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128BE6E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AE1F9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8 - Dieta enteralna</w:t>
            </w:r>
          </w:p>
        </w:tc>
      </w:tr>
      <w:tr w:rsidR="00E52013" w14:paraId="22C28F1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6C0EE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321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667C3A06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782E7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597D5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E9DE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1F399F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DE4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54-613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464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F9D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98,10</w:t>
            </w:r>
          </w:p>
        </w:tc>
      </w:tr>
      <w:tr w:rsidR="00E52013" w14:paraId="2B8E9D1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6A02C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562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0445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5EE856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72208625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2BE4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9 - Glukonian żelaza II</w:t>
            </w:r>
          </w:p>
        </w:tc>
      </w:tr>
      <w:tr w:rsidR="00E52013" w14:paraId="672B960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1BB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543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7B7F3BBA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842EC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C152D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371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50483E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4E9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Urtica Sp. z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C13E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5A06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98,12</w:t>
            </w:r>
          </w:p>
        </w:tc>
      </w:tr>
      <w:tr w:rsidR="00E52013" w14:paraId="371D03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3E9C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9BD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5C41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45B624B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7BAFB88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CE28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10 - Sitagliptyna</w:t>
            </w:r>
          </w:p>
        </w:tc>
      </w:tr>
      <w:tr w:rsidR="00E52013" w14:paraId="5BF6C0C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32A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B98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4077ACCD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F0789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0D9CE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6EC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2E551D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D17E7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D42E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CBB1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82,59</w:t>
            </w:r>
          </w:p>
        </w:tc>
      </w:tr>
      <w:tr w:rsidR="00E52013" w14:paraId="56E380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ADD3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691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A81D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99,32</w:t>
            </w:r>
          </w:p>
        </w:tc>
      </w:tr>
      <w:tr w:rsidR="00E52013" w14:paraId="01973D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2AD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0E9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9A95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16F45D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62C3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A79D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82,59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2639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82,59</w:t>
            </w:r>
          </w:p>
        </w:tc>
      </w:tr>
    </w:tbl>
    <w:p w14:paraId="47832FAB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3F64449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890B6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11 - Sól sodowa wodorobursztynianu prednizolonu</w:t>
            </w:r>
          </w:p>
        </w:tc>
      </w:tr>
      <w:tr w:rsidR="00E52013" w14:paraId="57F06DF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868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D68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7EC5DD06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2E12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33FE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36DB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351BF0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D28A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DFF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C08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58A643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04B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61C8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FDD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98,24</w:t>
            </w:r>
          </w:p>
        </w:tc>
      </w:tr>
      <w:tr w:rsidR="00E52013" w14:paraId="54D5F4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9242C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DAA8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420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97,68</w:t>
            </w:r>
          </w:p>
        </w:tc>
      </w:tr>
    </w:tbl>
    <w:p w14:paraId="449EFFF8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6EFD9870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B4DF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12 -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Tyzanidyna</w:t>
            </w:r>
          </w:p>
        </w:tc>
      </w:tr>
      <w:tr w:rsidR="00E52013" w14:paraId="3E741B5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0131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7C0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24D7A20A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90AC2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E7285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C1B1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790344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0FF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0F7E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43BB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7EC6F9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3E95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E967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96,95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75B9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96,95</w:t>
            </w:r>
          </w:p>
        </w:tc>
      </w:tr>
      <w:tr w:rsidR="00E52013" w14:paraId="20D132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0F8E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8CEE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68,48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7833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68,48</w:t>
            </w:r>
          </w:p>
        </w:tc>
      </w:tr>
    </w:tbl>
    <w:p w14:paraId="188335CA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04C2077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4744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13 - Itopryd</w:t>
            </w:r>
          </w:p>
        </w:tc>
      </w:tr>
      <w:tr w:rsidR="00E52013" w14:paraId="652B103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4711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3111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591935C0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B2E22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A1BF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FC9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1144B7C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DB1F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FBF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64,47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2C6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64,47</w:t>
            </w:r>
          </w:p>
        </w:tc>
      </w:tr>
      <w:tr w:rsidR="00E52013" w14:paraId="3A33E3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A010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Urtica Sp. z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B0A0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2DBB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98,14</w:t>
            </w:r>
          </w:p>
        </w:tc>
      </w:tr>
      <w:tr w:rsidR="00E52013" w14:paraId="60DA7D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E425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857B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95C6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08C221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3639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EA7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78,90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8D00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78,90</w:t>
            </w:r>
          </w:p>
        </w:tc>
      </w:tr>
    </w:tbl>
    <w:p w14:paraId="4AD7A98C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0E4D165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3BA5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14 - Metotreksat</w:t>
            </w:r>
          </w:p>
        </w:tc>
      </w:tr>
      <w:tr w:rsidR="00E52013" w14:paraId="4F804E6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C293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B595E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3D186CBE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D9F4A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49EBE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AB61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47E60A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8D83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C849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D6F5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74C7EF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B77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CF4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0090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97,39</w:t>
            </w:r>
          </w:p>
        </w:tc>
      </w:tr>
      <w:tr w:rsidR="00E52013" w14:paraId="4580E2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BED3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7ADD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19,99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51C0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19,99</w:t>
            </w:r>
          </w:p>
        </w:tc>
      </w:tr>
    </w:tbl>
    <w:p w14:paraId="397A1724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10073EA3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870A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15 - Kalcytrol</w:t>
            </w:r>
          </w:p>
        </w:tc>
      </w:tr>
      <w:tr w:rsidR="00E52013" w14:paraId="6701839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AA8F1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E21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013F8659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136A4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1562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285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4DDE96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B7A8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922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5E92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98,10</w:t>
            </w:r>
          </w:p>
        </w:tc>
      </w:tr>
      <w:tr w:rsidR="00E52013" w14:paraId="1A07C7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AC1E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DD0F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93A20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35C0A5E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796A35A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66554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16 - Bendamustyna</w:t>
            </w:r>
          </w:p>
        </w:tc>
      </w:tr>
      <w:tr w:rsidR="00E52013" w14:paraId="3BA8950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96ED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C482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0E84F7D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0E3B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DC69A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BB43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61B79C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3FE25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NIP: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968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07EA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98,80</w:t>
            </w:r>
          </w:p>
        </w:tc>
      </w:tr>
      <w:tr w:rsidR="00E52013" w14:paraId="283357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0BD7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134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0193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98,74</w:t>
            </w:r>
          </w:p>
        </w:tc>
      </w:tr>
      <w:tr w:rsidR="00E52013" w14:paraId="07516C3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3367B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5242625887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009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C759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78F0449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50404FD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5AE9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18 - Leki różne, żywienie poza i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dojelitowe</w:t>
            </w:r>
          </w:p>
        </w:tc>
      </w:tr>
      <w:tr w:rsidR="00E52013" w14:paraId="1662C36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0773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B0A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22319D4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ED387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DA15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C0AA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75CE7FA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B8BA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A9E9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308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475A7EB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443D8F7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7BF96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19 - Leki</w:t>
            </w:r>
          </w:p>
        </w:tc>
      </w:tr>
      <w:tr w:rsidR="00E52013" w14:paraId="1F148C6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CE5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31C8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E52013" w14:paraId="4985D707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A9DC9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41079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8AD87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0100DA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71038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Jana Kazimierza 16 01-248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04A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E32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3F3A5A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50A4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65E1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82,54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4C51A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82,54</w:t>
            </w:r>
          </w:p>
        </w:tc>
      </w:tr>
    </w:tbl>
    <w:p w14:paraId="72BD7EBE" w14:textId="77777777" w:rsidR="00E52013" w:rsidRDefault="00E52013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52013" w14:paraId="1C750DA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42825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20 - Tenekteplaza</w:t>
            </w:r>
          </w:p>
        </w:tc>
      </w:tr>
      <w:tr w:rsidR="00E52013" w14:paraId="40F5759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7CF5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B32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przyznane ofertom</w:t>
            </w:r>
          </w:p>
        </w:tc>
      </w:tr>
      <w:tr w:rsidR="00E52013" w14:paraId="1B34AB18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D6DE3" w14:textId="77777777" w:rsidR="00E52013" w:rsidRDefault="00E52013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D683E" w14:textId="77777777" w:rsidR="00E52013" w:rsidRDefault="007414C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4F700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E52013" w14:paraId="5D1E2F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875E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9FE3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2806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99,51</w:t>
            </w:r>
          </w:p>
        </w:tc>
      </w:tr>
      <w:tr w:rsidR="00E52013" w14:paraId="733761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4342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2F1D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5A34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E52013" w14:paraId="79022E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AC2BA" w14:textId="77777777" w:rsidR="00E52013" w:rsidRDefault="007414C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18BC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C2DB" w14:textId="77777777" w:rsidR="00E52013" w:rsidRDefault="007414C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97,96</w:t>
            </w:r>
          </w:p>
        </w:tc>
      </w:tr>
    </w:tbl>
    <w:p w14:paraId="63B4BC8A" w14:textId="77777777" w:rsidR="00E52013" w:rsidRDefault="00E52013"/>
    <w:p w14:paraId="0D530C43" w14:textId="77777777" w:rsidR="000008D6" w:rsidRDefault="000008D6" w:rsidP="005B2EC9"/>
    <w:p w14:paraId="3C721F8C" w14:textId="77777777" w:rsidR="005B2EC9" w:rsidRDefault="005B2EC9" w:rsidP="005B2EC9"/>
    <w:p w14:paraId="7016DF23" w14:textId="0D3DB699" w:rsidR="00B1306E" w:rsidRDefault="00B1306E" w:rsidP="00B1306E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W przypadku pakietu nr: 17 </w:t>
      </w:r>
      <w:r>
        <w:rPr>
          <w:rFonts w:ascii="Arial" w:hAnsi="Arial" w:cs="Arial"/>
          <w:b/>
          <w:bCs/>
          <w:sz w:val="16"/>
          <w:szCs w:val="16"/>
        </w:rPr>
        <w:t>nie złożono żadnej oferty niepodlegającej odrzuceniu.</w:t>
      </w:r>
    </w:p>
    <w:p w14:paraId="387B3076" w14:textId="75CF0891" w:rsidR="00B1306E" w:rsidRDefault="00B1306E" w:rsidP="00B130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 związku z art. 255 ust 1 ustawy PZP zamawiający unieważnia postępowanie o udzielenie zamówienia w tej części.</w:t>
      </w:r>
    </w:p>
    <w:p w14:paraId="41789321" w14:textId="4E624EBA" w:rsidR="008B2970" w:rsidRPr="005B2EC9" w:rsidRDefault="007414C4" w:rsidP="005B2EC9"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B59F77" wp14:editId="01161E39">
            <wp:simplePos x="0" y="0"/>
            <wp:positionH relativeFrom="margin">
              <wp:posOffset>-54610</wp:posOffset>
            </wp:positionH>
            <wp:positionV relativeFrom="paragraph">
              <wp:posOffset>986155</wp:posOffset>
            </wp:positionV>
            <wp:extent cx="1518920" cy="1162050"/>
            <wp:effectExtent l="0" t="0" r="5080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57B">
        <w:drawing>
          <wp:inline distT="0" distB="0" distL="0" distR="0" wp14:anchorId="40E577CF" wp14:editId="0D8C4BDD">
            <wp:extent cx="2152650" cy="1200150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57B" w:rsidRPr="005B04DA">
        <w:drawing>
          <wp:anchor distT="0" distB="0" distL="114300" distR="114300" simplePos="0" relativeHeight="251661312" behindDoc="0" locked="0" layoutInCell="1" allowOverlap="1" wp14:anchorId="38315DF7" wp14:editId="57C9624B">
            <wp:simplePos x="0" y="0"/>
            <wp:positionH relativeFrom="column">
              <wp:posOffset>1433830</wp:posOffset>
            </wp:positionH>
            <wp:positionV relativeFrom="paragraph">
              <wp:posOffset>576580</wp:posOffset>
            </wp:positionV>
            <wp:extent cx="1381125" cy="721360"/>
            <wp:effectExtent l="0" t="0" r="9525" b="2540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8779B"/>
    <w:multiLevelType w:val="hybridMultilevel"/>
    <w:tmpl w:val="7C5C43AC"/>
    <w:lvl w:ilvl="0" w:tplc="90163916">
      <w:start w:val="1"/>
      <w:numFmt w:val="decimal"/>
      <w:lvlText w:val="%1."/>
      <w:lvlJc w:val="left"/>
      <w:pPr>
        <w:ind w:left="720" w:hanging="360"/>
      </w:pPr>
    </w:lvl>
    <w:lvl w:ilvl="1" w:tplc="90163916" w:tentative="1">
      <w:start w:val="1"/>
      <w:numFmt w:val="lowerLetter"/>
      <w:lvlText w:val="%2."/>
      <w:lvlJc w:val="left"/>
      <w:pPr>
        <w:ind w:left="1440" w:hanging="360"/>
      </w:pPr>
    </w:lvl>
    <w:lvl w:ilvl="2" w:tplc="90163916" w:tentative="1">
      <w:start w:val="1"/>
      <w:numFmt w:val="lowerRoman"/>
      <w:lvlText w:val="%3."/>
      <w:lvlJc w:val="right"/>
      <w:pPr>
        <w:ind w:left="2160" w:hanging="180"/>
      </w:pPr>
    </w:lvl>
    <w:lvl w:ilvl="3" w:tplc="90163916" w:tentative="1">
      <w:start w:val="1"/>
      <w:numFmt w:val="decimal"/>
      <w:lvlText w:val="%4."/>
      <w:lvlJc w:val="left"/>
      <w:pPr>
        <w:ind w:left="2880" w:hanging="360"/>
      </w:pPr>
    </w:lvl>
    <w:lvl w:ilvl="4" w:tplc="90163916" w:tentative="1">
      <w:start w:val="1"/>
      <w:numFmt w:val="lowerLetter"/>
      <w:lvlText w:val="%5."/>
      <w:lvlJc w:val="left"/>
      <w:pPr>
        <w:ind w:left="3600" w:hanging="360"/>
      </w:pPr>
    </w:lvl>
    <w:lvl w:ilvl="5" w:tplc="90163916" w:tentative="1">
      <w:start w:val="1"/>
      <w:numFmt w:val="lowerRoman"/>
      <w:lvlText w:val="%6."/>
      <w:lvlJc w:val="right"/>
      <w:pPr>
        <w:ind w:left="4320" w:hanging="180"/>
      </w:pPr>
    </w:lvl>
    <w:lvl w:ilvl="6" w:tplc="90163916" w:tentative="1">
      <w:start w:val="1"/>
      <w:numFmt w:val="decimal"/>
      <w:lvlText w:val="%7."/>
      <w:lvlJc w:val="left"/>
      <w:pPr>
        <w:ind w:left="5040" w:hanging="360"/>
      </w:pPr>
    </w:lvl>
    <w:lvl w:ilvl="7" w:tplc="90163916" w:tentative="1">
      <w:start w:val="1"/>
      <w:numFmt w:val="lowerLetter"/>
      <w:lvlText w:val="%8."/>
      <w:lvlJc w:val="left"/>
      <w:pPr>
        <w:ind w:left="5760" w:hanging="360"/>
      </w:pPr>
    </w:lvl>
    <w:lvl w:ilvl="8" w:tplc="90163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1B62B10"/>
    <w:multiLevelType w:val="hybridMultilevel"/>
    <w:tmpl w:val="6EECC42C"/>
    <w:lvl w:ilvl="0" w:tplc="690932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5"/>
  </w:num>
  <w:num w:numId="2" w16cid:durableId="761755774">
    <w:abstractNumId w:val="8"/>
  </w:num>
  <w:num w:numId="3" w16cid:durableId="1070276252">
    <w:abstractNumId w:val="9"/>
  </w:num>
  <w:num w:numId="4" w16cid:durableId="2005552699">
    <w:abstractNumId w:val="7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4"/>
  </w:num>
  <w:num w:numId="8" w16cid:durableId="1134912817">
    <w:abstractNumId w:val="3"/>
  </w:num>
  <w:num w:numId="9" w16cid:durableId="112329064">
    <w:abstractNumId w:val="0"/>
  </w:num>
  <w:num w:numId="10" w16cid:durableId="823745009">
    <w:abstractNumId w:val="10"/>
  </w:num>
  <w:num w:numId="11" w16cid:durableId="1700326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414C4"/>
    <w:rsid w:val="007A3C34"/>
    <w:rsid w:val="007B0723"/>
    <w:rsid w:val="007E5F5E"/>
    <w:rsid w:val="008A05AA"/>
    <w:rsid w:val="008B2970"/>
    <w:rsid w:val="00A4757B"/>
    <w:rsid w:val="00A75C1D"/>
    <w:rsid w:val="00A840D3"/>
    <w:rsid w:val="00AB764E"/>
    <w:rsid w:val="00AE5CE9"/>
    <w:rsid w:val="00B1306E"/>
    <w:rsid w:val="00B3408F"/>
    <w:rsid w:val="00BB18B8"/>
    <w:rsid w:val="00E376F5"/>
    <w:rsid w:val="00E52013"/>
    <w:rsid w:val="00E53C2C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7</cp:revision>
  <cp:lastPrinted>2016-10-06T11:11:00Z</cp:lastPrinted>
  <dcterms:created xsi:type="dcterms:W3CDTF">2025-03-31T08:21:00Z</dcterms:created>
  <dcterms:modified xsi:type="dcterms:W3CDTF">2025-04-01T08:31:00Z</dcterms:modified>
</cp:coreProperties>
</file>