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02.04.2025r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ZP/2501/13.1/25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4EB0302B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</w:t>
      </w:r>
      <w:r w:rsidR="00090402">
        <w:rPr>
          <w:rFonts w:ascii="Arial" w:hAnsi="Arial" w:cs="Arial"/>
          <w:sz w:val="18"/>
          <w:szCs w:val="18"/>
        </w:rPr>
        <w:t>pn.</w:t>
      </w:r>
      <w:r w:rsidR="001100C2">
        <w:rPr>
          <w:rFonts w:ascii="Arial" w:hAnsi="Arial" w:cs="Arial"/>
          <w:sz w:val="18"/>
          <w:szCs w:val="18"/>
        </w:rPr>
        <w:t xml:space="preserve"> </w:t>
      </w:r>
      <w:r w:rsidR="004D3622" w:rsidRPr="004D3622">
        <w:rPr>
          <w:rFonts w:ascii="Arial" w:hAnsi="Arial" w:cs="Arial"/>
          <w:sz w:val="18"/>
          <w:szCs w:val="18"/>
        </w:rPr>
        <w:t>Akcesoria do diatermii do systemu oddymiania- powtórzenie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02.04.2025r.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74687D" w14:paraId="3EF97F7D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B780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2934C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9B6BC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401E5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74687D" w14:paraId="2A2AF914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CBB53" w14:textId="77777777" w:rsidR="0074687D" w:rsidRDefault="0009040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Akcesoria do diatermii do systemu oddymiania z generatorem dymu i urządzeniem do automatycznej aktywacji końcówek oszczędzające żywotność filtru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B1B9F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F6CA5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AD2A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170 467,20</w:t>
            </w:r>
          </w:p>
        </w:tc>
      </w:tr>
      <w:tr w:rsidR="0074687D" w14:paraId="14FE0B6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23F6B" w14:textId="77777777" w:rsidR="0074687D" w:rsidRDefault="0009040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SURG-TECH Leki i Kucharski Spółka Komandytowa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ul. Szafirowa 1, 62-020 Jasin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782 242 45 92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7CCD4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157 840,00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9BC80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170 467,20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17263" w14:textId="77777777" w:rsidR="0074687D" w:rsidRDefault="0009040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6193632B" w14:textId="77777777" w:rsidR="00090402" w:rsidRDefault="00090402" w:rsidP="0039322D">
      <w:pPr>
        <w:ind w:right="110"/>
        <w:rPr>
          <w:rFonts w:ascii="Arial" w:hAnsi="Arial" w:cs="Arial"/>
          <w:sz w:val="18"/>
          <w:szCs w:val="18"/>
        </w:rPr>
      </w:pPr>
    </w:p>
    <w:p w14:paraId="452E825E" w14:textId="487592F4" w:rsidR="006E6974" w:rsidRPr="00090402" w:rsidRDefault="0009040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90402">
        <w:rPr>
          <w:rFonts w:ascii="Arial" w:hAnsi="Arial" w:cs="Arial"/>
          <w:i/>
          <w:iCs/>
          <w:sz w:val="18"/>
          <w:szCs w:val="18"/>
        </w:rPr>
        <w:t>Paulina Witkowska</w:t>
      </w:r>
    </w:p>
    <w:p w14:paraId="59FE0725" w14:textId="1676172F" w:rsidR="00090402" w:rsidRPr="00090402" w:rsidRDefault="0009040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90402">
        <w:rPr>
          <w:rFonts w:ascii="Arial" w:hAnsi="Arial" w:cs="Arial"/>
          <w:i/>
          <w:iCs/>
          <w:sz w:val="18"/>
          <w:szCs w:val="18"/>
        </w:rPr>
        <w:t>Referent</w:t>
      </w:r>
    </w:p>
    <w:p w14:paraId="5A858446" w14:textId="34875FDE" w:rsidR="00090402" w:rsidRPr="00090402" w:rsidRDefault="00090402" w:rsidP="0039322D">
      <w:pPr>
        <w:ind w:right="110"/>
        <w:rPr>
          <w:rFonts w:ascii="Arial" w:hAnsi="Arial" w:cs="Arial"/>
          <w:i/>
          <w:iCs/>
          <w:sz w:val="18"/>
          <w:szCs w:val="18"/>
        </w:rPr>
      </w:pPr>
      <w:r w:rsidRPr="00090402">
        <w:rPr>
          <w:rFonts w:ascii="Arial" w:hAnsi="Arial" w:cs="Arial"/>
          <w:i/>
          <w:iCs/>
          <w:sz w:val="18"/>
          <w:szCs w:val="18"/>
        </w:rPr>
        <w:t>Sekcja ds. zamówień publicznych</w:t>
      </w:r>
    </w:p>
    <w:sectPr w:rsidR="00090402" w:rsidRPr="00090402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4186B"/>
    <w:multiLevelType w:val="hybridMultilevel"/>
    <w:tmpl w:val="FDB21A7E"/>
    <w:lvl w:ilvl="0" w:tplc="13022765">
      <w:start w:val="1"/>
      <w:numFmt w:val="decimal"/>
      <w:lvlText w:val="%1."/>
      <w:lvlJc w:val="left"/>
      <w:pPr>
        <w:ind w:left="720" w:hanging="360"/>
      </w:pPr>
    </w:lvl>
    <w:lvl w:ilvl="1" w:tplc="13022765" w:tentative="1">
      <w:start w:val="1"/>
      <w:numFmt w:val="lowerLetter"/>
      <w:lvlText w:val="%2."/>
      <w:lvlJc w:val="left"/>
      <w:pPr>
        <w:ind w:left="1440" w:hanging="360"/>
      </w:pPr>
    </w:lvl>
    <w:lvl w:ilvl="2" w:tplc="13022765" w:tentative="1">
      <w:start w:val="1"/>
      <w:numFmt w:val="lowerRoman"/>
      <w:lvlText w:val="%3."/>
      <w:lvlJc w:val="right"/>
      <w:pPr>
        <w:ind w:left="2160" w:hanging="180"/>
      </w:pPr>
    </w:lvl>
    <w:lvl w:ilvl="3" w:tplc="13022765" w:tentative="1">
      <w:start w:val="1"/>
      <w:numFmt w:val="decimal"/>
      <w:lvlText w:val="%4."/>
      <w:lvlJc w:val="left"/>
      <w:pPr>
        <w:ind w:left="2880" w:hanging="360"/>
      </w:pPr>
    </w:lvl>
    <w:lvl w:ilvl="4" w:tplc="13022765" w:tentative="1">
      <w:start w:val="1"/>
      <w:numFmt w:val="lowerLetter"/>
      <w:lvlText w:val="%5."/>
      <w:lvlJc w:val="left"/>
      <w:pPr>
        <w:ind w:left="3600" w:hanging="360"/>
      </w:pPr>
    </w:lvl>
    <w:lvl w:ilvl="5" w:tplc="13022765" w:tentative="1">
      <w:start w:val="1"/>
      <w:numFmt w:val="lowerRoman"/>
      <w:lvlText w:val="%6."/>
      <w:lvlJc w:val="right"/>
      <w:pPr>
        <w:ind w:left="4320" w:hanging="180"/>
      </w:pPr>
    </w:lvl>
    <w:lvl w:ilvl="6" w:tplc="13022765" w:tentative="1">
      <w:start w:val="1"/>
      <w:numFmt w:val="decimal"/>
      <w:lvlText w:val="%7."/>
      <w:lvlJc w:val="left"/>
      <w:pPr>
        <w:ind w:left="5040" w:hanging="360"/>
      </w:pPr>
    </w:lvl>
    <w:lvl w:ilvl="7" w:tplc="13022765" w:tentative="1">
      <w:start w:val="1"/>
      <w:numFmt w:val="lowerLetter"/>
      <w:lvlText w:val="%8."/>
      <w:lvlJc w:val="left"/>
      <w:pPr>
        <w:ind w:left="5760" w:hanging="360"/>
      </w:pPr>
    </w:lvl>
    <w:lvl w:ilvl="8" w:tplc="1302276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80C0BA1"/>
    <w:multiLevelType w:val="hybridMultilevel"/>
    <w:tmpl w:val="9E5CD636"/>
    <w:lvl w:ilvl="0" w:tplc="617746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21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5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8"/>
  </w:num>
  <w:num w:numId="2" w16cid:durableId="520440948">
    <w:abstractNumId w:val="1"/>
  </w:num>
  <w:num w:numId="3" w16cid:durableId="1985894438">
    <w:abstractNumId w:val="33"/>
  </w:num>
  <w:num w:numId="4" w16cid:durableId="1517109909">
    <w:abstractNumId w:val="20"/>
  </w:num>
  <w:num w:numId="5" w16cid:durableId="1463815159">
    <w:abstractNumId w:val="12"/>
  </w:num>
  <w:num w:numId="6" w16cid:durableId="1735397643">
    <w:abstractNumId w:val="43"/>
  </w:num>
  <w:num w:numId="7" w16cid:durableId="1648629812">
    <w:abstractNumId w:val="42"/>
  </w:num>
  <w:num w:numId="8" w16cid:durableId="186913669">
    <w:abstractNumId w:val="39"/>
  </w:num>
  <w:num w:numId="9" w16cid:durableId="2036735554">
    <w:abstractNumId w:val="44"/>
  </w:num>
  <w:num w:numId="10" w16cid:durableId="1568758625">
    <w:abstractNumId w:val="25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6"/>
  </w:num>
  <w:num w:numId="14" w16cid:durableId="721366946">
    <w:abstractNumId w:val="21"/>
  </w:num>
  <w:num w:numId="15" w16cid:durableId="1538079151">
    <w:abstractNumId w:val="13"/>
  </w:num>
  <w:num w:numId="16" w16cid:durableId="192498826">
    <w:abstractNumId w:val="28"/>
  </w:num>
  <w:num w:numId="17" w16cid:durableId="1740512972">
    <w:abstractNumId w:val="18"/>
  </w:num>
  <w:num w:numId="18" w16cid:durableId="141772312">
    <w:abstractNumId w:val="47"/>
  </w:num>
  <w:num w:numId="19" w16cid:durableId="2034842181">
    <w:abstractNumId w:val="35"/>
  </w:num>
  <w:num w:numId="20" w16cid:durableId="1970089725">
    <w:abstractNumId w:val="36"/>
  </w:num>
  <w:num w:numId="21" w16cid:durableId="1402218057">
    <w:abstractNumId w:val="10"/>
  </w:num>
  <w:num w:numId="22" w16cid:durableId="921568149">
    <w:abstractNumId w:val="48"/>
  </w:num>
  <w:num w:numId="23" w16cid:durableId="1482892198">
    <w:abstractNumId w:val="0"/>
  </w:num>
  <w:num w:numId="24" w16cid:durableId="1020737387">
    <w:abstractNumId w:val="30"/>
  </w:num>
  <w:num w:numId="25" w16cid:durableId="311711986">
    <w:abstractNumId w:val="45"/>
  </w:num>
  <w:num w:numId="26" w16cid:durableId="1152676361">
    <w:abstractNumId w:val="22"/>
  </w:num>
  <w:num w:numId="27" w16cid:durableId="1196701026">
    <w:abstractNumId w:val="24"/>
  </w:num>
  <w:num w:numId="28" w16cid:durableId="454523167">
    <w:abstractNumId w:val="26"/>
  </w:num>
  <w:num w:numId="29" w16cid:durableId="627320084">
    <w:abstractNumId w:val="41"/>
  </w:num>
  <w:num w:numId="30" w16cid:durableId="1521624845">
    <w:abstractNumId w:val="11"/>
  </w:num>
  <w:num w:numId="31" w16cid:durableId="1718162338">
    <w:abstractNumId w:val="6"/>
  </w:num>
  <w:num w:numId="32" w16cid:durableId="1680961106">
    <w:abstractNumId w:val="37"/>
  </w:num>
  <w:num w:numId="33" w16cid:durableId="1907105813">
    <w:abstractNumId w:val="34"/>
  </w:num>
  <w:num w:numId="34" w16cid:durableId="26372905">
    <w:abstractNumId w:val="19"/>
  </w:num>
  <w:num w:numId="35" w16cid:durableId="548611924">
    <w:abstractNumId w:val="3"/>
  </w:num>
  <w:num w:numId="36" w16cid:durableId="386681855">
    <w:abstractNumId w:val="40"/>
  </w:num>
  <w:num w:numId="37" w16cid:durableId="614142038">
    <w:abstractNumId w:val="15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2"/>
  </w:num>
  <w:num w:numId="41" w16cid:durableId="36662451">
    <w:abstractNumId w:val="27"/>
  </w:num>
  <w:num w:numId="42" w16cid:durableId="1487820925">
    <w:abstractNumId w:val="23"/>
  </w:num>
  <w:num w:numId="43" w16cid:durableId="1378239621">
    <w:abstractNumId w:val="8"/>
  </w:num>
  <w:num w:numId="44" w16cid:durableId="684744680">
    <w:abstractNumId w:val="31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4"/>
  </w:num>
  <w:num w:numId="48" w16cid:durableId="276453956">
    <w:abstractNumId w:val="29"/>
  </w:num>
  <w:num w:numId="49" w16cid:durableId="1801872382">
    <w:abstractNumId w:val="17"/>
  </w:num>
  <w:num w:numId="50" w16cid:durableId="503938521">
    <w:abstractNumId w:val="16"/>
  </w:num>
  <w:num w:numId="51" w16cid:durableId="1197742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0402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4687D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571D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723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Paulina Witkowska</cp:lastModifiedBy>
  <cp:revision>2</cp:revision>
  <cp:lastPrinted>2025-04-02T08:35:00Z</cp:lastPrinted>
  <dcterms:created xsi:type="dcterms:W3CDTF">2025-04-02T08:36:00Z</dcterms:created>
  <dcterms:modified xsi:type="dcterms:W3CDTF">2025-04-02T08:36:00Z</dcterms:modified>
</cp:coreProperties>
</file>