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B8D89A" w14:textId="5AEAFCC1" w:rsidR="00125A9A" w:rsidRDefault="00125A9A" w:rsidP="007F1F9F">
      <w:pPr>
        <w:rPr>
          <w:b/>
        </w:rPr>
      </w:pPr>
      <w:r>
        <w:rPr>
          <w:noProof/>
        </w:rPr>
        <w:drawing>
          <wp:inline distT="0" distB="0" distL="0" distR="0" wp14:anchorId="03EF504F" wp14:editId="0EE89229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7DBA2" w14:textId="77777777" w:rsidR="00125A9A" w:rsidRDefault="00125A9A" w:rsidP="007F1F9F">
      <w:pPr>
        <w:rPr>
          <w:b/>
        </w:rPr>
      </w:pPr>
    </w:p>
    <w:p w14:paraId="4350E930" w14:textId="5794AE5E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125A9A">
        <w:rPr>
          <w:b/>
        </w:rPr>
        <w:t>32</w:t>
      </w:r>
      <w:r w:rsidRPr="0032743F">
        <w:rPr>
          <w:b/>
        </w:rPr>
        <w:t>/</w:t>
      </w:r>
      <w:r w:rsidR="00D00FDC">
        <w:rPr>
          <w:b/>
        </w:rPr>
        <w:t>2</w:t>
      </w:r>
      <w:r w:rsidR="00125A9A">
        <w:rPr>
          <w:b/>
        </w:rPr>
        <w:t>5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66AE2852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148C6937" w14:textId="77777777" w:rsidR="00125A9A" w:rsidRDefault="00125A9A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u w:val="single"/>
        </w:rPr>
      </w:pPr>
      <w:bookmarkStart w:id="1" w:name="_Hlk524509965"/>
      <w:r w:rsidRPr="00125A9A">
        <w:rPr>
          <w:sz w:val="18"/>
          <w:highlight w:val="yellow"/>
          <w:u w:val="single"/>
        </w:rPr>
        <w:t>Materiały medyczne do wykonywania zabiegów z zakresu kardiologii interwencyjnej</w:t>
      </w:r>
    </w:p>
    <w:p w14:paraId="6525CC7F" w14:textId="2BBECE2E" w:rsidR="0074024E" w:rsidRPr="00DF7D41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125A9A" w:rsidRPr="00A45449">
        <w:rPr>
          <w:b w:val="0"/>
          <w:bCs/>
          <w:noProof/>
          <w:sz w:val="18"/>
        </w:rPr>
        <w:t xml:space="preserve">DUUE </w:t>
      </w:r>
      <w:r w:rsidR="00125A9A">
        <w:rPr>
          <w:noProof/>
          <w:sz w:val="18"/>
        </w:rPr>
        <w:t xml:space="preserve">: </w:t>
      </w:r>
      <w:r w:rsidR="00AB082E">
        <w:rPr>
          <w:sz w:val="18"/>
          <w:highlight w:val="yellow"/>
        </w:rPr>
        <w:t>72</w:t>
      </w:r>
      <w:r w:rsidR="00125A9A" w:rsidRPr="00125A9A">
        <w:rPr>
          <w:sz w:val="18"/>
          <w:highlight w:val="yellow"/>
        </w:rPr>
        <w:t xml:space="preserve">/2025 </w:t>
      </w:r>
      <w:r w:rsidR="00AB082E">
        <w:rPr>
          <w:sz w:val="18"/>
          <w:highlight w:val="yellow"/>
        </w:rPr>
        <w:t>236686</w:t>
      </w:r>
      <w:r w:rsidR="00125A9A" w:rsidRPr="00125A9A">
        <w:rPr>
          <w:sz w:val="18"/>
          <w:highlight w:val="yellow"/>
        </w:rPr>
        <w:t xml:space="preserve">-2025 z dnia </w:t>
      </w:r>
      <w:r w:rsidR="00AB082E">
        <w:rPr>
          <w:sz w:val="18"/>
          <w:highlight w:val="yellow"/>
        </w:rPr>
        <w:t>11/04/</w:t>
      </w:r>
      <w:r w:rsidR="00125A9A" w:rsidRPr="00125A9A">
        <w:rPr>
          <w:sz w:val="18"/>
          <w:highlight w:val="yellow"/>
        </w:rPr>
        <w:t>/2025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1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33B952E0" w14:textId="75B1E5A4" w:rsidR="00052765" w:rsidRDefault="00052765" w:rsidP="00875BB5"/>
    <w:p w14:paraId="67AD3656" w14:textId="77777777" w:rsidR="00052765" w:rsidRDefault="00052765" w:rsidP="007F1F9F"/>
    <w:p w14:paraId="7B0A6EB6" w14:textId="3CA5ED1E" w:rsidR="00052765" w:rsidRPr="0032743F" w:rsidRDefault="00052765" w:rsidP="007F1F9F">
      <w:r>
        <w:t xml:space="preserve">Ciechanów, </w:t>
      </w:r>
      <w:r w:rsidR="00AB082E">
        <w:t>09.04.</w:t>
      </w:r>
      <w:r>
        <w:t>202</w:t>
      </w:r>
      <w:r w:rsidR="00ED747A">
        <w:t>5</w:t>
      </w:r>
      <w:r>
        <w:t xml:space="preserve">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569422A9" w:rsidR="004004A8" w:rsidRPr="0032743F" w:rsidRDefault="004004A8" w:rsidP="007F1F9F"/>
    <w:p w14:paraId="6C2A8884" w14:textId="1258052C" w:rsidR="0060793A" w:rsidRDefault="00E12B79" w:rsidP="007F1F9F">
      <w:pPr>
        <w:rPr>
          <w:noProof/>
        </w:rPr>
      </w:pPr>
      <w:r>
        <w:rPr>
          <w:noProof/>
        </w:rPr>
        <w:t>Zatwierdził:</w:t>
      </w:r>
    </w:p>
    <w:p w14:paraId="55CB2DD8" w14:textId="1BF3AC99" w:rsidR="00E12B79" w:rsidRDefault="00E12B79" w:rsidP="007F1F9F">
      <w:pPr>
        <w:rPr>
          <w:noProof/>
        </w:rPr>
      </w:pPr>
      <w:r>
        <w:rPr>
          <w:noProof/>
        </w:rPr>
        <w:t xml:space="preserve">Andrzej Juliusz Kamasa </w:t>
      </w:r>
    </w:p>
    <w:p w14:paraId="6E311CE8" w14:textId="49F81A33" w:rsidR="00E12B79" w:rsidRPr="0032743F" w:rsidRDefault="00183B0C" w:rsidP="007F1F9F">
      <w:r w:rsidRPr="005B04DA">
        <w:drawing>
          <wp:anchor distT="0" distB="0" distL="114300" distR="114300" simplePos="0" relativeHeight="251661312" behindDoc="0" locked="0" layoutInCell="1" allowOverlap="1" wp14:anchorId="05F96FDA" wp14:editId="44E944A2">
            <wp:simplePos x="0" y="0"/>
            <wp:positionH relativeFrom="column">
              <wp:posOffset>2318781</wp:posOffset>
            </wp:positionH>
            <wp:positionV relativeFrom="paragraph">
              <wp:posOffset>5872</wp:posOffset>
            </wp:positionV>
            <wp:extent cx="1613535" cy="842645"/>
            <wp:effectExtent l="0" t="0" r="5715" b="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B79">
        <w:rPr>
          <w:noProof/>
        </w:rPr>
        <w:t>Dyrektor</w:t>
      </w:r>
    </w:p>
    <w:p w14:paraId="36C42CEF" w14:textId="4C08D2F6" w:rsidR="0060793A" w:rsidRPr="0032743F" w:rsidRDefault="0060793A" w:rsidP="007F1F9F"/>
    <w:p w14:paraId="1EFCA5C4" w14:textId="090E7A84" w:rsidR="0060793A" w:rsidRPr="0032743F" w:rsidRDefault="0060793A" w:rsidP="007F1F9F"/>
    <w:p w14:paraId="5D701AFB" w14:textId="48B48FA9" w:rsidR="0060793A" w:rsidRPr="0032743F" w:rsidRDefault="00183B0C" w:rsidP="007F1F9F"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EFBDB9" wp14:editId="0D90C3BB">
            <wp:simplePos x="0" y="0"/>
            <wp:positionH relativeFrom="column">
              <wp:posOffset>548005</wp:posOffset>
            </wp:positionH>
            <wp:positionV relativeFrom="paragraph">
              <wp:posOffset>133985</wp:posOffset>
            </wp:positionV>
            <wp:extent cx="1259840" cy="963930"/>
            <wp:effectExtent l="0" t="0" r="0" b="762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7F3AA" w14:textId="693D0966" w:rsidR="00114AC4" w:rsidRPr="0032743F" w:rsidRDefault="00114AC4" w:rsidP="007F1F9F"/>
    <w:p w14:paraId="01DB8A7E" w14:textId="7303274F" w:rsidR="0063739B" w:rsidRDefault="00125A9A" w:rsidP="007F1F9F">
      <w:r>
        <w:rPr>
          <w:noProof/>
        </w:rPr>
        <w:t>.</w:t>
      </w:r>
    </w:p>
    <w:p w14:paraId="1A949498" w14:textId="511547FC" w:rsidR="009D333B" w:rsidRDefault="009D333B" w:rsidP="007F1F9F"/>
    <w:p w14:paraId="3877744D" w14:textId="385903EB" w:rsidR="009D333B" w:rsidRDefault="009D333B" w:rsidP="007F1F9F"/>
    <w:p w14:paraId="223F5E39" w14:textId="08D0BF83" w:rsidR="009D333B" w:rsidRDefault="009D333B" w:rsidP="007F1F9F"/>
    <w:p w14:paraId="68962031" w14:textId="1424BBD1" w:rsidR="009D333B" w:rsidRDefault="00183B0C" w:rsidP="007F1F9F">
      <w:r>
        <w:drawing>
          <wp:inline distT="0" distB="0" distL="0" distR="0" wp14:anchorId="6045F3BA" wp14:editId="76A40640">
            <wp:extent cx="1695450" cy="945251"/>
            <wp:effectExtent l="0" t="0" r="0" b="762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40" cy="94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C237" w14:textId="5CBB8515" w:rsidR="009D333B" w:rsidRDefault="009D333B" w:rsidP="007F1F9F"/>
    <w:p w14:paraId="20ED4CF3" w14:textId="4AADC358" w:rsidR="009D333B" w:rsidRDefault="009D333B" w:rsidP="007F1F9F"/>
    <w:p w14:paraId="072BE23C" w14:textId="76F14286" w:rsidR="009D333B" w:rsidRDefault="00E12B79" w:rsidP="00E12B79">
      <w:pPr>
        <w:tabs>
          <w:tab w:val="left" w:pos="2079"/>
        </w:tabs>
      </w:pPr>
      <w:r>
        <w:tab/>
      </w:r>
    </w:p>
    <w:p w14:paraId="04CC3CEB" w14:textId="1DAC2D08" w:rsidR="009D333B" w:rsidRDefault="00E12B79" w:rsidP="0003650B">
      <w:pPr>
        <w:tabs>
          <w:tab w:val="left" w:pos="1631"/>
        </w:tabs>
      </w:pPr>
      <w:r>
        <w:lastRenderedPageBreak/>
        <w:tab/>
      </w:r>
    </w:p>
    <w:p w14:paraId="4A2A6B9A" w14:textId="77777777" w:rsidR="00206B1E" w:rsidRDefault="00206B1E" w:rsidP="00D57A0A">
      <w:pPr>
        <w:ind w:left="0"/>
      </w:pPr>
    </w:p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124C75F4" w14:textId="475FC21B" w:rsidR="009E20C9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195085346" w:history="1">
        <w:r w:rsidR="009E20C9" w:rsidRPr="00165D79">
          <w:rPr>
            <w:rStyle w:val="Hipercze"/>
            <w:noProof/>
          </w:rPr>
          <w:t>I. Nazwa oraz adres zamawiającego</w:t>
        </w:r>
        <w:r w:rsidR="009E20C9">
          <w:rPr>
            <w:noProof/>
            <w:webHidden/>
          </w:rPr>
          <w:tab/>
        </w:r>
        <w:r w:rsidR="009E20C9">
          <w:rPr>
            <w:noProof/>
            <w:webHidden/>
          </w:rPr>
          <w:fldChar w:fldCharType="begin"/>
        </w:r>
        <w:r w:rsidR="009E20C9">
          <w:rPr>
            <w:noProof/>
            <w:webHidden/>
          </w:rPr>
          <w:instrText xml:space="preserve"> PAGEREF _Toc195085346 \h </w:instrText>
        </w:r>
        <w:r w:rsidR="009E20C9">
          <w:rPr>
            <w:noProof/>
            <w:webHidden/>
          </w:rPr>
        </w:r>
        <w:r w:rsidR="009E20C9">
          <w:rPr>
            <w:noProof/>
            <w:webHidden/>
          </w:rPr>
          <w:fldChar w:fldCharType="separate"/>
        </w:r>
        <w:r w:rsidR="009E20C9">
          <w:rPr>
            <w:noProof/>
            <w:webHidden/>
          </w:rPr>
          <w:t>3</w:t>
        </w:r>
        <w:r w:rsidR="009E20C9">
          <w:rPr>
            <w:noProof/>
            <w:webHidden/>
          </w:rPr>
          <w:fldChar w:fldCharType="end"/>
        </w:r>
      </w:hyperlink>
    </w:p>
    <w:p w14:paraId="1A55C6B1" w14:textId="03ECA896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47" w:history="1">
        <w:r w:rsidRPr="00165D79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B43EDA" w14:textId="3FC05F51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48" w:history="1">
        <w:r w:rsidRPr="00165D79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DC2723" w14:textId="2AF956D1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49" w:history="1">
        <w:r w:rsidRPr="00165D79">
          <w:rPr>
            <w:rStyle w:val="Hipercze"/>
            <w:i/>
            <w:noProof/>
          </w:rPr>
          <w:t>IV.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D61973" w14:textId="60CFC973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0" w:history="1">
        <w:r w:rsidRPr="00165D79">
          <w:rPr>
            <w:rStyle w:val="Hipercze"/>
            <w:i/>
            <w:noProof/>
          </w:rPr>
          <w:t>V.  Informacja o przedmiotowych środkach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9AF8F1" w14:textId="3A103853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1" w:history="1">
        <w:r w:rsidRPr="00165D79">
          <w:rPr>
            <w:rStyle w:val="Hipercze"/>
            <w:rFonts w:eastAsia="Calibri"/>
            <w:noProof/>
            <w:snapToGrid w:val="0"/>
            <w:lang w:eastAsia="en-US"/>
          </w:rPr>
          <w:t>Dokumenty winny być złożone w formie umożliwiającej zamawiającemu łatwą weryfikację spełnienia poszczególnych wymogów, np. poprzez oznaczenie w treści dokumentów (kolory, odnośniki, komentarze itp.) pozycji z zał. nr 2 ).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4CF6D1" w14:textId="02D3FB35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2" w:history="1">
        <w:r w:rsidRPr="00165D79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A576EB" w14:textId="4721FB2F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3" w:history="1">
        <w:r w:rsidRPr="00165D79">
          <w:rPr>
            <w:rStyle w:val="Hipercze"/>
            <w:i/>
            <w:noProof/>
          </w:rPr>
          <w:t>VII. Podstawy wykluczenia, o których mowa w art. 108 ustawy PZP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D0065E" w14:textId="3E992E40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4" w:history="1">
        <w:r w:rsidRPr="00165D79">
          <w:rPr>
            <w:rStyle w:val="Hipercze"/>
            <w:i/>
            <w:noProof/>
          </w:rPr>
          <w:t>VIII.  Informacja o warunkach udziału w postępowaniu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90F454" w14:textId="14913A0D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5" w:history="1">
        <w:r w:rsidRPr="00165D79">
          <w:rPr>
            <w:rStyle w:val="Hipercze"/>
            <w:i/>
            <w:noProof/>
          </w:rPr>
          <w:t>IX.  Wykaz podmiotowych środków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FA0C7D" w14:textId="1D72F46E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6" w:history="1">
        <w:r w:rsidRPr="00165D79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BDFD4F" w14:textId="2BFD3547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7" w:history="1">
        <w:r w:rsidRPr="00165D79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ABC119" w14:textId="6F132A45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8" w:history="1">
        <w:r w:rsidRPr="00165D79">
          <w:rPr>
            <w:rStyle w:val="Hipercze"/>
            <w:i/>
            <w:noProof/>
          </w:rPr>
          <w:t>XII. 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1BD099" w14:textId="0C5CD0DC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59" w:history="1">
        <w:r w:rsidRPr="00165D79">
          <w:rPr>
            <w:rStyle w:val="Hipercze"/>
            <w:i/>
            <w:noProof/>
          </w:rPr>
          <w:t>XIII. 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1E425E" w14:textId="0132F4A0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0" w:history="1">
        <w:r w:rsidRPr="00165D79">
          <w:rPr>
            <w:rStyle w:val="Hipercze"/>
            <w:i/>
            <w:noProof/>
          </w:rPr>
          <w:t>XIV.  Opis sposobu przygotowywania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E4E03F" w14:textId="24A2C886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1" w:history="1">
        <w:r w:rsidRPr="00165D79">
          <w:rPr>
            <w:rStyle w:val="Hipercze"/>
            <w:i/>
            <w:noProof/>
          </w:rPr>
          <w:t>XV. 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7BB164" w14:textId="6A30CA08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2" w:history="1">
        <w:r w:rsidRPr="00165D79">
          <w:rPr>
            <w:rStyle w:val="Hipercze"/>
            <w:i/>
            <w:noProof/>
          </w:rPr>
          <w:t>XVI.  Termin otwarcia ofert;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5147BC" w14:textId="28498AE5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3" w:history="1">
        <w:r w:rsidRPr="00165D79">
          <w:rPr>
            <w:rStyle w:val="Hipercze"/>
            <w:i/>
            <w:noProof/>
          </w:rPr>
          <w:t>XVII.  Sposób obliczenia ceny;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39BB42" w14:textId="27A9E812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4" w:history="1">
        <w:r w:rsidRPr="00165D79">
          <w:rPr>
            <w:rStyle w:val="Hipercze"/>
            <w:i/>
            <w:noProof/>
          </w:rPr>
          <w:t>XVIII. 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D1A326" w14:textId="4DB33495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5" w:history="1">
        <w:r w:rsidRPr="00165D79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6CD048" w14:textId="76A33871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6" w:history="1">
        <w:r w:rsidRPr="00165D79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7F2E13" w14:textId="46599555" w:rsidR="009E20C9" w:rsidRDefault="009E20C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5085367" w:history="1">
        <w:r w:rsidRPr="00165D79">
          <w:rPr>
            <w:rStyle w:val="Hipercze"/>
            <w:i/>
            <w:noProof/>
          </w:rPr>
          <w:t>XXI. 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_Toc195085367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A7480B" w14:textId="5B177986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6F39A80" w:rsidR="00A62026" w:rsidRDefault="00A62026" w:rsidP="007F1F9F"/>
    <w:p w14:paraId="7A7B201A" w14:textId="608B6C2C" w:rsidR="00E27FBE" w:rsidRDefault="00E27FBE" w:rsidP="007F1F9F"/>
    <w:p w14:paraId="06E37453" w14:textId="5EF25B8F" w:rsidR="00E27FBE" w:rsidRDefault="00E27FBE" w:rsidP="0003650B">
      <w:pPr>
        <w:ind w:left="0"/>
      </w:pPr>
    </w:p>
    <w:p w14:paraId="12AF5AC3" w14:textId="6C39AE33" w:rsidR="00E27FBE" w:rsidRDefault="00E27FBE" w:rsidP="007F1F9F"/>
    <w:p w14:paraId="70FA3C8E" w14:textId="480C6D68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D57A0A">
        <w:rPr>
          <w:b/>
        </w:rPr>
        <w:t>32</w:t>
      </w:r>
      <w:r w:rsidRPr="0032743F">
        <w:rPr>
          <w:b/>
        </w:rPr>
        <w:t>/</w:t>
      </w:r>
      <w:r w:rsidR="00D00FDC">
        <w:rPr>
          <w:b/>
        </w:rPr>
        <w:t>2</w:t>
      </w:r>
      <w:r w:rsidR="00D57A0A">
        <w:rPr>
          <w:b/>
        </w:rPr>
        <w:t>5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2" w:name="_Toc195085346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2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12" w:history="1"/>
      <w:r w:rsidR="00A450A2" w:rsidRPr="00F9542C">
        <w:t xml:space="preserve"> </w:t>
      </w:r>
      <w:hyperlink r:id="rId13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312C19CA" w:rsidR="004004A8" w:rsidRPr="00F9542C" w:rsidRDefault="00A450A2" w:rsidP="00F9542C">
      <w:r w:rsidRPr="00F9542C">
        <w:t xml:space="preserve">Sekcja ds. zamówień publicznych – </w:t>
      </w:r>
      <w:hyperlink r:id="rId14" w:history="1">
        <w:r w:rsidR="00BE489B" w:rsidRPr="00DE3ABA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3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Toc195085347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706D95EA" w14:textId="77777777" w:rsidR="00A62026" w:rsidRDefault="00A450A2" w:rsidP="004050E0">
      <w:pPr>
        <w:numPr>
          <w:ilvl w:val="0"/>
          <w:numId w:val="21"/>
        </w:numPr>
        <w:ind w:left="284" w:hanging="284"/>
      </w:pPr>
      <w:r w:rsidRPr="00F9542C">
        <w:t xml:space="preserve">Zmiany i </w:t>
      </w:r>
      <w:proofErr w:type="spellStart"/>
      <w:r w:rsidRPr="00F9542C">
        <w:t>wyjaśnienia</w:t>
      </w:r>
      <w:proofErr w:type="spellEnd"/>
      <w:r w:rsidRPr="00F9542C">
        <w:t xml:space="preserve"> </w:t>
      </w:r>
      <w:proofErr w:type="spellStart"/>
      <w:r w:rsidRPr="00F9542C">
        <w:t>treści</w:t>
      </w:r>
      <w:proofErr w:type="spellEnd"/>
      <w:r w:rsidRPr="00F9542C">
        <w:t xml:space="preserve"> SWZ oraz inne dokumenty </w:t>
      </w:r>
      <w:proofErr w:type="spellStart"/>
      <w:r w:rsidRPr="00F9542C">
        <w:t>zamówienia</w:t>
      </w:r>
      <w:proofErr w:type="spellEnd"/>
      <w:r w:rsidRPr="00F9542C">
        <w:t xml:space="preserve"> </w:t>
      </w:r>
      <w:proofErr w:type="spellStart"/>
      <w:r w:rsidRPr="00F9542C">
        <w:t>bezpośrednio</w:t>
      </w:r>
      <w:proofErr w:type="spellEnd"/>
      <w:r w:rsidRPr="00F9542C">
        <w:t xml:space="preserve"> związane z </w:t>
      </w:r>
      <w:proofErr w:type="spellStart"/>
      <w:r w:rsidRPr="00F9542C">
        <w:t>postęp̨owaniem</w:t>
      </w:r>
      <w:proofErr w:type="spellEnd"/>
      <w:r w:rsidRPr="00F9542C">
        <w:t xml:space="preserve">  o udzielenie </w:t>
      </w:r>
      <w:proofErr w:type="spellStart"/>
      <w:r w:rsidRPr="00F9542C">
        <w:t>zamówienia</w:t>
      </w:r>
      <w:proofErr w:type="spellEnd"/>
      <w:r w:rsidRPr="00F9542C">
        <w:t xml:space="preserve"> będą udostępniane w portalu zakupowym zamawiającego </w:t>
      </w:r>
      <w:hyperlink r:id="rId15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65F204E6" w14:textId="37652B42" w:rsidR="00F620D0" w:rsidRPr="00F620D0" w:rsidRDefault="00F620D0" w:rsidP="00F620D0">
      <w:pPr>
        <w:pStyle w:val="Akapitzlist"/>
        <w:numPr>
          <w:ilvl w:val="0"/>
          <w:numId w:val="21"/>
        </w:numPr>
        <w:ind w:left="284" w:hanging="284"/>
        <w:rPr>
          <w:sz w:val="18"/>
        </w:rPr>
      </w:pPr>
      <w:r w:rsidRPr="00F620D0">
        <w:rPr>
          <w:sz w:val="18"/>
        </w:rPr>
        <w:t xml:space="preserve">Zamawiający udzieli wyjaśnień niezwłocznie, jednak nie później niż na </w:t>
      </w:r>
      <w:r w:rsidR="005F1278" w:rsidRPr="00E126B2">
        <w:rPr>
          <w:b/>
          <w:bCs/>
          <w:sz w:val="18"/>
        </w:rPr>
        <w:t>4</w:t>
      </w:r>
      <w:r w:rsidRPr="00E126B2">
        <w:rPr>
          <w:b/>
          <w:bCs/>
          <w:sz w:val="18"/>
        </w:rPr>
        <w:t xml:space="preserve"> dni</w:t>
      </w:r>
      <w:r w:rsidRPr="00F620D0">
        <w:rPr>
          <w:sz w:val="18"/>
        </w:rPr>
        <w:t xml:space="preserve"> przed upływem terminu składania ofert, pod warunkiem że wniosek o wyjaśnienie treści SWZ wpłynął do zamawiającego nie później niż na </w:t>
      </w:r>
      <w:r w:rsidR="005F1278" w:rsidRPr="00E126B2">
        <w:rPr>
          <w:b/>
          <w:bCs/>
          <w:sz w:val="18"/>
        </w:rPr>
        <w:t>7</w:t>
      </w:r>
      <w:r w:rsidR="00DE6926" w:rsidRPr="00E126B2">
        <w:rPr>
          <w:b/>
          <w:bCs/>
          <w:sz w:val="18"/>
        </w:rPr>
        <w:t xml:space="preserve"> </w:t>
      </w:r>
      <w:r w:rsidRPr="00E126B2">
        <w:rPr>
          <w:b/>
          <w:bCs/>
          <w:sz w:val="18"/>
        </w:rPr>
        <w:t>dni</w:t>
      </w:r>
      <w:r w:rsidRPr="00F620D0">
        <w:rPr>
          <w:sz w:val="18"/>
        </w:rPr>
        <w:t xml:space="preserve"> przed upływem terminu składania ofert.</w:t>
      </w:r>
    </w:p>
    <w:p w14:paraId="717BC8A5" w14:textId="3C917E38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4D701810" w14:textId="77777777" w:rsidR="00442AB7" w:rsidRPr="001D32F0" w:rsidRDefault="00442AB7" w:rsidP="00442AB7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bookmarkStart w:id="6" w:name="_Toc195085348"/>
      <w:bookmarkStart w:id="7" w:name="_Toc516142252"/>
      <w:bookmarkStart w:id="8" w:name="_Toc529944977"/>
      <w:r w:rsidRPr="001D32F0">
        <w:rPr>
          <w:noProof/>
          <w:sz w:val="18"/>
          <w:u w:val="single"/>
        </w:rPr>
        <w:t>III.  Tryb udzielenia zamówienia</w:t>
      </w:r>
      <w:bookmarkEnd w:id="5"/>
      <w:bookmarkEnd w:id="6"/>
    </w:p>
    <w:p w14:paraId="605802BD" w14:textId="77777777" w:rsidR="00442AB7" w:rsidRPr="001D32F0" w:rsidRDefault="00442AB7" w:rsidP="00442AB7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Pr="00514C10">
        <w:rPr>
          <w:noProof/>
        </w:rPr>
        <w:t>t.j. Dz. U. z 202</w:t>
      </w:r>
      <w:r>
        <w:rPr>
          <w:noProof/>
        </w:rPr>
        <w:t>4</w:t>
      </w:r>
      <w:r w:rsidRPr="00514C10">
        <w:rPr>
          <w:noProof/>
        </w:rPr>
        <w:t xml:space="preserve"> r. poz. 1</w:t>
      </w:r>
      <w:r>
        <w:rPr>
          <w:noProof/>
        </w:rPr>
        <w:t>320</w:t>
      </w:r>
      <w:r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2B6E0033" w14:textId="77777777" w:rsidR="00442AB7" w:rsidRPr="001D32F0" w:rsidRDefault="00442AB7" w:rsidP="00442AB7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60A81D0" w14:textId="77777777" w:rsidR="00442AB7" w:rsidRPr="001D32F0" w:rsidRDefault="00442AB7" w:rsidP="00442AB7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4C22E7DF" w14:textId="77777777" w:rsidR="00442AB7" w:rsidRPr="001D32F0" w:rsidRDefault="00442AB7" w:rsidP="00442AB7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195085349"/>
      <w:bookmarkStart w:id="11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9"/>
      <w:bookmarkEnd w:id="10"/>
    </w:p>
    <w:p w14:paraId="76B73A58" w14:textId="77777777" w:rsidR="00AE4321" w:rsidRDefault="00AE4321" w:rsidP="007D76D2">
      <w:pPr>
        <w:numPr>
          <w:ilvl w:val="0"/>
          <w:numId w:val="27"/>
        </w:numPr>
        <w:tabs>
          <w:tab w:val="center" w:pos="426"/>
        </w:tabs>
        <w:jc w:val="both"/>
      </w:pPr>
      <w:bookmarkStart w:id="14" w:name="_Hlk50013574"/>
      <w:bookmarkEnd w:id="11"/>
      <w:r>
        <w:t>Przedmiotem zamówienia  jest</w:t>
      </w:r>
    </w:p>
    <w:p w14:paraId="6E464923" w14:textId="7E4933D2" w:rsidR="00AE4321" w:rsidRDefault="00AE4321" w:rsidP="007D76D2">
      <w:pPr>
        <w:pStyle w:val="Akapitzlist"/>
        <w:numPr>
          <w:ilvl w:val="0"/>
          <w:numId w:val="29"/>
        </w:numPr>
        <w:tabs>
          <w:tab w:val="left" w:pos="426"/>
          <w:tab w:val="left" w:pos="851"/>
        </w:tabs>
        <w:suppressAutoHyphens/>
        <w:ind w:left="851" w:right="-134" w:hanging="425"/>
        <w:rPr>
          <w:b/>
          <w:bCs/>
          <w:snapToGrid w:val="0"/>
          <w:sz w:val="18"/>
        </w:rPr>
      </w:pPr>
      <w:bookmarkStart w:id="15" w:name="_Hlk42164785"/>
      <w:r w:rsidRPr="001A0B89">
        <w:rPr>
          <w:b/>
          <w:bCs/>
          <w:snapToGrid w:val="0"/>
          <w:sz w:val="18"/>
        </w:rPr>
        <w:t>Zakup i dostawa</w:t>
      </w:r>
      <w:r w:rsidR="0009504E">
        <w:rPr>
          <w:b/>
          <w:bCs/>
          <w:snapToGrid w:val="0"/>
          <w:sz w:val="18"/>
        </w:rPr>
        <w:t xml:space="preserve"> </w:t>
      </w:r>
      <w:r w:rsidR="00E126B2" w:rsidRPr="00E126B2">
        <w:rPr>
          <w:b/>
          <w:bCs/>
          <w:snapToGrid w:val="0"/>
          <w:sz w:val="18"/>
        </w:rPr>
        <w:t xml:space="preserve">materiałów medycznych </w:t>
      </w:r>
      <w:r w:rsidR="00442AB7" w:rsidRPr="00442AB7">
        <w:rPr>
          <w:b/>
          <w:bCs/>
          <w:snapToGrid w:val="0"/>
          <w:sz w:val="18"/>
        </w:rPr>
        <w:t>do wykonywania zabiegów z zakresu kardiologii interwencyjnej</w:t>
      </w:r>
      <w:r w:rsidR="00442AB7">
        <w:rPr>
          <w:b/>
          <w:bCs/>
          <w:snapToGrid w:val="0"/>
          <w:sz w:val="18"/>
        </w:rPr>
        <w:t xml:space="preserve"> </w:t>
      </w:r>
      <w:r w:rsidR="00B67819" w:rsidRPr="00B67819">
        <w:rPr>
          <w:b/>
          <w:bCs/>
          <w:snapToGrid w:val="0"/>
          <w:sz w:val="18"/>
        </w:rPr>
        <w:t xml:space="preserve">w asortymencie, ilościach i o właściwościach określonych w załączniku nr 2 do </w:t>
      </w:r>
      <w:proofErr w:type="spellStart"/>
      <w:r w:rsidR="00B67819" w:rsidRPr="00B67819">
        <w:rPr>
          <w:b/>
          <w:bCs/>
          <w:snapToGrid w:val="0"/>
          <w:sz w:val="18"/>
        </w:rPr>
        <w:t>swz</w:t>
      </w:r>
      <w:proofErr w:type="spellEnd"/>
      <w:r w:rsidR="00B67819" w:rsidRPr="00B67819">
        <w:rPr>
          <w:b/>
          <w:bCs/>
          <w:snapToGrid w:val="0"/>
          <w:sz w:val="18"/>
        </w:rPr>
        <w:t xml:space="preserve">                                                                                </w:t>
      </w:r>
    </w:p>
    <w:p w14:paraId="3479E447" w14:textId="63E06AA6" w:rsidR="00AE4321" w:rsidRPr="00B67819" w:rsidRDefault="00AE4321" w:rsidP="007D76D2">
      <w:pPr>
        <w:pStyle w:val="Akapitzlist"/>
        <w:numPr>
          <w:ilvl w:val="1"/>
          <w:numId w:val="32"/>
        </w:numPr>
        <w:ind w:left="851" w:right="51" w:hanging="425"/>
        <w:rPr>
          <w:snapToGrid w:val="0"/>
          <w:sz w:val="18"/>
        </w:rPr>
      </w:pPr>
      <w:r w:rsidRPr="00B67819">
        <w:rPr>
          <w:snapToGrid w:val="0"/>
          <w:sz w:val="18"/>
        </w:rPr>
        <w:t>Inne zobowiązania wykonawcy wynikające z:</w:t>
      </w:r>
    </w:p>
    <w:p w14:paraId="3A2FBD73" w14:textId="62CDE0F7" w:rsidR="00AE4321" w:rsidRPr="009A5682" w:rsidRDefault="00AE4321" w:rsidP="007D76D2">
      <w:pPr>
        <w:numPr>
          <w:ilvl w:val="0"/>
          <w:numId w:val="28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</w:t>
      </w:r>
      <w:r w:rsidR="005B5D13">
        <w:rPr>
          <w:snapToGrid w:val="0"/>
        </w:rPr>
        <w:t>SWZ</w:t>
      </w:r>
      <w:r w:rsidRPr="009A5682">
        <w:rPr>
          <w:snapToGrid w:val="0"/>
        </w:rPr>
        <w:t xml:space="preserve"> niniejszego postępowania przetargowego, w tym z projektu umowy (załącznik nr 3 do </w:t>
      </w:r>
      <w:r w:rsidR="005B5D13">
        <w:rPr>
          <w:snapToGrid w:val="0"/>
        </w:rPr>
        <w:t>SWZ</w:t>
      </w:r>
      <w:r w:rsidRPr="009A5682">
        <w:rPr>
          <w:snapToGrid w:val="0"/>
        </w:rPr>
        <w:t>)</w:t>
      </w:r>
    </w:p>
    <w:p w14:paraId="5483B94C" w14:textId="77777777" w:rsidR="00AE4321" w:rsidRDefault="00AE4321" w:rsidP="007D76D2">
      <w:pPr>
        <w:numPr>
          <w:ilvl w:val="0"/>
          <w:numId w:val="28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oferty </w:t>
      </w:r>
      <w:r>
        <w:rPr>
          <w:snapToGrid w:val="0"/>
        </w:rPr>
        <w:t xml:space="preserve">wybranej w </w:t>
      </w:r>
      <w:r w:rsidRPr="009A5682">
        <w:rPr>
          <w:snapToGrid w:val="0"/>
        </w:rPr>
        <w:t>postępowaniu przetargowym,</w:t>
      </w:r>
    </w:p>
    <w:p w14:paraId="1F856BE3" w14:textId="2896BD2C" w:rsidR="002E7D40" w:rsidRDefault="00AE4321" w:rsidP="007D76D2">
      <w:pPr>
        <w:numPr>
          <w:ilvl w:val="0"/>
          <w:numId w:val="28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>
        <w:rPr>
          <w:snapToGrid w:val="0"/>
        </w:rPr>
        <w:t>przepisów prawa obowiązujących w zakresie przedmiotu zamówienia.</w:t>
      </w:r>
    </w:p>
    <w:p w14:paraId="544A4DA3" w14:textId="77777777" w:rsidR="00BE489B" w:rsidRPr="00BE489B" w:rsidRDefault="00BE489B" w:rsidP="00BE489B">
      <w:pPr>
        <w:pStyle w:val="Akapitzlist"/>
        <w:ind w:left="360" w:right="51"/>
        <w:rPr>
          <w:snapToGrid w:val="0"/>
          <w:sz w:val="18"/>
        </w:rPr>
      </w:pPr>
      <w:r w:rsidRPr="00BE489B">
        <w:rPr>
          <w:snapToGrid w:val="0"/>
          <w:sz w:val="18"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780"/>
      </w:tblGrid>
      <w:tr w:rsidR="001A0394" w:rsidRPr="001A0394" w14:paraId="7CEE54AC" w14:textId="77777777" w:rsidTr="00195E05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3F19E" w14:textId="77777777" w:rsidR="001A0394" w:rsidRPr="001A0394" w:rsidRDefault="001A0394" w:rsidP="001A0394">
            <w:pPr>
              <w:ind w:left="0" w:right="0"/>
              <w:jc w:val="center"/>
              <w:rPr>
                <w:b/>
              </w:rPr>
            </w:pPr>
            <w:r w:rsidRPr="001A0394">
              <w:rPr>
                <w:b/>
              </w:rPr>
              <w:t>Symbol CPV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8F226" w14:textId="77777777" w:rsidR="001A0394" w:rsidRPr="001A0394" w:rsidRDefault="001A0394" w:rsidP="001A0394">
            <w:pPr>
              <w:ind w:left="0" w:right="0"/>
              <w:jc w:val="center"/>
              <w:rPr>
                <w:b/>
              </w:rPr>
            </w:pPr>
            <w:r w:rsidRPr="001A0394">
              <w:rPr>
                <w:b/>
              </w:rPr>
              <w:t>Opis</w:t>
            </w:r>
          </w:p>
        </w:tc>
      </w:tr>
      <w:tr w:rsidR="001A0394" w:rsidRPr="001A0394" w14:paraId="1A995659" w14:textId="77777777" w:rsidTr="00195E05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584" w14:textId="77777777" w:rsidR="001A0394" w:rsidRPr="001A0394" w:rsidRDefault="001A0394" w:rsidP="001A0394">
            <w:pPr>
              <w:ind w:left="0" w:right="0"/>
            </w:pPr>
            <w:r w:rsidRPr="001A0394">
              <w:t>33140000-3</w:t>
            </w:r>
            <w:r w:rsidRPr="001A0394">
              <w:tab/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CAE" w14:textId="77777777" w:rsidR="001A0394" w:rsidRPr="001A0394" w:rsidRDefault="001A0394" w:rsidP="001A0394">
            <w:pPr>
              <w:ind w:left="0" w:right="0"/>
            </w:pPr>
            <w:r w:rsidRPr="001A0394">
              <w:t>Materiały medyczne</w:t>
            </w:r>
          </w:p>
        </w:tc>
      </w:tr>
    </w:tbl>
    <w:p w14:paraId="2FEE5A2E" w14:textId="77777777" w:rsidR="00BE489B" w:rsidRPr="002E7D40" w:rsidRDefault="00BE489B" w:rsidP="00BE489B">
      <w:pPr>
        <w:tabs>
          <w:tab w:val="left" w:pos="1134"/>
        </w:tabs>
        <w:ind w:left="0" w:right="51"/>
        <w:rPr>
          <w:snapToGrid w:val="0"/>
        </w:rPr>
      </w:pPr>
    </w:p>
    <w:bookmarkEnd w:id="15"/>
    <w:p w14:paraId="33C95D3F" w14:textId="28861250" w:rsidR="002E7D40" w:rsidRPr="002E7D40" w:rsidRDefault="002E7D40" w:rsidP="007D76D2">
      <w:pPr>
        <w:numPr>
          <w:ilvl w:val="0"/>
          <w:numId w:val="30"/>
        </w:numPr>
        <w:ind w:left="284" w:right="0" w:hanging="284"/>
        <w:rPr>
          <w:snapToGrid w:val="0"/>
        </w:rPr>
      </w:pPr>
      <w:r>
        <w:rPr>
          <w:snapToGrid w:val="0"/>
        </w:rPr>
        <w:t xml:space="preserve">Wymagania zamawiającego wobec </w:t>
      </w:r>
      <w:r w:rsidR="001414CF">
        <w:rPr>
          <w:snapToGrid w:val="0"/>
        </w:rPr>
        <w:t xml:space="preserve">materiałów </w:t>
      </w:r>
      <w:r w:rsidR="0023324B">
        <w:rPr>
          <w:snapToGrid w:val="0"/>
        </w:rPr>
        <w:t>zostały określone w załącznikach nr 2 do SWZ, dla każdej z części.</w:t>
      </w:r>
    </w:p>
    <w:p w14:paraId="4B47043D" w14:textId="52D87ADD" w:rsidR="00530214" w:rsidRPr="006025A6" w:rsidRDefault="001D16AC" w:rsidP="007D76D2">
      <w:pPr>
        <w:numPr>
          <w:ilvl w:val="0"/>
          <w:numId w:val="30"/>
        </w:numPr>
        <w:ind w:left="284" w:right="0" w:hanging="284"/>
        <w:rPr>
          <w:b/>
          <w:bCs/>
          <w:snapToGrid w:val="0"/>
        </w:rPr>
      </w:pPr>
      <w:r w:rsidRPr="006025A6">
        <w:rPr>
          <w:b/>
          <w:bCs/>
        </w:rPr>
        <w:t xml:space="preserve">Przedmiot zamówienia został podzielony na </w:t>
      </w:r>
      <w:r w:rsidR="00E724C4" w:rsidRPr="006025A6">
        <w:rPr>
          <w:b/>
          <w:bCs/>
        </w:rPr>
        <w:t>2</w:t>
      </w:r>
      <w:r w:rsidR="00442AB7" w:rsidRPr="006025A6">
        <w:rPr>
          <w:b/>
          <w:bCs/>
        </w:rPr>
        <w:t>4</w:t>
      </w:r>
      <w:r w:rsidRPr="006025A6">
        <w:rPr>
          <w:b/>
          <w:bCs/>
        </w:rPr>
        <w:t xml:space="preserve"> części/pakiet</w:t>
      </w:r>
      <w:r w:rsidR="00E724C4" w:rsidRPr="006025A6">
        <w:rPr>
          <w:b/>
          <w:bCs/>
        </w:rPr>
        <w:t>ów</w:t>
      </w:r>
      <w:r w:rsidRPr="006025A6">
        <w:rPr>
          <w:b/>
          <w:bCs/>
        </w:rPr>
        <w:t xml:space="preserve">. </w:t>
      </w:r>
      <w:r w:rsidR="00530214" w:rsidRPr="006025A6">
        <w:rPr>
          <w:b/>
          <w:bCs/>
        </w:rPr>
        <w:t xml:space="preserve">Zamawiający wyraża zgodę na złożenie ofert częściowych, na dowolnie wybraną </w:t>
      </w:r>
      <w:r w:rsidR="000A3FB6" w:rsidRPr="006025A6">
        <w:rPr>
          <w:b/>
          <w:bCs/>
        </w:rPr>
        <w:t>część</w:t>
      </w:r>
      <w:r w:rsidR="00CD4AFF" w:rsidRPr="006025A6">
        <w:rPr>
          <w:b/>
          <w:bCs/>
        </w:rPr>
        <w:t>.</w:t>
      </w:r>
      <w:r w:rsidRPr="006025A6">
        <w:rPr>
          <w:b/>
          <w:bCs/>
        </w:rPr>
        <w:t xml:space="preserve"> </w:t>
      </w:r>
    </w:p>
    <w:p w14:paraId="754E9E33" w14:textId="0513EB6E" w:rsidR="005B171C" w:rsidRDefault="005B171C" w:rsidP="007D76D2">
      <w:pPr>
        <w:numPr>
          <w:ilvl w:val="0"/>
          <w:numId w:val="26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417F898" w14:textId="156EABD6" w:rsidR="005B171C" w:rsidRDefault="005B171C" w:rsidP="007D76D2">
      <w:pPr>
        <w:numPr>
          <w:ilvl w:val="0"/>
          <w:numId w:val="26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1F202D33" w14:textId="77777777" w:rsidR="0009504E" w:rsidRDefault="0009504E" w:rsidP="007D76D2">
      <w:pPr>
        <w:pStyle w:val="Akapitzlist"/>
        <w:numPr>
          <w:ilvl w:val="0"/>
          <w:numId w:val="26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Wykonawca może powierzyć wykonanie części zamówienia podwykonawcy</w:t>
      </w:r>
      <w:r>
        <w:rPr>
          <w:sz w:val="18"/>
        </w:rPr>
        <w:t>.</w:t>
      </w:r>
    </w:p>
    <w:p w14:paraId="5675DB39" w14:textId="77777777" w:rsidR="00442AB7" w:rsidRPr="00442AB7" w:rsidRDefault="00442AB7" w:rsidP="007D76D2">
      <w:pPr>
        <w:pStyle w:val="Akapitzlist"/>
        <w:numPr>
          <w:ilvl w:val="0"/>
          <w:numId w:val="26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442AB7">
        <w:rPr>
          <w:sz w:val="18"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Default="00D00271" w:rsidP="00D00271">
      <w:pPr>
        <w:ind w:left="284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6" w:name="_Toc195085350"/>
      <w:bookmarkStart w:id="17" w:name="_Hlk58405872"/>
      <w:r>
        <w:rPr>
          <w:b/>
          <w:i/>
          <w:u w:val="single"/>
        </w:rPr>
        <w:lastRenderedPageBreak/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6"/>
    </w:p>
    <w:bookmarkEnd w:id="14"/>
    <w:bookmarkEnd w:id="17"/>
    <w:p w14:paraId="1ABE7D7D" w14:textId="645512C7" w:rsidR="00D00271" w:rsidRPr="007D197A" w:rsidRDefault="00D00271" w:rsidP="007D76D2">
      <w:pPr>
        <w:numPr>
          <w:ilvl w:val="0"/>
          <w:numId w:val="31"/>
        </w:numPr>
        <w:tabs>
          <w:tab w:val="left" w:pos="142"/>
          <w:tab w:val="left" w:pos="851"/>
        </w:tabs>
        <w:ind w:left="142" w:right="0" w:hanging="142"/>
        <w:rPr>
          <w:b/>
          <w:bCs/>
          <w:i/>
          <w:snapToGrid w:val="0"/>
        </w:rPr>
      </w:pPr>
      <w:r w:rsidRPr="007D197A">
        <w:rPr>
          <w:b/>
          <w:bCs/>
          <w:i/>
          <w:snapToGrid w:val="0"/>
        </w:rPr>
        <w:t>Foldery, prospekty, zdjęcia lub inne dokumenty zawierające opis oferowan</w:t>
      </w:r>
      <w:r w:rsidR="00B43978" w:rsidRPr="007D197A">
        <w:rPr>
          <w:b/>
          <w:bCs/>
          <w:i/>
          <w:snapToGrid w:val="0"/>
        </w:rPr>
        <w:t xml:space="preserve">ych </w:t>
      </w:r>
      <w:r w:rsidR="0041612A" w:rsidRPr="007D197A">
        <w:rPr>
          <w:b/>
          <w:bCs/>
          <w:i/>
          <w:snapToGrid w:val="0"/>
        </w:rPr>
        <w:t>materiałów</w:t>
      </w:r>
      <w:r w:rsidRPr="007D197A">
        <w:rPr>
          <w:b/>
          <w:bCs/>
          <w:i/>
          <w:snapToGrid w:val="0"/>
        </w:rPr>
        <w:t>, potwierdzające spełnienie wymagań zamawiającego określonych w załączniku nr 2</w:t>
      </w:r>
      <w:r w:rsidR="00A54785" w:rsidRPr="007D197A">
        <w:rPr>
          <w:b/>
          <w:bCs/>
          <w:i/>
          <w:snapToGrid w:val="0"/>
        </w:rPr>
        <w:t xml:space="preserve"> </w:t>
      </w:r>
      <w:r w:rsidRPr="007D197A">
        <w:rPr>
          <w:b/>
          <w:bCs/>
          <w:i/>
          <w:snapToGrid w:val="0"/>
        </w:rPr>
        <w:t>do SWZ.</w:t>
      </w:r>
      <w:r w:rsidR="00324752" w:rsidRPr="007D197A">
        <w:rPr>
          <w:b/>
          <w:bCs/>
          <w:i/>
          <w:snapToGrid w:val="0"/>
        </w:rPr>
        <w:t xml:space="preserve">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6D1CB18B" w14:textId="6A9CD0D2" w:rsidR="00D00271" w:rsidRPr="00B56C1D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b/>
          <w:bCs/>
          <w:snapToGrid w:val="0"/>
          <w:color w:val="FF0000"/>
          <w:lang w:eastAsia="en-US"/>
        </w:rPr>
      </w:pPr>
      <w:bookmarkStart w:id="18" w:name="_Toc195085351"/>
      <w:r w:rsidRPr="00B56C1D">
        <w:rPr>
          <w:rFonts w:eastAsia="Calibri"/>
          <w:b/>
          <w:bCs/>
          <w:snapToGrid w:val="0"/>
          <w:color w:val="FF0000"/>
          <w:lang w:eastAsia="en-US"/>
        </w:rPr>
        <w:t>Dokumenty winny być złożone w formie umożliwiającej zamawiającemu łatwą weryfikację spełnienia poszczególnych wymogów, np. poprzez oznaczenie w treści dokumentów (kolory, odnośniki, komentarze itp.) pozycji z zał. nr 2</w:t>
      </w:r>
      <w:r w:rsidR="00A61D18" w:rsidRPr="00B56C1D">
        <w:rPr>
          <w:rFonts w:eastAsia="Calibri"/>
          <w:b/>
          <w:bCs/>
          <w:snapToGrid w:val="0"/>
          <w:color w:val="FF0000"/>
          <w:lang w:eastAsia="en-US"/>
        </w:rPr>
        <w:t xml:space="preserve"> </w:t>
      </w:r>
      <w:r w:rsidRPr="00B56C1D">
        <w:rPr>
          <w:rFonts w:eastAsia="Calibri"/>
          <w:b/>
          <w:bCs/>
          <w:snapToGrid w:val="0"/>
          <w:color w:val="FF0000"/>
          <w:lang w:eastAsia="en-US"/>
        </w:rPr>
        <w:t>)</w:t>
      </w:r>
      <w:r w:rsidR="00324752" w:rsidRPr="00B56C1D">
        <w:rPr>
          <w:rFonts w:eastAsia="Calibri"/>
          <w:b/>
          <w:bCs/>
          <w:snapToGrid w:val="0"/>
          <w:color w:val="FF0000"/>
          <w:lang w:eastAsia="en-US"/>
        </w:rPr>
        <w:t>.</w:t>
      </w:r>
      <w:bookmarkEnd w:id="18"/>
      <w:r w:rsidR="00324752" w:rsidRPr="00B56C1D">
        <w:rPr>
          <w:rFonts w:eastAsia="Calibri"/>
          <w:b/>
          <w:bCs/>
          <w:snapToGrid w:val="0"/>
          <w:color w:val="FF0000"/>
          <w:lang w:eastAsia="en-US"/>
        </w:rPr>
        <w:t xml:space="preserve"> </w:t>
      </w:r>
    </w:p>
    <w:p w14:paraId="18E0D6FD" w14:textId="4A2DF3D9" w:rsidR="00D00271" w:rsidRDefault="00D00271" w:rsidP="007D76D2">
      <w:pPr>
        <w:numPr>
          <w:ilvl w:val="0"/>
          <w:numId w:val="31"/>
        </w:numPr>
        <w:tabs>
          <w:tab w:val="left" w:pos="142"/>
          <w:tab w:val="left" w:pos="851"/>
        </w:tabs>
        <w:ind w:left="142" w:right="0" w:hanging="142"/>
        <w:rPr>
          <w:b/>
          <w:bCs/>
          <w:i/>
          <w:snapToGrid w:val="0"/>
        </w:rPr>
      </w:pPr>
      <w:r w:rsidRPr="007D197A">
        <w:rPr>
          <w:b/>
          <w:bCs/>
          <w:i/>
          <w:snapToGrid w:val="0"/>
        </w:rPr>
        <w:t xml:space="preserve">Dokumenty dopuszczenia do obrotu/użytkowania dla </w:t>
      </w:r>
      <w:r w:rsidR="0023324B" w:rsidRPr="007D197A">
        <w:rPr>
          <w:b/>
          <w:bCs/>
          <w:i/>
          <w:snapToGrid w:val="0"/>
        </w:rPr>
        <w:t>oferowanych produktów</w:t>
      </w:r>
      <w:r w:rsidRPr="007D197A">
        <w:rPr>
          <w:b/>
          <w:bCs/>
          <w:i/>
          <w:snapToGrid w:val="0"/>
        </w:rPr>
        <w:t>, wymienione w ustawie o wyrobach medycznych (Dz.U. 202</w:t>
      </w:r>
      <w:r w:rsidR="00792C03">
        <w:rPr>
          <w:b/>
          <w:bCs/>
          <w:i/>
          <w:snapToGrid w:val="0"/>
        </w:rPr>
        <w:t>4</w:t>
      </w:r>
      <w:r w:rsidRPr="007D197A">
        <w:rPr>
          <w:b/>
          <w:bCs/>
          <w:i/>
          <w:snapToGrid w:val="0"/>
        </w:rPr>
        <w:t xml:space="preserve"> poz. </w:t>
      </w:r>
      <w:r w:rsidR="00792C03">
        <w:rPr>
          <w:b/>
          <w:bCs/>
          <w:i/>
          <w:snapToGrid w:val="0"/>
        </w:rPr>
        <w:t>1620</w:t>
      </w:r>
      <w:r w:rsidRPr="007D197A">
        <w:rPr>
          <w:b/>
          <w:bCs/>
          <w:i/>
          <w:snapToGrid w:val="0"/>
        </w:rPr>
        <w:t>, ze zm.) – aktualne na dzień składania ofert.</w:t>
      </w:r>
    </w:p>
    <w:p w14:paraId="538DD477" w14:textId="77777777" w:rsidR="003C2783" w:rsidRDefault="003C2783" w:rsidP="003C2783">
      <w:pPr>
        <w:tabs>
          <w:tab w:val="left" w:pos="142"/>
          <w:tab w:val="left" w:pos="851"/>
        </w:tabs>
        <w:ind w:left="142" w:right="0"/>
        <w:rPr>
          <w:b/>
          <w:bCs/>
          <w:i/>
          <w:snapToGrid w:val="0"/>
        </w:rPr>
      </w:pPr>
    </w:p>
    <w:p w14:paraId="71520CE2" w14:textId="083D7CA6" w:rsidR="003C2783" w:rsidRPr="003C2783" w:rsidRDefault="003C2783" w:rsidP="003C2783">
      <w:pPr>
        <w:tabs>
          <w:tab w:val="left" w:pos="142"/>
          <w:tab w:val="left" w:pos="851"/>
        </w:tabs>
        <w:ind w:left="142" w:right="0"/>
        <w:rPr>
          <w:i/>
          <w:snapToGrid w:val="0"/>
        </w:rPr>
      </w:pPr>
      <w:r w:rsidRPr="003C2783">
        <w:rPr>
          <w:i/>
          <w:snapToGrid w:val="0"/>
        </w:rPr>
        <w:t>Jeżeli wykonawca</w:t>
      </w:r>
      <w:r>
        <w:rPr>
          <w:i/>
          <w:snapToGrid w:val="0"/>
        </w:rPr>
        <w:t xml:space="preserve"> </w:t>
      </w:r>
      <w:r w:rsidRPr="003C2783">
        <w:rPr>
          <w:i/>
          <w:snapToGrid w:val="0"/>
        </w:rPr>
        <w:t>nie złożył p</w:t>
      </w:r>
      <w:r>
        <w:rPr>
          <w:i/>
          <w:snapToGrid w:val="0"/>
        </w:rPr>
        <w:t>rzedmiotowych</w:t>
      </w:r>
      <w:r w:rsidRPr="003C2783">
        <w:rPr>
          <w:i/>
          <w:snapToGrid w:val="0"/>
        </w:rPr>
        <w:t xml:space="preserve">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9" w:name="_Toc195085352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9"/>
    </w:p>
    <w:p w14:paraId="2C77BC67" w14:textId="378454A3" w:rsidR="005D61B1" w:rsidRDefault="003B5C94" w:rsidP="00F9542C">
      <w:r>
        <w:t xml:space="preserve">Sukcesywnie, w zależności od bieżących potrzeb zamawiającego, w okresie </w:t>
      </w:r>
      <w:r w:rsidR="00005E51">
        <w:rPr>
          <w:b/>
          <w:bCs/>
        </w:rPr>
        <w:t>1</w:t>
      </w:r>
      <w:r w:rsidR="00F041EE">
        <w:rPr>
          <w:b/>
          <w:bCs/>
        </w:rPr>
        <w:t>2</w:t>
      </w:r>
      <w:r w:rsidRPr="00CD4AFF">
        <w:rPr>
          <w:b/>
          <w:bCs/>
        </w:rPr>
        <w:t xml:space="preserve"> miesięcy</w:t>
      </w:r>
      <w:r>
        <w:t xml:space="preserve"> od daty zawarcia umowy.</w:t>
      </w:r>
    </w:p>
    <w:p w14:paraId="088375F1" w14:textId="77777777" w:rsidR="00F04F75" w:rsidRDefault="00F04F75" w:rsidP="00F9542C"/>
    <w:p w14:paraId="69B933FB" w14:textId="77777777" w:rsidR="00396A23" w:rsidRPr="002010CE" w:rsidRDefault="00396A23" w:rsidP="00396A2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0" w:name="_Toc120083447"/>
      <w:bookmarkStart w:id="21" w:name="_Toc195085353"/>
      <w:r w:rsidRPr="001D32F0">
        <w:rPr>
          <w:b/>
          <w:i/>
          <w:noProof/>
          <w:u w:val="single"/>
        </w:rPr>
        <w:t>VII. Podstawy wykluczenia, o których mowa w art. 108 ustawy PZP</w:t>
      </w:r>
      <w:bookmarkEnd w:id="20"/>
      <w:bookmarkEnd w:id="21"/>
      <w:r>
        <w:rPr>
          <w:b/>
          <w:i/>
          <w:noProof/>
          <w:u w:val="single"/>
        </w:rPr>
        <w:t xml:space="preserve"> </w:t>
      </w:r>
    </w:p>
    <w:p w14:paraId="010C03A5" w14:textId="77777777" w:rsidR="00396A23" w:rsidRPr="001D32F0" w:rsidRDefault="00396A23" w:rsidP="007D76D2">
      <w:pPr>
        <w:numPr>
          <w:ilvl w:val="1"/>
          <w:numId w:val="35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44F49427" w14:textId="77777777" w:rsidR="00396A23" w:rsidRDefault="00396A23" w:rsidP="007D76D2">
      <w:pPr>
        <w:pStyle w:val="Akapitzlist"/>
        <w:numPr>
          <w:ilvl w:val="1"/>
          <w:numId w:val="35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75E47362" w14:textId="77777777" w:rsidR="00396A23" w:rsidRPr="001E71C4" w:rsidRDefault="00396A23" w:rsidP="007D76D2">
      <w:pPr>
        <w:pStyle w:val="Akapitzlist"/>
        <w:numPr>
          <w:ilvl w:val="1"/>
          <w:numId w:val="35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582B6C63" w14:textId="77777777" w:rsidR="00396A23" w:rsidRPr="001D32F0" w:rsidRDefault="00396A23" w:rsidP="007D76D2">
      <w:pPr>
        <w:numPr>
          <w:ilvl w:val="1"/>
          <w:numId w:val="35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14EA007D" w14:textId="77777777" w:rsidR="00396A23" w:rsidRPr="001D32F0" w:rsidRDefault="00396A23" w:rsidP="007D76D2">
      <w:pPr>
        <w:numPr>
          <w:ilvl w:val="1"/>
          <w:numId w:val="35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70216BD0" w14:textId="77777777" w:rsidR="00396A23" w:rsidRPr="001D32F0" w:rsidRDefault="00396A23" w:rsidP="007D76D2">
      <w:pPr>
        <w:numPr>
          <w:ilvl w:val="1"/>
          <w:numId w:val="35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195085354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2"/>
    </w:p>
    <w:p w14:paraId="4B326FF6" w14:textId="77777777" w:rsidR="00F04F75" w:rsidRDefault="008F0051" w:rsidP="00F9542C">
      <w:r>
        <w:t>Zamawiający nie określa warunków udziału w postępowaniu.</w:t>
      </w:r>
    </w:p>
    <w:p w14:paraId="68FE1B70" w14:textId="77777777" w:rsidR="00F04F75" w:rsidRDefault="00F04F75" w:rsidP="00F9542C"/>
    <w:p w14:paraId="20526280" w14:textId="77777777" w:rsidR="00396A23" w:rsidRPr="00D731DF" w:rsidRDefault="00396A23" w:rsidP="00396A2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07566805"/>
      <w:bookmarkStart w:id="24" w:name="_Toc120083449"/>
      <w:bookmarkStart w:id="25" w:name="_Toc195085355"/>
      <w:r w:rsidRPr="00D731DF">
        <w:rPr>
          <w:b/>
          <w:i/>
          <w:noProof/>
          <w:u w:val="single"/>
        </w:rPr>
        <w:t>IX.  Wykaz podmiotowych środków dowodowych</w:t>
      </w:r>
      <w:bookmarkEnd w:id="23"/>
      <w:bookmarkEnd w:id="24"/>
      <w:bookmarkEnd w:id="25"/>
    </w:p>
    <w:p w14:paraId="139999BA" w14:textId="77777777" w:rsidR="00396A23" w:rsidRPr="001D32F0" w:rsidRDefault="00396A23" w:rsidP="00396A23">
      <w:pPr>
        <w:numPr>
          <w:ilvl w:val="0"/>
          <w:numId w:val="23"/>
        </w:numPr>
        <w:ind w:left="426" w:hanging="426"/>
        <w:rPr>
          <w:noProof/>
        </w:rPr>
      </w:pPr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06AB2427" w14:textId="77777777" w:rsidR="00396A23" w:rsidRPr="001D32F0" w:rsidRDefault="00396A23" w:rsidP="00396A23">
      <w:pPr>
        <w:numPr>
          <w:ilvl w:val="0"/>
          <w:numId w:val="23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6E96ACC1" w14:textId="77777777" w:rsidR="00396A23" w:rsidRPr="001D32F0" w:rsidRDefault="00396A23" w:rsidP="00396A23">
      <w:pPr>
        <w:numPr>
          <w:ilvl w:val="0"/>
          <w:numId w:val="23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256E57FC" w14:textId="77777777" w:rsidR="00396A23" w:rsidRPr="001D32F0" w:rsidRDefault="00396A23" w:rsidP="00396A23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1532195E" w14:textId="77777777" w:rsidR="00396A23" w:rsidRPr="001D32F0" w:rsidRDefault="00396A23" w:rsidP="00396A23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3E03F52E" w14:textId="77777777" w:rsidR="00396A23" w:rsidRPr="001D32F0" w:rsidRDefault="00396A23" w:rsidP="00396A23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6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38E1AADF" w14:textId="77777777" w:rsidR="00396A23" w:rsidRPr="001D32F0" w:rsidRDefault="00396A23" w:rsidP="00396A23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4464F997" w14:textId="77777777" w:rsidR="00396A23" w:rsidRPr="001D32F0" w:rsidRDefault="00396A23" w:rsidP="00396A23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70C7E1C1" w14:textId="77777777" w:rsidR="00396A23" w:rsidRPr="001D32F0" w:rsidRDefault="00396A23" w:rsidP="00396A23">
      <w:pPr>
        <w:numPr>
          <w:ilvl w:val="0"/>
          <w:numId w:val="23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3F2CA964" w14:textId="77777777" w:rsidR="00396A23" w:rsidRPr="001D32F0" w:rsidRDefault="00396A23" w:rsidP="00396A23">
      <w:pPr>
        <w:numPr>
          <w:ilvl w:val="0"/>
          <w:numId w:val="23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2F6B39F8" w14:textId="77777777" w:rsidR="00396A23" w:rsidRPr="001D32F0" w:rsidRDefault="00396A23" w:rsidP="00396A23">
      <w:pPr>
        <w:pStyle w:val="Akapitzlist"/>
        <w:numPr>
          <w:ilvl w:val="0"/>
          <w:numId w:val="22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3F9BB45D" w14:textId="77777777" w:rsidR="00396A23" w:rsidRPr="001D32F0" w:rsidRDefault="00396A23" w:rsidP="00396A23">
      <w:pPr>
        <w:numPr>
          <w:ilvl w:val="0"/>
          <w:numId w:val="23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53632262" w14:textId="77777777" w:rsidR="00396A23" w:rsidRPr="001D32F0" w:rsidRDefault="00396A23" w:rsidP="00396A23">
      <w:pPr>
        <w:pStyle w:val="Akapitzlist"/>
        <w:numPr>
          <w:ilvl w:val="0"/>
          <w:numId w:val="24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1D2AF833" w14:textId="77777777" w:rsidR="00396A23" w:rsidRDefault="00396A23" w:rsidP="00396A23">
      <w:pPr>
        <w:pStyle w:val="Akapitzlist"/>
        <w:numPr>
          <w:ilvl w:val="0"/>
          <w:numId w:val="24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>
        <w:rPr>
          <w:b/>
          <w:bCs/>
          <w:noProof/>
          <w:sz w:val="18"/>
        </w:rPr>
        <w:t xml:space="preserve"> ( grupa kapitałowa)</w:t>
      </w:r>
    </w:p>
    <w:p w14:paraId="148073E7" w14:textId="77777777" w:rsidR="00396A23" w:rsidRPr="001D32F0" w:rsidRDefault="00396A23" w:rsidP="00396A23">
      <w:pPr>
        <w:pStyle w:val="Akapitzlist"/>
        <w:numPr>
          <w:ilvl w:val="0"/>
          <w:numId w:val="24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1EEB2150" w14:textId="77777777" w:rsidR="00396A23" w:rsidRPr="001D32F0" w:rsidRDefault="00396A23" w:rsidP="00396A23">
      <w:pPr>
        <w:pStyle w:val="Akapitzlist"/>
        <w:numPr>
          <w:ilvl w:val="0"/>
          <w:numId w:val="25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3D69BCF9" w14:textId="77777777" w:rsidR="00396A23" w:rsidRPr="001D32F0" w:rsidRDefault="00396A23" w:rsidP="00396A23">
      <w:pPr>
        <w:numPr>
          <w:ilvl w:val="0"/>
          <w:numId w:val="25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C837E2A" w14:textId="77777777" w:rsidR="00396A23" w:rsidRPr="001D32F0" w:rsidRDefault="00396A23" w:rsidP="00396A23">
      <w:pPr>
        <w:numPr>
          <w:ilvl w:val="0"/>
          <w:numId w:val="25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7B8BE5B3" w14:textId="77777777" w:rsidR="00396A23" w:rsidRPr="001D32F0" w:rsidRDefault="00396A23" w:rsidP="00396A23">
      <w:pPr>
        <w:numPr>
          <w:ilvl w:val="0"/>
          <w:numId w:val="25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0F7F911" w14:textId="77777777" w:rsidR="00396A23" w:rsidRDefault="00396A23" w:rsidP="00396A23">
      <w:pPr>
        <w:numPr>
          <w:ilvl w:val="0"/>
          <w:numId w:val="25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6" w:name="_Toc195085356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6"/>
    </w:p>
    <w:p w14:paraId="51ED86C7" w14:textId="77777777" w:rsidR="00F04F75" w:rsidRDefault="00F04F75" w:rsidP="00F9542C"/>
    <w:p w14:paraId="20584FB8" w14:textId="77777777" w:rsidR="009C7664" w:rsidRPr="007C3F6F" w:rsidRDefault="009C7664" w:rsidP="004050E0">
      <w:pPr>
        <w:numPr>
          <w:ilvl w:val="0"/>
          <w:numId w:val="9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7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170B365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proofErr w:type="spellStart"/>
      <w:r>
        <w:rPr>
          <w:lang w:bidi="pl-PL"/>
        </w:rPr>
        <w:t>Pzp</w:t>
      </w:r>
      <w:proofErr w:type="spellEnd"/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8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7" w:name="_Toc195085357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7"/>
    </w:p>
    <w:p w14:paraId="05648A98" w14:textId="1ABD6E4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</w:t>
      </w:r>
      <w:r w:rsidR="00422B8B">
        <w:t>X</w:t>
      </w:r>
      <w:r>
        <w:t xml:space="preserve">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8" w:name="_Toc195085358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8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795F50CC" w14:textId="55235754" w:rsidR="00582CE1" w:rsidRPr="004A23FC" w:rsidRDefault="00582CE1" w:rsidP="00582CE1">
      <w:pPr>
        <w:tabs>
          <w:tab w:val="num" w:pos="709"/>
        </w:tabs>
        <w:ind w:left="1440" w:hanging="873"/>
      </w:pPr>
      <w:r w:rsidRPr="004A23FC">
        <w:rPr>
          <w:rFonts w:eastAsia="Arial"/>
        </w:rPr>
        <w:t xml:space="preserve">–  </w:t>
      </w:r>
      <w:r w:rsidR="00A351F7">
        <w:rPr>
          <w:rFonts w:eastAsia="Arial"/>
        </w:rPr>
        <w:t xml:space="preserve">lek. </w:t>
      </w:r>
      <w:r w:rsidR="00854D04">
        <w:t>Przemysław Kwasiborski</w:t>
      </w:r>
      <w:r w:rsidRPr="00495F46">
        <w:t xml:space="preserve"> - 23 / 673 04 </w:t>
      </w:r>
      <w:r w:rsidR="00A351F7">
        <w:t>63</w:t>
      </w:r>
    </w:p>
    <w:p w14:paraId="661F8C2D" w14:textId="5F4D0B0A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A105CB">
        <w:t>E. Katarzyna Jakimiec</w:t>
      </w:r>
      <w:r w:rsidRPr="008148A1">
        <w:t xml:space="preserve"> – tel. 23 673 </w:t>
      </w:r>
      <w:r w:rsidR="009D333B">
        <w:t>05 43</w:t>
      </w:r>
      <w:r w:rsidRPr="008148A1">
        <w:t xml:space="preserve">, </w:t>
      </w:r>
      <w:hyperlink r:id="rId19" w:history="1">
        <w:r w:rsidR="00A105CB" w:rsidRPr="007D6F3D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4050E0">
      <w:pPr>
        <w:numPr>
          <w:ilvl w:val="0"/>
          <w:numId w:val="10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20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9" w:name="_Toc195085359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9"/>
    </w:p>
    <w:p w14:paraId="07C648BF" w14:textId="77777777" w:rsidR="007E1D3F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05D8D7C3" w:rsidR="00AB10AA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lastRenderedPageBreak/>
        <w:t>Termin związania ofertą w niniejszym postepowaniu upływa w dniu</w:t>
      </w:r>
      <w:r w:rsidR="00FD424A">
        <w:rPr>
          <w:lang w:bidi="pl-PL"/>
        </w:rPr>
        <w:t xml:space="preserve"> </w:t>
      </w:r>
      <w:r w:rsidR="0003650B">
        <w:rPr>
          <w:b/>
          <w:bCs/>
          <w:lang w:bidi="pl-PL"/>
        </w:rPr>
        <w:t>26.07.</w:t>
      </w:r>
      <w:r w:rsidR="00FD424A" w:rsidRPr="00C4525C">
        <w:rPr>
          <w:b/>
          <w:bCs/>
          <w:lang w:bidi="pl-PL"/>
        </w:rPr>
        <w:t>202</w:t>
      </w:r>
      <w:r w:rsidR="00865FB2">
        <w:rPr>
          <w:b/>
          <w:bCs/>
          <w:lang w:bidi="pl-PL"/>
        </w:rPr>
        <w:t>5</w:t>
      </w:r>
      <w:r w:rsidR="00FD424A" w:rsidRPr="00C4525C">
        <w:rPr>
          <w:b/>
          <w:bCs/>
          <w:lang w:bidi="pl-PL"/>
        </w:rPr>
        <w:t xml:space="preserve"> r.</w:t>
      </w:r>
    </w:p>
    <w:p w14:paraId="4F7E559D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 xml:space="preserve">w o </w:t>
      </w:r>
      <w:proofErr w:type="spellStart"/>
      <w:r w:rsidRPr="00B37A63">
        <w:rPr>
          <w:lang w:bidi="pl-PL"/>
        </w:rPr>
        <w:t>wyrażenie</w:t>
      </w:r>
      <w:proofErr w:type="spellEnd"/>
      <w:r w:rsidRPr="00B37A63">
        <w:rPr>
          <w:lang w:bidi="pl-PL"/>
        </w:rPr>
        <w:t xml:space="preserve">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288A4CC" w14:textId="77777777" w:rsidR="00276895" w:rsidRDefault="00276895" w:rsidP="0095784D">
      <w:pPr>
        <w:keepNext/>
        <w:ind w:left="0" w:right="0"/>
        <w:outlineLvl w:val="1"/>
        <w:rPr>
          <w:b/>
          <w:i/>
          <w:u w:val="single"/>
        </w:rPr>
      </w:pPr>
    </w:p>
    <w:p w14:paraId="7CD1F4C2" w14:textId="77777777" w:rsidR="007D76D2" w:rsidRPr="001D32F0" w:rsidRDefault="007D76D2" w:rsidP="007D76D2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4"/>
      <w:bookmarkStart w:id="31" w:name="_Toc195085360"/>
      <w:r w:rsidRPr="001D32F0">
        <w:rPr>
          <w:b/>
          <w:i/>
          <w:noProof/>
          <w:u w:val="single"/>
        </w:rPr>
        <w:t>XIV.  Opis sposobu przygotowywania oferty</w:t>
      </w:r>
      <w:bookmarkEnd w:id="30"/>
      <w:bookmarkEnd w:id="31"/>
    </w:p>
    <w:p w14:paraId="1DA7AF7D" w14:textId="77777777" w:rsidR="007D76D2" w:rsidRPr="001D32F0" w:rsidRDefault="007D76D2" w:rsidP="007D76D2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45040F5F" w14:textId="77777777" w:rsidR="007D76D2" w:rsidRPr="001D32F0" w:rsidRDefault="007D76D2" w:rsidP="007D76D2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elektronicznym.</w:t>
      </w:r>
    </w:p>
    <w:p w14:paraId="47CE9BDC" w14:textId="77777777" w:rsidR="007D76D2" w:rsidRPr="001D32F0" w:rsidRDefault="007D76D2" w:rsidP="007D76D2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sporządza się  w postaci plików elektronicznych (w formatach </w:t>
      </w:r>
      <w:r w:rsidRPr="001D32F0">
        <w:rPr>
          <w:b/>
          <w:noProof/>
        </w:rPr>
        <w:t xml:space="preserve">pdf, doc, xls), </w:t>
      </w:r>
      <w:r w:rsidRPr="001D32F0">
        <w:rPr>
          <w:bCs/>
          <w:noProof/>
        </w:rPr>
        <w:t>skatalogowanych w sposób następujący:</w:t>
      </w:r>
    </w:p>
    <w:p w14:paraId="5C3E136C" w14:textId="77777777" w:rsidR="007D76D2" w:rsidRPr="001D32F0" w:rsidRDefault="007D76D2" w:rsidP="007D76D2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2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2"/>
    <w:p w14:paraId="547C0188" w14:textId="77777777" w:rsidR="007D76D2" w:rsidRPr="001D32F0" w:rsidRDefault="007D76D2" w:rsidP="007D76D2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34539C71" w14:textId="77777777" w:rsidR="007D76D2" w:rsidRPr="001D32F0" w:rsidRDefault="007D76D2" w:rsidP="007D76D2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 – załącznik nr 2,</w:t>
      </w:r>
    </w:p>
    <w:p w14:paraId="06A57352" w14:textId="77777777" w:rsidR="007D76D2" w:rsidRDefault="007D76D2" w:rsidP="007D76D2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1445C338" w14:textId="77777777" w:rsidR="007D76D2" w:rsidRDefault="007D76D2" w:rsidP="007D76D2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3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7D76D2" w14:paraId="1ED8DB96" w14:textId="77777777" w:rsidTr="002356B8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F82F" w14:textId="77777777" w:rsidR="007D76D2" w:rsidRDefault="007D76D2" w:rsidP="002356B8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7D640FCB" w14:textId="77777777" w:rsidR="007D76D2" w:rsidRDefault="007D76D2" w:rsidP="002356B8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CE18" w14:textId="77777777" w:rsidR="007D76D2" w:rsidRDefault="007D76D2" w:rsidP="002356B8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1F32" w14:textId="77777777" w:rsidR="007D76D2" w:rsidRDefault="007D76D2" w:rsidP="002356B8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12BAAF04" w14:textId="77777777" w:rsidR="007D76D2" w:rsidRDefault="007D76D2" w:rsidP="002356B8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006CC6A3" w14:textId="77777777" w:rsidR="007D76D2" w:rsidRDefault="007D76D2" w:rsidP="007D76D2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3"/>
    <w:p w14:paraId="680D1715" w14:textId="77777777" w:rsidR="007D76D2" w:rsidRDefault="007D76D2" w:rsidP="007D76D2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593B5F7D" w14:textId="77777777" w:rsidR="007D76D2" w:rsidRDefault="007D76D2" w:rsidP="007D76D2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55CB2210" w14:textId="77777777" w:rsidR="007D76D2" w:rsidRDefault="007D76D2" w:rsidP="007D76D2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CE6AFFA" w14:textId="77777777" w:rsidR="007D76D2" w:rsidRDefault="007D76D2" w:rsidP="007D76D2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8FA06CC" w14:textId="77777777" w:rsidR="007D76D2" w:rsidRPr="001D32F0" w:rsidRDefault="007D76D2" w:rsidP="007D76D2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 xml:space="preserve">Dokumenty podmiotowe </w:t>
      </w:r>
      <w:r w:rsidRPr="001D32F0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5AE3BF69" w14:textId="77777777" w:rsidR="007D76D2" w:rsidRPr="001D32F0" w:rsidRDefault="007D76D2" w:rsidP="007D76D2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E331049" w14:textId="77777777" w:rsidR="007D76D2" w:rsidRPr="001D32F0" w:rsidRDefault="007D76D2" w:rsidP="007D76D2">
      <w:pPr>
        <w:numPr>
          <w:ilvl w:val="0"/>
          <w:numId w:val="3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3804A500" w14:textId="77777777" w:rsidR="007D76D2" w:rsidRPr="001D32F0" w:rsidRDefault="007D76D2" w:rsidP="007D76D2">
      <w:pPr>
        <w:numPr>
          <w:ilvl w:val="0"/>
          <w:numId w:val="3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253ABACE" w14:textId="77777777" w:rsidR="007D76D2" w:rsidRPr="001D32F0" w:rsidRDefault="007D76D2" w:rsidP="007D76D2">
      <w:pPr>
        <w:numPr>
          <w:ilvl w:val="0"/>
          <w:numId w:val="36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591D4774" w14:textId="77777777" w:rsidR="007D76D2" w:rsidRPr="001D32F0" w:rsidRDefault="007D76D2" w:rsidP="007D76D2">
      <w:pPr>
        <w:numPr>
          <w:ilvl w:val="0"/>
          <w:numId w:val="36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Pr="001D32F0">
        <w:rPr>
          <w:noProof/>
        </w:rPr>
        <w:t>0 MG – w polu ZAŁĄCZNIKI</w:t>
      </w:r>
    </w:p>
    <w:p w14:paraId="534B0614" w14:textId="5E6F48F1" w:rsidR="007D76D2" w:rsidRPr="007D76D2" w:rsidRDefault="007D76D2" w:rsidP="007D76D2">
      <w:pPr>
        <w:pStyle w:val="Akapitzlist"/>
        <w:numPr>
          <w:ilvl w:val="0"/>
          <w:numId w:val="37"/>
        </w:numPr>
        <w:ind w:left="426" w:hanging="426"/>
        <w:rPr>
          <w:noProof/>
          <w:sz w:val="18"/>
          <w:lang w:bidi="pl-PL"/>
        </w:rPr>
      </w:pPr>
      <w:r w:rsidRPr="007D76D2">
        <w:rPr>
          <w:noProof/>
          <w:sz w:val="18"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7D76D2">
        <w:rPr>
          <w:noProof/>
          <w:sz w:val="18"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4" w:name="_Toc195085361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34"/>
    </w:p>
    <w:p w14:paraId="0A0AF712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21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26C125CD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lastRenderedPageBreak/>
        <w:t>Ofertę wraz z wymaganymi załącznikami należy złożyć w terminie do dnia</w:t>
      </w:r>
      <w:r>
        <w:rPr>
          <w:lang w:bidi="pl-PL"/>
        </w:rPr>
        <w:t xml:space="preserve"> </w:t>
      </w:r>
      <w:bookmarkStart w:id="35" w:name="_Hlk71185337"/>
      <w:r w:rsidR="0003650B">
        <w:rPr>
          <w:b/>
          <w:bCs/>
          <w:highlight w:val="yellow"/>
          <w:lang w:bidi="pl-PL"/>
        </w:rPr>
        <w:t>28.04.</w:t>
      </w:r>
      <w:r w:rsidR="00FD424A" w:rsidRPr="000C38C0">
        <w:rPr>
          <w:b/>
          <w:bCs/>
          <w:highlight w:val="yellow"/>
          <w:lang w:bidi="pl-PL"/>
        </w:rPr>
        <w:t>202</w:t>
      </w:r>
      <w:r w:rsidR="007D76D2">
        <w:rPr>
          <w:b/>
          <w:bCs/>
          <w:highlight w:val="yellow"/>
          <w:lang w:bidi="pl-PL"/>
        </w:rPr>
        <w:t>5</w:t>
      </w:r>
      <w:r w:rsidR="00FD424A" w:rsidRPr="000C38C0">
        <w:rPr>
          <w:b/>
          <w:bCs/>
          <w:highlight w:val="yellow"/>
          <w:lang w:bidi="pl-PL"/>
        </w:rPr>
        <w:t xml:space="preserve"> r.</w:t>
      </w:r>
      <w:bookmarkEnd w:id="35"/>
      <w:r w:rsidRPr="000C38C0">
        <w:rPr>
          <w:highlight w:val="yellow"/>
          <w:lang w:bidi="pl-PL"/>
        </w:rPr>
        <w:t>, do godz.</w:t>
      </w:r>
      <w:r>
        <w:rPr>
          <w:lang w:bidi="pl-PL"/>
        </w:rPr>
        <w:t xml:space="preserve"> </w:t>
      </w:r>
      <w:r w:rsidRPr="00FB444B">
        <w:rPr>
          <w:b/>
          <w:bCs/>
          <w:highlight w:val="yellow"/>
          <w:lang w:bidi="pl-PL"/>
        </w:rPr>
        <w:t>10:</w:t>
      </w:r>
      <w:r w:rsidR="00B84D54" w:rsidRPr="00FB444B">
        <w:rPr>
          <w:b/>
          <w:bCs/>
          <w:highlight w:val="yellow"/>
          <w:lang w:bidi="pl-PL"/>
        </w:rPr>
        <w:t>0</w:t>
      </w:r>
      <w:r w:rsidRPr="00FB444B">
        <w:rPr>
          <w:b/>
          <w:bCs/>
          <w:highlight w:val="yellow"/>
          <w:lang w:bidi="pl-PL"/>
        </w:rPr>
        <w:t>0</w:t>
      </w:r>
      <w:r w:rsidR="007D2518" w:rsidRPr="00FB444B">
        <w:rPr>
          <w:b/>
          <w:bCs/>
          <w:highlight w:val="yellow"/>
          <w:lang w:bidi="pl-PL"/>
        </w:rPr>
        <w:t>.</w:t>
      </w:r>
    </w:p>
    <w:p w14:paraId="78B8C1FE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6" w:name="_Toc195085362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6"/>
    </w:p>
    <w:p w14:paraId="281DC502" w14:textId="49696AB6" w:rsidR="007A3526" w:rsidRDefault="007A3526" w:rsidP="004050E0">
      <w:pPr>
        <w:numPr>
          <w:ilvl w:val="0"/>
          <w:numId w:val="12"/>
        </w:numPr>
        <w:ind w:left="426" w:hanging="426"/>
      </w:pPr>
      <w:r>
        <w:t xml:space="preserve">Otwarcie ofert nastąpi w dniu </w:t>
      </w:r>
      <w:r w:rsidR="0003650B">
        <w:rPr>
          <w:b/>
          <w:bCs/>
          <w:highlight w:val="yellow"/>
        </w:rPr>
        <w:t>28.04.</w:t>
      </w:r>
      <w:r w:rsidR="00FD424A" w:rsidRPr="000C38C0">
        <w:rPr>
          <w:b/>
          <w:bCs/>
          <w:highlight w:val="yellow"/>
        </w:rPr>
        <w:t>202</w:t>
      </w:r>
      <w:r w:rsidR="007D76D2">
        <w:rPr>
          <w:b/>
          <w:bCs/>
          <w:highlight w:val="yellow"/>
        </w:rPr>
        <w:t>5</w:t>
      </w:r>
      <w:r w:rsidR="00FD424A" w:rsidRPr="000C38C0">
        <w:rPr>
          <w:b/>
          <w:bCs/>
          <w:highlight w:val="yellow"/>
        </w:rPr>
        <w:t xml:space="preserve"> r.</w:t>
      </w:r>
      <w:r w:rsidRPr="000C38C0">
        <w:rPr>
          <w:highlight w:val="yellow"/>
        </w:rPr>
        <w:t xml:space="preserve">, o godzinie </w:t>
      </w:r>
      <w:r w:rsidR="00B84D54" w:rsidRPr="000C38C0">
        <w:rPr>
          <w:b/>
          <w:bCs/>
          <w:highlight w:val="yellow"/>
        </w:rPr>
        <w:t>10:30.</w:t>
      </w:r>
    </w:p>
    <w:p w14:paraId="191BA968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 xml:space="preserve">cy, </w:t>
      </w:r>
      <w:proofErr w:type="spellStart"/>
      <w:r>
        <w:t>najpóźniej</w:t>
      </w:r>
      <w:proofErr w:type="spellEnd"/>
      <w:r>
        <w:t xml:space="preserve">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 xml:space="preserve">powania informację o kwocie, jaką zamierza </w:t>
      </w:r>
      <w:proofErr w:type="spellStart"/>
      <w:r>
        <w:t>przeznaczyc</w:t>
      </w:r>
      <w:proofErr w:type="spellEnd"/>
      <w:r>
        <w:t xml:space="preserve">́ na sfinansowanie </w:t>
      </w:r>
      <w:proofErr w:type="spellStart"/>
      <w:r>
        <w:t>zamówienia</w:t>
      </w:r>
      <w:proofErr w:type="spellEnd"/>
      <w:r>
        <w:t>.</w:t>
      </w:r>
    </w:p>
    <w:p w14:paraId="553EBFCA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4050E0">
      <w:pPr>
        <w:numPr>
          <w:ilvl w:val="1"/>
          <w:numId w:val="12"/>
        </w:numPr>
      </w:pPr>
      <w:r>
        <w:t>nazwach albo imionach i nazwiskach oraz siedzibach lub miejscach prowadzonej działalno</w:t>
      </w:r>
      <w:r w:rsidR="00C11A51">
        <w:t>ś</w:t>
      </w:r>
      <w:r>
        <w:t xml:space="preserve">ci gospodarczej albo miejscach zamieszkania </w:t>
      </w:r>
      <w:proofErr w:type="spellStart"/>
      <w:r>
        <w:t>wykonawców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oferty zostały otwarte;</w:t>
      </w:r>
    </w:p>
    <w:p w14:paraId="244CE31D" w14:textId="77777777" w:rsidR="007A3526" w:rsidRDefault="007A3526" w:rsidP="004050E0">
      <w:pPr>
        <w:numPr>
          <w:ilvl w:val="1"/>
          <w:numId w:val="12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 xml:space="preserve">ra spowoduje brak </w:t>
      </w:r>
      <w:proofErr w:type="spellStart"/>
      <w:r w:rsidR="007A3526">
        <w:t>możliwości</w:t>
      </w:r>
      <w:proofErr w:type="spellEnd"/>
      <w:r w:rsidR="007A3526">
        <w:t xml:space="preserve">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4050E0">
      <w:pPr>
        <w:numPr>
          <w:ilvl w:val="0"/>
          <w:numId w:val="13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4050E0">
      <w:pPr>
        <w:numPr>
          <w:ilvl w:val="0"/>
          <w:numId w:val="13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577524E6" w14:textId="77777777" w:rsidR="00782E31" w:rsidRPr="001D32F0" w:rsidRDefault="00782E31" w:rsidP="00782E31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7"/>
      <w:bookmarkStart w:id="38" w:name="_Toc195085363"/>
      <w:r w:rsidRPr="001D32F0">
        <w:rPr>
          <w:b/>
          <w:i/>
          <w:noProof/>
          <w:u w:val="single"/>
        </w:rPr>
        <w:t>XVII.  Sposób obliczenia ceny;</w:t>
      </w:r>
      <w:bookmarkEnd w:id="37"/>
      <w:bookmarkEnd w:id="38"/>
    </w:p>
    <w:p w14:paraId="44157009" w14:textId="77777777" w:rsidR="00782E31" w:rsidRPr="001D32F0" w:rsidRDefault="00782E31" w:rsidP="00782E31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0577D301" w14:textId="77777777" w:rsidR="00782E31" w:rsidRPr="001D32F0" w:rsidRDefault="00782E31" w:rsidP="00782E31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60E676A6" w14:textId="77777777" w:rsidR="00782E31" w:rsidRPr="001D32F0" w:rsidRDefault="00782E31" w:rsidP="00782E31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04629B5F" w14:textId="77777777" w:rsidR="00782E31" w:rsidRPr="001D32F0" w:rsidRDefault="00782E31" w:rsidP="00782E31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55EF2F8D" w14:textId="77777777" w:rsidR="00782E31" w:rsidRDefault="00782E31" w:rsidP="00782E31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54001C39" w14:textId="77777777" w:rsidR="00782E31" w:rsidRPr="001D32F0" w:rsidRDefault="00782E31" w:rsidP="00782E31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347950B" w14:textId="77777777" w:rsidR="00782E31" w:rsidRPr="001D32F0" w:rsidRDefault="00782E31" w:rsidP="00782E31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9" w:name="_Hlk103935149"/>
      <w:r w:rsidRPr="001D32F0">
        <w:rPr>
          <w:noProof/>
        </w:rPr>
        <w:t>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  <w:bookmarkEnd w:id="39"/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40" w:name="_Toc195085364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40"/>
    </w:p>
    <w:p w14:paraId="467CCD8C" w14:textId="77777777" w:rsidR="00E66907" w:rsidRPr="00E66907" w:rsidRDefault="00E66907" w:rsidP="007D76D2">
      <w:pPr>
        <w:numPr>
          <w:ilvl w:val="4"/>
          <w:numId w:val="33"/>
        </w:numPr>
        <w:spacing w:line="259" w:lineRule="auto"/>
        <w:ind w:left="360" w:right="0"/>
        <w:jc w:val="both"/>
      </w:pPr>
      <w:bookmarkStart w:id="41" w:name="_Hlk52183582"/>
      <w:r w:rsidRPr="00E66907">
        <w:t>Przy  wyborze  najkorzystniejszej  oferty   zamawiający  będzie  się kierował następującymi kryteriami:</w:t>
      </w:r>
    </w:p>
    <w:p w14:paraId="3CE65EA2" w14:textId="5D243BDC" w:rsidR="00E66907" w:rsidRPr="00E66907" w:rsidRDefault="00E66907" w:rsidP="00E66907">
      <w:pPr>
        <w:ind w:left="0" w:right="0" w:firstLine="360"/>
        <w:jc w:val="both"/>
      </w:pPr>
      <w:r w:rsidRPr="00E66907">
        <w:t xml:space="preserve">- cena – </w:t>
      </w:r>
      <w:r w:rsidR="00E2094F">
        <w:t>10</w:t>
      </w:r>
      <w:r w:rsidRPr="00E66907">
        <w:t>0%</w:t>
      </w:r>
    </w:p>
    <w:p w14:paraId="7FBB30B4" w14:textId="77777777" w:rsidR="00E66907" w:rsidRPr="00E66907" w:rsidRDefault="00E66907" w:rsidP="007D76D2">
      <w:pPr>
        <w:numPr>
          <w:ilvl w:val="0"/>
          <w:numId w:val="34"/>
        </w:numPr>
        <w:tabs>
          <w:tab w:val="num" w:pos="360"/>
        </w:tabs>
        <w:spacing w:line="259" w:lineRule="auto"/>
        <w:ind w:right="-288" w:hanging="1780"/>
        <w:jc w:val="both"/>
      </w:pPr>
      <w:r w:rsidRPr="00E66907">
        <w:t xml:space="preserve">Zamawiający dokona wyboru najkorzystniejszej oferty za pomocą systemu punktowego. </w:t>
      </w:r>
      <w:r w:rsidRPr="00E66907">
        <w:rPr>
          <w:b/>
        </w:rPr>
        <w:t xml:space="preserve"> </w:t>
      </w:r>
    </w:p>
    <w:p w14:paraId="4B4865FF" w14:textId="77777777" w:rsidR="00E66907" w:rsidRPr="00E66907" w:rsidRDefault="00E66907" w:rsidP="007D76D2">
      <w:pPr>
        <w:numPr>
          <w:ilvl w:val="1"/>
          <w:numId w:val="34"/>
        </w:numPr>
        <w:tabs>
          <w:tab w:val="num" w:pos="900"/>
        </w:tabs>
        <w:spacing w:line="259" w:lineRule="auto"/>
        <w:ind w:right="0" w:hanging="1080"/>
        <w:jc w:val="both"/>
      </w:pPr>
      <w:r w:rsidRPr="00E66907">
        <w:t>punkty za</w:t>
      </w:r>
      <w:r w:rsidRPr="00E66907">
        <w:rPr>
          <w:b/>
        </w:rPr>
        <w:t xml:space="preserve"> </w:t>
      </w:r>
      <w:r w:rsidRPr="00E66907">
        <w:rPr>
          <w:b/>
          <w:i/>
        </w:rPr>
        <w:t>cenę</w:t>
      </w:r>
      <w:r w:rsidRPr="00E66907">
        <w:t>:</w:t>
      </w:r>
    </w:p>
    <w:p w14:paraId="337DC42D" w14:textId="20C80F07" w:rsidR="00E66907" w:rsidRPr="00E66907" w:rsidRDefault="00E66907" w:rsidP="00E66907">
      <w:pPr>
        <w:ind w:left="360" w:right="0" w:firstLine="540"/>
        <w:jc w:val="both"/>
      </w:pPr>
      <w:proofErr w:type="spellStart"/>
      <w:r w:rsidRPr="00E66907">
        <w:t>Cob</w:t>
      </w:r>
      <w:proofErr w:type="spellEnd"/>
      <w:r w:rsidRPr="00E66907">
        <w:t xml:space="preserve"> = ( </w:t>
      </w:r>
      <w:proofErr w:type="spellStart"/>
      <w:r w:rsidRPr="00E66907">
        <w:t>Cmin</w:t>
      </w:r>
      <w:proofErr w:type="spellEnd"/>
      <w:r w:rsidRPr="00E66907">
        <w:t xml:space="preserve"> : </w:t>
      </w:r>
      <w:proofErr w:type="spellStart"/>
      <w:r w:rsidRPr="00E66907">
        <w:t>Cbad</w:t>
      </w:r>
      <w:proofErr w:type="spellEnd"/>
      <w:r w:rsidRPr="00E66907">
        <w:t xml:space="preserve"> ) x </w:t>
      </w:r>
      <w:r w:rsidR="00E2094F">
        <w:t>10</w:t>
      </w:r>
      <w:r w:rsidRPr="00E66907">
        <w:t>0</w:t>
      </w:r>
    </w:p>
    <w:p w14:paraId="7ADBB255" w14:textId="77777777" w:rsidR="00E66907" w:rsidRPr="00E66907" w:rsidRDefault="00E66907" w:rsidP="00E66907">
      <w:pPr>
        <w:ind w:left="360" w:right="0" w:firstLine="540"/>
        <w:jc w:val="both"/>
      </w:pPr>
      <w:r w:rsidRPr="00E66907">
        <w:t>gdzie:</w:t>
      </w:r>
    </w:p>
    <w:p w14:paraId="59556BBA" w14:textId="77777777" w:rsidR="00E66907" w:rsidRPr="00E66907" w:rsidRDefault="00E66907" w:rsidP="00E66907">
      <w:pPr>
        <w:ind w:left="1620" w:right="0" w:hanging="720"/>
        <w:jc w:val="both"/>
      </w:pPr>
      <w:proofErr w:type="spellStart"/>
      <w:r w:rsidRPr="00E66907">
        <w:t>Cob</w:t>
      </w:r>
      <w:proofErr w:type="spellEnd"/>
      <w:r w:rsidRPr="00E66907">
        <w:t xml:space="preserve"> - oznacza ilość punktów uzyskanych przez ofertę badaną w  kryterium „cena” (z dokładnością do dwóch miejsc po przecinku),</w:t>
      </w:r>
    </w:p>
    <w:p w14:paraId="3D129A5C" w14:textId="77777777" w:rsidR="00E66907" w:rsidRPr="00E66907" w:rsidRDefault="00E66907" w:rsidP="00E66907">
      <w:pPr>
        <w:ind w:left="360" w:right="0" w:firstLine="540"/>
        <w:jc w:val="both"/>
      </w:pPr>
      <w:proofErr w:type="spellStart"/>
      <w:r w:rsidRPr="00E66907">
        <w:t>Cmin</w:t>
      </w:r>
      <w:proofErr w:type="spellEnd"/>
      <w:r w:rsidRPr="00E66907">
        <w:t xml:space="preserve">  - cena najniższa wśród ofert,</w:t>
      </w:r>
      <w:r w:rsidRPr="00E66907">
        <w:tab/>
      </w:r>
    </w:p>
    <w:p w14:paraId="3A835B60" w14:textId="09CB54C4" w:rsidR="00545013" w:rsidRDefault="00E66907" w:rsidP="00046467">
      <w:pPr>
        <w:tabs>
          <w:tab w:val="center" w:pos="5153"/>
        </w:tabs>
        <w:ind w:left="360" w:right="0" w:firstLine="540"/>
        <w:jc w:val="both"/>
      </w:pPr>
      <w:proofErr w:type="spellStart"/>
      <w:r w:rsidRPr="00E66907">
        <w:t>Cbad</w:t>
      </w:r>
      <w:proofErr w:type="spellEnd"/>
      <w:r w:rsidRPr="00E66907">
        <w:t xml:space="preserve">  - cena oferty danego wykonawcy</w:t>
      </w:r>
      <w:r w:rsidRPr="00E66907">
        <w:tab/>
        <w:t>.</w:t>
      </w:r>
    </w:p>
    <w:bookmarkEnd w:id="41"/>
    <w:p w14:paraId="70A3605A" w14:textId="7BA076E0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Ocenie będą podlegać wyłącznie oferty niepodlegające odrzuceniu.</w:t>
      </w:r>
    </w:p>
    <w:p w14:paraId="46B44EBC" w14:textId="41F7F9A9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Za najkorzystniejszą zostanie uznana oferta</w:t>
      </w:r>
      <w:r w:rsidR="00276895">
        <w:t>, która otrzyma największą ilość punktów przydzielonych zgodnie z ustalonymi kryteriami oceny 0fert.</w:t>
      </w:r>
    </w:p>
    <w:p w14:paraId="0E3D6DD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1B993E23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Jeżeli zostanie złożona oferta, której wybór prowadziłby do powstania u Zamawiającego obowiązku podatkowego zgodnie z ustawą z dnia 11 marca </w:t>
      </w:r>
      <w:r w:rsidR="008C1147" w:rsidRPr="004D4D5A">
        <w:t>2004</w:t>
      </w:r>
      <w:r w:rsidR="008C1147">
        <w:t>.</w:t>
      </w:r>
      <w:r w:rsidRPr="004D4D5A">
        <w:t xml:space="preserve"> o podatku od towarów i usług (Dz. U. z 2018 r. poz. </w:t>
      </w:r>
      <w:r w:rsidRPr="004D4D5A">
        <w:lastRenderedPageBreak/>
        <w:t>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ofercie, o której mowa w ust. 6, Wykonawca ma obowiązek:</w:t>
      </w:r>
    </w:p>
    <w:p w14:paraId="6AA5275A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5CE3A353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23FD9C1E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35AF321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Zamawiający wybiera najkorzystniejszą ofertę w terminie związania ofertą określonym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>
        <w:t xml:space="preserve"> uniewa</w:t>
      </w:r>
      <w:r w:rsidRPr="004D4D5A">
        <w:t>żnienia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42" w:name="_Toc195085365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42"/>
    </w:p>
    <w:p w14:paraId="06467730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58571C2A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20E06C26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postępowaniu Wykonawców albo unieważnić postępowanie.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43" w:name="_Toc195085366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43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44" w:name="_Toc195085367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44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B0A25F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680B2A2E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>niezgodną z przepisami ustawy czynność Zamawiającego, podjętą w postępowaniu o udzielenie zamówienia, w tym na projektowane postanowienie umowy;</w:t>
      </w:r>
    </w:p>
    <w:p w14:paraId="63B2EA14" w14:textId="2105D6BA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>zaniechanie czynności w postępowaniu o udzielenie zamówienia, do której Zamawiający był obowiązany na podstawie ustawy.</w:t>
      </w:r>
    </w:p>
    <w:p w14:paraId="61CAE67E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8"/>
    <w:bookmarkEnd w:id="12"/>
    <w:bookmarkEnd w:id="13"/>
    <w:p w14:paraId="7D78ECD3" w14:textId="0DBE5311" w:rsidR="006F74C0" w:rsidRDefault="006F74C0" w:rsidP="00F9542C"/>
    <w:p w14:paraId="59856A19" w14:textId="77777777" w:rsidR="003C49FC" w:rsidRPr="00F9542C" w:rsidRDefault="003C49FC" w:rsidP="00F9542C"/>
    <w:sectPr w:rsidR="003C49FC" w:rsidRPr="00F9542C" w:rsidSect="00194A38">
      <w:footerReference w:type="defaul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6ECB" w14:textId="77777777" w:rsidR="00DA15B8" w:rsidRDefault="00DA15B8" w:rsidP="004004A8">
      <w:r>
        <w:separator/>
      </w:r>
    </w:p>
  </w:endnote>
  <w:endnote w:type="continuationSeparator" w:id="0">
    <w:p w14:paraId="0804153C" w14:textId="77777777" w:rsidR="00DA15B8" w:rsidRDefault="00DA15B8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74F8" w14:textId="7C9F1882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5861" w14:textId="77777777" w:rsidR="00DA15B8" w:rsidRDefault="00DA15B8" w:rsidP="004004A8">
      <w:r>
        <w:separator/>
      </w:r>
    </w:p>
  </w:footnote>
  <w:footnote w:type="continuationSeparator" w:id="0">
    <w:p w14:paraId="7C7B0559" w14:textId="77777777" w:rsidR="00DA15B8" w:rsidRDefault="00DA15B8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1C54240A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2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A7723D8"/>
    <w:multiLevelType w:val="hybridMultilevel"/>
    <w:tmpl w:val="DC646CD0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54D6076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33674632"/>
    <w:multiLevelType w:val="multilevel"/>
    <w:tmpl w:val="71C07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3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6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18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7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9403C40"/>
    <w:multiLevelType w:val="hybridMultilevel"/>
    <w:tmpl w:val="8368B01E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3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FDC344C"/>
    <w:multiLevelType w:val="hybridMultilevel"/>
    <w:tmpl w:val="C49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7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8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0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3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6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551722">
    <w:abstractNumId w:val="0"/>
  </w:num>
  <w:num w:numId="2" w16cid:durableId="346442785">
    <w:abstractNumId w:val="2"/>
  </w:num>
  <w:num w:numId="3" w16cid:durableId="1590194849">
    <w:abstractNumId w:val="3"/>
  </w:num>
  <w:num w:numId="4" w16cid:durableId="1638102842">
    <w:abstractNumId w:val="65"/>
  </w:num>
  <w:num w:numId="5" w16cid:durableId="1660497411">
    <w:abstractNumId w:val="52"/>
  </w:num>
  <w:num w:numId="6" w16cid:durableId="873427990">
    <w:abstractNumId w:val="67"/>
  </w:num>
  <w:num w:numId="7" w16cid:durableId="734820716">
    <w:abstractNumId w:val="144"/>
  </w:num>
  <w:num w:numId="8" w16cid:durableId="1342319378">
    <w:abstractNumId w:val="146"/>
  </w:num>
  <w:num w:numId="9" w16cid:durableId="1314523710">
    <w:abstractNumId w:val="137"/>
  </w:num>
  <w:num w:numId="10" w16cid:durableId="2059163890">
    <w:abstractNumId w:val="112"/>
  </w:num>
  <w:num w:numId="11" w16cid:durableId="1690717713">
    <w:abstractNumId w:val="91"/>
  </w:num>
  <w:num w:numId="12" w16cid:durableId="2085564391">
    <w:abstractNumId w:val="81"/>
  </w:num>
  <w:num w:numId="13" w16cid:durableId="2082484841">
    <w:abstractNumId w:val="83"/>
  </w:num>
  <w:num w:numId="14" w16cid:durableId="790172879">
    <w:abstractNumId w:val="105"/>
  </w:num>
  <w:num w:numId="15" w16cid:durableId="1915697164">
    <w:abstractNumId w:val="158"/>
  </w:num>
  <w:num w:numId="16" w16cid:durableId="1958291760">
    <w:abstractNumId w:val="82"/>
  </w:num>
  <w:num w:numId="17" w16cid:durableId="65025270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187255">
    <w:abstractNumId w:val="132"/>
  </w:num>
  <w:num w:numId="19" w16cid:durableId="1499808609">
    <w:abstractNumId w:val="69"/>
  </w:num>
  <w:num w:numId="20" w16cid:durableId="308872571">
    <w:abstractNumId w:val="162"/>
  </w:num>
  <w:num w:numId="21" w16cid:durableId="1139036766">
    <w:abstractNumId w:val="109"/>
  </w:num>
  <w:num w:numId="22" w16cid:durableId="1501382675">
    <w:abstractNumId w:val="74"/>
  </w:num>
  <w:num w:numId="23" w16cid:durableId="126821600">
    <w:abstractNumId w:val="141"/>
  </w:num>
  <w:num w:numId="24" w16cid:durableId="1236627389">
    <w:abstractNumId w:val="103"/>
  </w:num>
  <w:num w:numId="25" w16cid:durableId="377510828">
    <w:abstractNumId w:val="115"/>
  </w:num>
  <w:num w:numId="26" w16cid:durableId="2439278">
    <w:abstractNumId w:val="86"/>
  </w:num>
  <w:num w:numId="27" w16cid:durableId="1587057">
    <w:abstractNumId w:val="99"/>
  </w:num>
  <w:num w:numId="28" w16cid:durableId="1993828743">
    <w:abstractNumId w:val="110"/>
  </w:num>
  <w:num w:numId="29" w16cid:durableId="979846894">
    <w:abstractNumId w:val="119"/>
  </w:num>
  <w:num w:numId="30" w16cid:durableId="741219602">
    <w:abstractNumId w:val="118"/>
  </w:num>
  <w:num w:numId="31" w16cid:durableId="634793553">
    <w:abstractNumId w:val="116"/>
  </w:num>
  <w:num w:numId="32" w16cid:durableId="1296831750">
    <w:abstractNumId w:val="102"/>
  </w:num>
  <w:num w:numId="33" w16cid:durableId="1793355091">
    <w:abstractNumId w:val="117"/>
  </w:num>
  <w:num w:numId="34" w16cid:durableId="825629274">
    <w:abstractNumId w:val="73"/>
  </w:num>
  <w:num w:numId="35" w16cid:durableId="1819954694">
    <w:abstractNumId w:val="151"/>
  </w:num>
  <w:num w:numId="36" w16cid:durableId="688677235">
    <w:abstractNumId w:val="114"/>
  </w:num>
  <w:num w:numId="37" w16cid:durableId="953514601">
    <w:abstractNumId w:val="98"/>
  </w:num>
  <w:num w:numId="38" w16cid:durableId="6057005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602678">
    <w:abstractNumId w:val="16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E51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50B"/>
    <w:rsid w:val="00037072"/>
    <w:rsid w:val="000403A3"/>
    <w:rsid w:val="000409C3"/>
    <w:rsid w:val="000435BB"/>
    <w:rsid w:val="00043F9D"/>
    <w:rsid w:val="00046467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645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38C0"/>
    <w:rsid w:val="000C4023"/>
    <w:rsid w:val="000D036F"/>
    <w:rsid w:val="000D0F13"/>
    <w:rsid w:val="000D1435"/>
    <w:rsid w:val="000D14A5"/>
    <w:rsid w:val="000D2F78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34DD"/>
    <w:rsid w:val="00105A64"/>
    <w:rsid w:val="001062AF"/>
    <w:rsid w:val="00107F8A"/>
    <w:rsid w:val="00110D0B"/>
    <w:rsid w:val="00114AC4"/>
    <w:rsid w:val="001152D9"/>
    <w:rsid w:val="0011759E"/>
    <w:rsid w:val="00124583"/>
    <w:rsid w:val="00125A9A"/>
    <w:rsid w:val="00126E58"/>
    <w:rsid w:val="00127E9F"/>
    <w:rsid w:val="00132355"/>
    <w:rsid w:val="00132751"/>
    <w:rsid w:val="00135735"/>
    <w:rsid w:val="00140349"/>
    <w:rsid w:val="0014057B"/>
    <w:rsid w:val="001414CF"/>
    <w:rsid w:val="00142243"/>
    <w:rsid w:val="00142BDC"/>
    <w:rsid w:val="001433DD"/>
    <w:rsid w:val="00144CB4"/>
    <w:rsid w:val="001450B9"/>
    <w:rsid w:val="001469D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B0C"/>
    <w:rsid w:val="00183F3E"/>
    <w:rsid w:val="001842C7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0394"/>
    <w:rsid w:val="001A29AF"/>
    <w:rsid w:val="001A4D34"/>
    <w:rsid w:val="001A7319"/>
    <w:rsid w:val="001B04CD"/>
    <w:rsid w:val="001B16D0"/>
    <w:rsid w:val="001B1751"/>
    <w:rsid w:val="001B26EA"/>
    <w:rsid w:val="001B3600"/>
    <w:rsid w:val="001B4008"/>
    <w:rsid w:val="001B4CCF"/>
    <w:rsid w:val="001C1622"/>
    <w:rsid w:val="001C414B"/>
    <w:rsid w:val="001C45CA"/>
    <w:rsid w:val="001C4751"/>
    <w:rsid w:val="001C4B4F"/>
    <w:rsid w:val="001D1006"/>
    <w:rsid w:val="001D16AC"/>
    <w:rsid w:val="001D2286"/>
    <w:rsid w:val="001D61E6"/>
    <w:rsid w:val="001D69DF"/>
    <w:rsid w:val="001D78BD"/>
    <w:rsid w:val="001E0A6F"/>
    <w:rsid w:val="001E1B38"/>
    <w:rsid w:val="001E1DA2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324B"/>
    <w:rsid w:val="0023340C"/>
    <w:rsid w:val="00235666"/>
    <w:rsid w:val="002358AD"/>
    <w:rsid w:val="002377F2"/>
    <w:rsid w:val="00237FF5"/>
    <w:rsid w:val="0024452D"/>
    <w:rsid w:val="002513A7"/>
    <w:rsid w:val="002519AE"/>
    <w:rsid w:val="00261D79"/>
    <w:rsid w:val="0026284F"/>
    <w:rsid w:val="00263103"/>
    <w:rsid w:val="00263A36"/>
    <w:rsid w:val="00263EAC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3E06"/>
    <w:rsid w:val="002C57D5"/>
    <w:rsid w:val="002D0B11"/>
    <w:rsid w:val="002D36FE"/>
    <w:rsid w:val="002D4AA4"/>
    <w:rsid w:val="002D7208"/>
    <w:rsid w:val="002E12AA"/>
    <w:rsid w:val="002E7D40"/>
    <w:rsid w:val="002F3D97"/>
    <w:rsid w:val="002F4210"/>
    <w:rsid w:val="00300C34"/>
    <w:rsid w:val="00301EAA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44F0"/>
    <w:rsid w:val="003169AD"/>
    <w:rsid w:val="00317500"/>
    <w:rsid w:val="00320295"/>
    <w:rsid w:val="00322938"/>
    <w:rsid w:val="00324752"/>
    <w:rsid w:val="003250C3"/>
    <w:rsid w:val="00326C4E"/>
    <w:rsid w:val="0032743F"/>
    <w:rsid w:val="003277D9"/>
    <w:rsid w:val="0033073A"/>
    <w:rsid w:val="00331CDC"/>
    <w:rsid w:val="0033222C"/>
    <w:rsid w:val="003324F2"/>
    <w:rsid w:val="00332952"/>
    <w:rsid w:val="00332ECA"/>
    <w:rsid w:val="00334E40"/>
    <w:rsid w:val="00335490"/>
    <w:rsid w:val="00336B67"/>
    <w:rsid w:val="00337E77"/>
    <w:rsid w:val="00340713"/>
    <w:rsid w:val="003409E6"/>
    <w:rsid w:val="00341505"/>
    <w:rsid w:val="00342FDA"/>
    <w:rsid w:val="003506C9"/>
    <w:rsid w:val="00354803"/>
    <w:rsid w:val="003575DF"/>
    <w:rsid w:val="00357D73"/>
    <w:rsid w:val="0036735A"/>
    <w:rsid w:val="003706C7"/>
    <w:rsid w:val="00372556"/>
    <w:rsid w:val="00372CB7"/>
    <w:rsid w:val="00373BE9"/>
    <w:rsid w:val="00373C66"/>
    <w:rsid w:val="00374733"/>
    <w:rsid w:val="00376C17"/>
    <w:rsid w:val="00376E32"/>
    <w:rsid w:val="00380DEE"/>
    <w:rsid w:val="003832F7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96A23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C94"/>
    <w:rsid w:val="003B5EFA"/>
    <w:rsid w:val="003B5FDC"/>
    <w:rsid w:val="003B6734"/>
    <w:rsid w:val="003B6F35"/>
    <w:rsid w:val="003B7A82"/>
    <w:rsid w:val="003C126E"/>
    <w:rsid w:val="003C134E"/>
    <w:rsid w:val="003C1ABB"/>
    <w:rsid w:val="003C2783"/>
    <w:rsid w:val="003C2F16"/>
    <w:rsid w:val="003C2F6E"/>
    <w:rsid w:val="003C49FC"/>
    <w:rsid w:val="003C597C"/>
    <w:rsid w:val="003D0CBB"/>
    <w:rsid w:val="003D239F"/>
    <w:rsid w:val="003D474D"/>
    <w:rsid w:val="003D4832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1D47"/>
    <w:rsid w:val="004131AE"/>
    <w:rsid w:val="0041612A"/>
    <w:rsid w:val="00416D2F"/>
    <w:rsid w:val="00417086"/>
    <w:rsid w:val="004179F7"/>
    <w:rsid w:val="00422B8B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AB7"/>
    <w:rsid w:val="00442E02"/>
    <w:rsid w:val="00447201"/>
    <w:rsid w:val="004548E0"/>
    <w:rsid w:val="0045587A"/>
    <w:rsid w:val="00456B6E"/>
    <w:rsid w:val="0046235D"/>
    <w:rsid w:val="00462C74"/>
    <w:rsid w:val="004655AC"/>
    <w:rsid w:val="00474AA9"/>
    <w:rsid w:val="00474BC8"/>
    <w:rsid w:val="00475D54"/>
    <w:rsid w:val="00475DD4"/>
    <w:rsid w:val="0047666A"/>
    <w:rsid w:val="00476A9E"/>
    <w:rsid w:val="00481083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0D5C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124A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4BF4"/>
    <w:rsid w:val="00530214"/>
    <w:rsid w:val="005318DF"/>
    <w:rsid w:val="0053499B"/>
    <w:rsid w:val="00534D18"/>
    <w:rsid w:val="005433FB"/>
    <w:rsid w:val="00545013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2CE1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D13"/>
    <w:rsid w:val="005B60C1"/>
    <w:rsid w:val="005B68C9"/>
    <w:rsid w:val="005B764F"/>
    <w:rsid w:val="005B78EF"/>
    <w:rsid w:val="005C1F2E"/>
    <w:rsid w:val="005C2BD2"/>
    <w:rsid w:val="005C5357"/>
    <w:rsid w:val="005C6409"/>
    <w:rsid w:val="005C7648"/>
    <w:rsid w:val="005D114C"/>
    <w:rsid w:val="005D12B9"/>
    <w:rsid w:val="005D167A"/>
    <w:rsid w:val="005D344E"/>
    <w:rsid w:val="005D37C6"/>
    <w:rsid w:val="005D5390"/>
    <w:rsid w:val="005D61B1"/>
    <w:rsid w:val="005D678E"/>
    <w:rsid w:val="005E0BF1"/>
    <w:rsid w:val="005E27AF"/>
    <w:rsid w:val="005E2935"/>
    <w:rsid w:val="005E2D64"/>
    <w:rsid w:val="005E32EF"/>
    <w:rsid w:val="005E62A8"/>
    <w:rsid w:val="005E7C5E"/>
    <w:rsid w:val="005F021F"/>
    <w:rsid w:val="005F1278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5A6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17365"/>
    <w:rsid w:val="00622238"/>
    <w:rsid w:val="006263B4"/>
    <w:rsid w:val="006267EC"/>
    <w:rsid w:val="00626EDE"/>
    <w:rsid w:val="0062745D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004D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3C32"/>
    <w:rsid w:val="006B6E54"/>
    <w:rsid w:val="006B73E2"/>
    <w:rsid w:val="006C06D8"/>
    <w:rsid w:val="006C2416"/>
    <w:rsid w:val="006C548A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1355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526D"/>
    <w:rsid w:val="0073651C"/>
    <w:rsid w:val="0074024E"/>
    <w:rsid w:val="0074061A"/>
    <w:rsid w:val="007423E2"/>
    <w:rsid w:val="00744EFE"/>
    <w:rsid w:val="0074514D"/>
    <w:rsid w:val="007460E7"/>
    <w:rsid w:val="00750321"/>
    <w:rsid w:val="0075054A"/>
    <w:rsid w:val="00754034"/>
    <w:rsid w:val="007551C0"/>
    <w:rsid w:val="00755B66"/>
    <w:rsid w:val="007574F0"/>
    <w:rsid w:val="00757CE4"/>
    <w:rsid w:val="00760B3B"/>
    <w:rsid w:val="00761CC6"/>
    <w:rsid w:val="00763895"/>
    <w:rsid w:val="0076455F"/>
    <w:rsid w:val="00765498"/>
    <w:rsid w:val="00765E21"/>
    <w:rsid w:val="00770A76"/>
    <w:rsid w:val="00771234"/>
    <w:rsid w:val="00773B51"/>
    <w:rsid w:val="00775604"/>
    <w:rsid w:val="00775720"/>
    <w:rsid w:val="00776AA7"/>
    <w:rsid w:val="00781AF1"/>
    <w:rsid w:val="00782B16"/>
    <w:rsid w:val="00782E31"/>
    <w:rsid w:val="0078575F"/>
    <w:rsid w:val="00786986"/>
    <w:rsid w:val="0079093D"/>
    <w:rsid w:val="00790A95"/>
    <w:rsid w:val="00792C03"/>
    <w:rsid w:val="007952E5"/>
    <w:rsid w:val="007A0012"/>
    <w:rsid w:val="007A28C3"/>
    <w:rsid w:val="007A3526"/>
    <w:rsid w:val="007A5278"/>
    <w:rsid w:val="007A6BD1"/>
    <w:rsid w:val="007B1B72"/>
    <w:rsid w:val="007B2992"/>
    <w:rsid w:val="007B3BA1"/>
    <w:rsid w:val="007B52A7"/>
    <w:rsid w:val="007B5BC0"/>
    <w:rsid w:val="007B5ECE"/>
    <w:rsid w:val="007C169D"/>
    <w:rsid w:val="007C3F6F"/>
    <w:rsid w:val="007C4A68"/>
    <w:rsid w:val="007C6501"/>
    <w:rsid w:val="007C6FAC"/>
    <w:rsid w:val="007D113F"/>
    <w:rsid w:val="007D197A"/>
    <w:rsid w:val="007D2518"/>
    <w:rsid w:val="007D611A"/>
    <w:rsid w:val="007D6B91"/>
    <w:rsid w:val="007D76D2"/>
    <w:rsid w:val="007E07EB"/>
    <w:rsid w:val="007E1D3F"/>
    <w:rsid w:val="007E30B6"/>
    <w:rsid w:val="007E3B80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14A5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4D04"/>
    <w:rsid w:val="00856B1F"/>
    <w:rsid w:val="0086072B"/>
    <w:rsid w:val="00860B67"/>
    <w:rsid w:val="00861E68"/>
    <w:rsid w:val="00862471"/>
    <w:rsid w:val="0086494A"/>
    <w:rsid w:val="00865B0A"/>
    <w:rsid w:val="00865FB2"/>
    <w:rsid w:val="008708FF"/>
    <w:rsid w:val="00871867"/>
    <w:rsid w:val="00872C65"/>
    <w:rsid w:val="008747B6"/>
    <w:rsid w:val="00875BB5"/>
    <w:rsid w:val="00875BBE"/>
    <w:rsid w:val="00875CB4"/>
    <w:rsid w:val="00880A62"/>
    <w:rsid w:val="00880E34"/>
    <w:rsid w:val="00883205"/>
    <w:rsid w:val="00883BDE"/>
    <w:rsid w:val="00884CF0"/>
    <w:rsid w:val="00885A42"/>
    <w:rsid w:val="00886234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B6E21"/>
    <w:rsid w:val="008C0D37"/>
    <w:rsid w:val="008C114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2191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31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067C"/>
    <w:rsid w:val="00991C6D"/>
    <w:rsid w:val="00994539"/>
    <w:rsid w:val="0099551F"/>
    <w:rsid w:val="00996997"/>
    <w:rsid w:val="009969F1"/>
    <w:rsid w:val="00997D8F"/>
    <w:rsid w:val="00997F7D"/>
    <w:rsid w:val="009A0D6C"/>
    <w:rsid w:val="009A25BA"/>
    <w:rsid w:val="009A3C58"/>
    <w:rsid w:val="009A3F63"/>
    <w:rsid w:val="009A43D4"/>
    <w:rsid w:val="009A46AE"/>
    <w:rsid w:val="009A687E"/>
    <w:rsid w:val="009B1AD6"/>
    <w:rsid w:val="009B3E02"/>
    <w:rsid w:val="009C0DAE"/>
    <w:rsid w:val="009C1899"/>
    <w:rsid w:val="009C1EBE"/>
    <w:rsid w:val="009C2D9D"/>
    <w:rsid w:val="009C75EE"/>
    <w:rsid w:val="009C7664"/>
    <w:rsid w:val="009D10BE"/>
    <w:rsid w:val="009D2836"/>
    <w:rsid w:val="009D2AF9"/>
    <w:rsid w:val="009D333B"/>
    <w:rsid w:val="009D5CFF"/>
    <w:rsid w:val="009E0C83"/>
    <w:rsid w:val="009E20C9"/>
    <w:rsid w:val="009E2664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5CB"/>
    <w:rsid w:val="00A10FE5"/>
    <w:rsid w:val="00A15339"/>
    <w:rsid w:val="00A16460"/>
    <w:rsid w:val="00A225E7"/>
    <w:rsid w:val="00A260F5"/>
    <w:rsid w:val="00A26153"/>
    <w:rsid w:val="00A26B95"/>
    <w:rsid w:val="00A26CB8"/>
    <w:rsid w:val="00A27A93"/>
    <w:rsid w:val="00A30D67"/>
    <w:rsid w:val="00A337A9"/>
    <w:rsid w:val="00A351F7"/>
    <w:rsid w:val="00A36257"/>
    <w:rsid w:val="00A4124D"/>
    <w:rsid w:val="00A44B6D"/>
    <w:rsid w:val="00A450A2"/>
    <w:rsid w:val="00A50FBC"/>
    <w:rsid w:val="00A53287"/>
    <w:rsid w:val="00A54785"/>
    <w:rsid w:val="00A55BAB"/>
    <w:rsid w:val="00A56D9B"/>
    <w:rsid w:val="00A57DEB"/>
    <w:rsid w:val="00A60F17"/>
    <w:rsid w:val="00A61962"/>
    <w:rsid w:val="00A61D18"/>
    <w:rsid w:val="00A62026"/>
    <w:rsid w:val="00A62333"/>
    <w:rsid w:val="00A64A2B"/>
    <w:rsid w:val="00A67F07"/>
    <w:rsid w:val="00A702F3"/>
    <w:rsid w:val="00A71AEB"/>
    <w:rsid w:val="00A726FE"/>
    <w:rsid w:val="00A7280E"/>
    <w:rsid w:val="00A7426C"/>
    <w:rsid w:val="00A773EF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A07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082E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12EB"/>
    <w:rsid w:val="00AE3900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3E38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2C4C"/>
    <w:rsid w:val="00B34558"/>
    <w:rsid w:val="00B36529"/>
    <w:rsid w:val="00B37012"/>
    <w:rsid w:val="00B37A63"/>
    <w:rsid w:val="00B37E87"/>
    <w:rsid w:val="00B404FB"/>
    <w:rsid w:val="00B405E0"/>
    <w:rsid w:val="00B42BB1"/>
    <w:rsid w:val="00B43978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6C1D"/>
    <w:rsid w:val="00B57B57"/>
    <w:rsid w:val="00B60F34"/>
    <w:rsid w:val="00B657DA"/>
    <w:rsid w:val="00B65967"/>
    <w:rsid w:val="00B67819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09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9B"/>
    <w:rsid w:val="00BE48F8"/>
    <w:rsid w:val="00BE5ABB"/>
    <w:rsid w:val="00BE60B9"/>
    <w:rsid w:val="00BF0C19"/>
    <w:rsid w:val="00BF0CB5"/>
    <w:rsid w:val="00BF4235"/>
    <w:rsid w:val="00C008B2"/>
    <w:rsid w:val="00C0243C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086D"/>
    <w:rsid w:val="00C244BF"/>
    <w:rsid w:val="00C24DC4"/>
    <w:rsid w:val="00C278B1"/>
    <w:rsid w:val="00C311C6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525C"/>
    <w:rsid w:val="00C4623A"/>
    <w:rsid w:val="00C469DB"/>
    <w:rsid w:val="00C504B6"/>
    <w:rsid w:val="00C5205F"/>
    <w:rsid w:val="00C52B22"/>
    <w:rsid w:val="00C5548C"/>
    <w:rsid w:val="00C56244"/>
    <w:rsid w:val="00C56488"/>
    <w:rsid w:val="00C56FDD"/>
    <w:rsid w:val="00C6165D"/>
    <w:rsid w:val="00C62F73"/>
    <w:rsid w:val="00C6428D"/>
    <w:rsid w:val="00C66420"/>
    <w:rsid w:val="00C669EA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86D8E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4AFF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1FD4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406D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727A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75B"/>
    <w:rsid w:val="00D57A0A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15B8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5BE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926"/>
    <w:rsid w:val="00DE6D09"/>
    <w:rsid w:val="00DF03B6"/>
    <w:rsid w:val="00DF519E"/>
    <w:rsid w:val="00DF589B"/>
    <w:rsid w:val="00DF7278"/>
    <w:rsid w:val="00DF7D41"/>
    <w:rsid w:val="00E00D29"/>
    <w:rsid w:val="00E06B97"/>
    <w:rsid w:val="00E07251"/>
    <w:rsid w:val="00E0788B"/>
    <w:rsid w:val="00E12313"/>
    <w:rsid w:val="00E126B2"/>
    <w:rsid w:val="00E12B79"/>
    <w:rsid w:val="00E141AD"/>
    <w:rsid w:val="00E14469"/>
    <w:rsid w:val="00E152B7"/>
    <w:rsid w:val="00E15422"/>
    <w:rsid w:val="00E2094F"/>
    <w:rsid w:val="00E21348"/>
    <w:rsid w:val="00E23571"/>
    <w:rsid w:val="00E23E3A"/>
    <w:rsid w:val="00E23F3A"/>
    <w:rsid w:val="00E27FBE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8E1"/>
    <w:rsid w:val="00E609D7"/>
    <w:rsid w:val="00E61010"/>
    <w:rsid w:val="00E61791"/>
    <w:rsid w:val="00E632D5"/>
    <w:rsid w:val="00E66277"/>
    <w:rsid w:val="00E66907"/>
    <w:rsid w:val="00E66B3C"/>
    <w:rsid w:val="00E709A8"/>
    <w:rsid w:val="00E7100B"/>
    <w:rsid w:val="00E7203C"/>
    <w:rsid w:val="00E724C4"/>
    <w:rsid w:val="00E73772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0858"/>
    <w:rsid w:val="00EA1101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D747A"/>
    <w:rsid w:val="00EE1C68"/>
    <w:rsid w:val="00EE2450"/>
    <w:rsid w:val="00EE308F"/>
    <w:rsid w:val="00EE4404"/>
    <w:rsid w:val="00EE4669"/>
    <w:rsid w:val="00EE792A"/>
    <w:rsid w:val="00EF0B0F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2C1A"/>
    <w:rsid w:val="00F032E1"/>
    <w:rsid w:val="00F041EE"/>
    <w:rsid w:val="00F0431B"/>
    <w:rsid w:val="00F0452C"/>
    <w:rsid w:val="00F04C74"/>
    <w:rsid w:val="00F04F75"/>
    <w:rsid w:val="00F05308"/>
    <w:rsid w:val="00F13325"/>
    <w:rsid w:val="00F13724"/>
    <w:rsid w:val="00F160BF"/>
    <w:rsid w:val="00F23F76"/>
    <w:rsid w:val="00F2527E"/>
    <w:rsid w:val="00F268CD"/>
    <w:rsid w:val="00F307B7"/>
    <w:rsid w:val="00F30C07"/>
    <w:rsid w:val="00F30DEE"/>
    <w:rsid w:val="00F328A5"/>
    <w:rsid w:val="00F342A8"/>
    <w:rsid w:val="00F357FB"/>
    <w:rsid w:val="00F35A49"/>
    <w:rsid w:val="00F35AE2"/>
    <w:rsid w:val="00F3624E"/>
    <w:rsid w:val="00F374D3"/>
    <w:rsid w:val="00F41DC6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20D0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0622"/>
    <w:rsid w:val="00FB3CCB"/>
    <w:rsid w:val="00FB430D"/>
    <w:rsid w:val="00FB444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D5D14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paragraph" w:customStyle="1" w:styleId="ZnakZnakZnakZnakZnakZnakZnak1">
    <w:name w:val="Znak Znak Znak Znak Znak Znak Znak"/>
    <w:basedOn w:val="Normalny"/>
    <w:rsid w:val="001A0394"/>
    <w:pPr>
      <w:ind w:left="0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zp3@szpitalciechanow.com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mowienia.szpitalciechanow.com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mailto:informatyka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zp3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3967</Words>
  <Characters>25610</Characters>
  <Application>Microsoft Office Word</Application>
  <DocSecurity>0</DocSecurity>
  <Lines>503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30191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135</cp:revision>
  <cp:lastPrinted>2025-04-09T08:02:00Z</cp:lastPrinted>
  <dcterms:created xsi:type="dcterms:W3CDTF">2021-08-17T09:54:00Z</dcterms:created>
  <dcterms:modified xsi:type="dcterms:W3CDTF">2025-04-11T07:07:00Z</dcterms:modified>
</cp:coreProperties>
</file>