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1F422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8D5E6D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316E55B8" w14:textId="1B8849F9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  <w:r w:rsidRPr="00EA7F85">
        <w:rPr>
          <w:rFonts w:ascii="Arial" w:eastAsiaTheme="minorHAnsi" w:hAnsi="Arial"/>
          <w:noProof/>
          <w:sz w:val="18"/>
          <w:lang w:eastAsia="en-US"/>
        </w:rPr>
        <mc:AlternateContent>
          <mc:Choice Requires="wpg">
            <w:drawing>
              <wp:inline distT="0" distB="0" distL="0" distR="0" wp14:anchorId="568A9C6A" wp14:editId="1E9F68E0">
                <wp:extent cx="5743575" cy="809625"/>
                <wp:effectExtent l="0" t="0" r="9525" b="0"/>
                <wp:docPr id="1559487076" name="Grup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09625"/>
                          <a:chOff x="438150" y="0"/>
                          <a:chExt cx="5457825" cy="918211"/>
                        </a:xfrm>
                      </wpg:grpSpPr>
                      <pic:pic xmlns:pic="http://schemas.openxmlformats.org/drawingml/2006/picture">
                        <pic:nvPicPr>
                          <pic:cNvPr id="309128131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8150" y="0"/>
                            <a:ext cx="927100" cy="918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8066531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700" y="180975"/>
                            <a:ext cx="2581275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D418B50" id="Grupa 3" o:spid="_x0000_s1026" style="width:452.25pt;height:63.75pt;mso-position-horizontal-relative:char;mso-position-vertical-relative:line" coordorigin="4381" coordsize="54578,91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4381;width:9271;height:9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">
                  <v:imagedata r:id="rId10" o:title=""/>
                </v:shape>
                <v:shape id="Picture 3" o:spid="_x0000_s1028" type="#_x0000_t75" style="position:absolute;left:33147;top:1809;width:25812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">
                  <v:imagedata r:id="rId11" r:href="rId12"/>
                </v:shape>
                <w10:anchorlock/>
              </v:group>
            </w:pict>
          </mc:Fallback>
        </mc:AlternateContent>
      </w:r>
    </w:p>
    <w:p w14:paraId="26E433E5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B546F5C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7564150B" w14:textId="77777777" w:rsidR="007D7BD3" w:rsidRDefault="007D7BD3" w:rsidP="004D3622">
      <w:pPr>
        <w:jc w:val="right"/>
        <w:rPr>
          <w:rFonts w:ascii="Arial" w:hAnsi="Arial" w:cs="Arial"/>
          <w:sz w:val="18"/>
          <w:szCs w:val="18"/>
        </w:rPr>
      </w:pPr>
    </w:p>
    <w:p w14:paraId="05BF8B1B" w14:textId="0A18D305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16.04.2025r</w:t>
      </w:r>
      <w:r w:rsidRPr="005C445E">
        <w:rPr>
          <w:rFonts w:ascii="Arial" w:hAnsi="Arial" w:cs="Arial"/>
          <w:sz w:val="18"/>
          <w:szCs w:val="18"/>
        </w:rPr>
        <w:t>.</w:t>
      </w:r>
    </w:p>
    <w:p w14:paraId="20483A9D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ZP/2501/25/25</w:t>
      </w:r>
    </w:p>
    <w:p w14:paraId="0DFD6E88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4E86148C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08CF2118" w14:textId="7EAC8832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100E0C">
        <w:rPr>
          <w:rFonts w:ascii="Arial" w:hAnsi="Arial" w:cs="Arial"/>
          <w:b/>
          <w:bCs/>
          <w:sz w:val="18"/>
          <w:szCs w:val="18"/>
        </w:rPr>
        <w:t xml:space="preserve">dostawę </w:t>
      </w:r>
      <w:r w:rsidR="004D3622" w:rsidRPr="00100E0C">
        <w:rPr>
          <w:rFonts w:ascii="Arial" w:hAnsi="Arial" w:cs="Arial"/>
          <w:b/>
          <w:bCs/>
          <w:sz w:val="18"/>
          <w:szCs w:val="18"/>
        </w:rPr>
        <w:t>odczynników dla ZDL</w:t>
      </w:r>
      <w:r w:rsidR="00100E0C" w:rsidRPr="00100E0C">
        <w:rPr>
          <w:rFonts w:ascii="Arial" w:hAnsi="Arial" w:cs="Arial"/>
          <w:b/>
          <w:bCs/>
          <w:sz w:val="18"/>
          <w:szCs w:val="18"/>
        </w:rPr>
        <w:t>.</w:t>
      </w:r>
    </w:p>
    <w:p w14:paraId="0D354E38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51066C2C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16.04.2025r.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7E70A5CD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ayout w:type="fixed"/>
        <w:tblLook w:val="04A0" w:firstRow="1" w:lastRow="0" w:firstColumn="1" w:lastColumn="0" w:noHBand="0" w:noVBand="1"/>
      </w:tblPr>
      <w:tblGrid>
        <w:gridCol w:w="2265"/>
        <w:gridCol w:w="2265"/>
        <w:gridCol w:w="2264"/>
        <w:gridCol w:w="2264"/>
      </w:tblGrid>
      <w:tr w:rsidR="00117F29" w14:paraId="37886A73" w14:textId="77777777" w:rsidTr="00100E0C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97DA63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1D238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0A8869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FE45B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117F29" w14:paraId="3482E108" w14:textId="77777777" w:rsidTr="00100E0C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88D21" w14:textId="2599EA21" w:rsidR="00117F29" w:rsidRDefault="00100E0C">
            <w:r>
              <w:rPr>
                <w:rFonts w:ascii="Arial" w:hAnsi="Arial" w:cs="Arial"/>
                <w:bCs/>
                <w:sz w:val="18"/>
                <w:szCs w:val="18"/>
              </w:rPr>
              <w:t xml:space="preserve">P1-Materiały do elektroforezy białek surowicy krwi oraz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immunofiksacji</w:t>
            </w:r>
            <w:proofErr w:type="spellEnd"/>
            <w:r>
              <w:rPr>
                <w:rFonts w:ascii="Arial" w:hAnsi="Arial" w:cs="Arial"/>
                <w:bCs/>
                <w:sz w:val="18"/>
                <w:szCs w:val="18"/>
              </w:rPr>
              <w:t xml:space="preserve"> surowicy i moczu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FAEC2D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43553C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CBB60" w14:textId="77777777" w:rsidR="00100E0C" w:rsidRDefault="00100E0C" w:rsidP="00100E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480 071,40</w:t>
            </w:r>
          </w:p>
          <w:p w14:paraId="4329C54D" w14:textId="04DB8AD6" w:rsidR="00117F29" w:rsidRDefault="00117F29" w:rsidP="00100E0C">
            <w:pPr>
              <w:jc w:val="center"/>
            </w:pPr>
          </w:p>
        </w:tc>
      </w:tr>
      <w:tr w:rsidR="00117F29" w14:paraId="324C5A45" w14:textId="77777777" w:rsidTr="00100E0C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0F936" w14:textId="76833F1E" w:rsidR="00100E0C" w:rsidRDefault="00042A4B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Cirro</w:t>
            </w:r>
            <w:proofErr w:type="spellEnd"/>
            <w:r w:rsidR="00873E1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S</w:t>
            </w:r>
            <w:r w:rsidR="00873E1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p. z o.o.</w:t>
            </w:r>
            <w:r w:rsidR="00873E15"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Elewatorska 58 </w:t>
            </w:r>
          </w:p>
          <w:p w14:paraId="1BFFC361" w14:textId="1772BD33" w:rsidR="00117F29" w:rsidRDefault="00873E1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15-620 Białystok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542-020-13-57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7210D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449 630,00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BCE22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494 831,40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FC318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117F29" w14:paraId="5B22E2AF" w14:textId="77777777" w:rsidTr="00100E0C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189CB6" w14:textId="763A01F2" w:rsidR="00117F29" w:rsidRDefault="00100E0C">
            <w:r>
              <w:rPr>
                <w:rFonts w:ascii="Arial" w:hAnsi="Arial" w:cs="Arial"/>
                <w:bCs/>
                <w:sz w:val="18"/>
                <w:szCs w:val="18"/>
              </w:rPr>
              <w:t xml:space="preserve">P2-Materiały do oznaczeń </w:t>
            </w:r>
            <w:proofErr w:type="spellStart"/>
            <w:r>
              <w:rPr>
                <w:rFonts w:ascii="Arial" w:hAnsi="Arial" w:cs="Arial"/>
                <w:bCs/>
                <w:sz w:val="18"/>
                <w:szCs w:val="18"/>
              </w:rPr>
              <w:t>koagulologicznych</w:t>
            </w:r>
            <w:proofErr w:type="spellEnd"/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0DEEA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B486F6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7958F7" w14:textId="77777777" w:rsidR="00100E0C" w:rsidRDefault="00100E0C" w:rsidP="00100E0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1 033 200,52</w:t>
            </w:r>
          </w:p>
          <w:p w14:paraId="56AA3793" w14:textId="7569E890" w:rsidR="00117F29" w:rsidRDefault="00117F29" w:rsidP="00100E0C">
            <w:pPr>
              <w:jc w:val="center"/>
            </w:pPr>
          </w:p>
        </w:tc>
      </w:tr>
      <w:tr w:rsidR="00117F29" w14:paraId="18DDDC5C" w14:textId="77777777" w:rsidTr="00100E0C"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D9C3" w14:textId="77777777" w:rsidR="00100E0C" w:rsidRDefault="00873E15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Werfen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Polska Sp. z o.o.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Wolińska 4, </w:t>
            </w:r>
          </w:p>
          <w:p w14:paraId="645F3D12" w14:textId="5A799D50" w:rsidR="00117F29" w:rsidRDefault="00873E15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03-699 Warszawa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524-275-09-31</w:t>
            </w:r>
          </w:p>
        </w:tc>
        <w:tc>
          <w:tcPr>
            <w:tcW w:w="22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6D227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918 723,60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8EA3F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992 941,49</w:t>
            </w:r>
          </w:p>
        </w:tc>
        <w:tc>
          <w:tcPr>
            <w:tcW w:w="22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2F690D" w14:textId="77777777" w:rsidR="00117F29" w:rsidRDefault="00873E15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04A08C52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1E33D2E6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28725841" w14:textId="77777777" w:rsidR="006E2965" w:rsidRDefault="006E2965" w:rsidP="006E2965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14:paraId="45B071B5" w14:textId="77777777" w:rsidR="006E2965" w:rsidRDefault="006E2965" w:rsidP="006E2965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452E825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EFF39" w14:textId="77777777" w:rsidR="00976DF9" w:rsidRDefault="00976DF9" w:rsidP="002A54AA">
      <w:r>
        <w:separator/>
      </w:r>
    </w:p>
  </w:endnote>
  <w:endnote w:type="continuationSeparator" w:id="0">
    <w:p w14:paraId="78F24D12" w14:textId="77777777" w:rsidR="00976DF9" w:rsidRDefault="00976DF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433D6" w14:textId="77777777" w:rsidR="00976DF9" w:rsidRDefault="00976DF9" w:rsidP="002A54AA">
      <w:r>
        <w:separator/>
      </w:r>
    </w:p>
  </w:footnote>
  <w:footnote w:type="continuationSeparator" w:id="0">
    <w:p w14:paraId="3D2BF972" w14:textId="77777777" w:rsidR="00976DF9" w:rsidRDefault="00976DF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464D5"/>
    <w:multiLevelType w:val="hybridMultilevel"/>
    <w:tmpl w:val="9DB0FB34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6FD6EB38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903213"/>
    <w:multiLevelType w:val="hybridMultilevel"/>
    <w:tmpl w:val="5F9A03A0"/>
    <w:lvl w:ilvl="0" w:tplc="8F24D66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53F25"/>
    <w:multiLevelType w:val="singleLevel"/>
    <w:tmpl w:val="4D02C6C2"/>
    <w:lvl w:ilvl="0">
      <w:start w:val="1"/>
      <w:numFmt w:val="decimal"/>
      <w:lvlText w:val="%1.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3" w15:restartNumberingAfterBreak="0">
    <w:nsid w:val="074C0F97"/>
    <w:multiLevelType w:val="hybridMultilevel"/>
    <w:tmpl w:val="71BC9DB6"/>
    <w:lvl w:ilvl="0" w:tplc="7A4AE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12011"/>
    <w:multiLevelType w:val="hybridMultilevel"/>
    <w:tmpl w:val="DD106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C45DB"/>
    <w:multiLevelType w:val="hybridMultilevel"/>
    <w:tmpl w:val="6682EA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BB69DD"/>
    <w:multiLevelType w:val="hybridMultilevel"/>
    <w:tmpl w:val="50764970"/>
    <w:lvl w:ilvl="0" w:tplc="15D01852">
      <w:start w:val="20"/>
      <w:numFmt w:val="bullet"/>
      <w:lvlText w:val="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46038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5B91765"/>
    <w:multiLevelType w:val="hybridMultilevel"/>
    <w:tmpl w:val="8910BAA4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D5113"/>
    <w:multiLevelType w:val="hybridMultilevel"/>
    <w:tmpl w:val="0D3AA5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180751F"/>
    <w:multiLevelType w:val="hybridMultilevel"/>
    <w:tmpl w:val="775A200E"/>
    <w:lvl w:ilvl="0" w:tplc="D3840D7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6443EB8"/>
    <w:multiLevelType w:val="hybridMultilevel"/>
    <w:tmpl w:val="0E8A1724"/>
    <w:lvl w:ilvl="0" w:tplc="C5C6DE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5F3F54"/>
    <w:multiLevelType w:val="hybridMultilevel"/>
    <w:tmpl w:val="79CA9E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7337C15"/>
    <w:multiLevelType w:val="hybridMultilevel"/>
    <w:tmpl w:val="2174D7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48224B"/>
    <w:multiLevelType w:val="hybridMultilevel"/>
    <w:tmpl w:val="A2029FC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1B10F24"/>
    <w:multiLevelType w:val="hybridMultilevel"/>
    <w:tmpl w:val="1C3A3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877299"/>
    <w:multiLevelType w:val="hybridMultilevel"/>
    <w:tmpl w:val="529EFDF2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9A325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D03CFA"/>
    <w:multiLevelType w:val="singleLevel"/>
    <w:tmpl w:val="1354D5CA"/>
    <w:lvl w:ilvl="0">
      <w:start w:val="1"/>
      <w:numFmt w:val="decimal"/>
      <w:lvlText w:val="%1."/>
      <w:legacy w:legacy="1" w:legacySpace="0" w:legacyIndent="281"/>
      <w:lvlJc w:val="left"/>
      <w:rPr>
        <w:rFonts w:ascii="Arial" w:hAnsi="Arial" w:hint="default"/>
      </w:rPr>
    </w:lvl>
  </w:abstractNum>
  <w:abstractNum w:abstractNumId="19" w15:restartNumberingAfterBreak="0">
    <w:nsid w:val="3F055539"/>
    <w:multiLevelType w:val="hybridMultilevel"/>
    <w:tmpl w:val="36D03BE4"/>
    <w:lvl w:ilvl="0" w:tplc="3A4E22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05A110A"/>
    <w:multiLevelType w:val="hybridMultilevel"/>
    <w:tmpl w:val="40DA6658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1E17A9"/>
    <w:multiLevelType w:val="hybridMultilevel"/>
    <w:tmpl w:val="D9505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745962"/>
    <w:multiLevelType w:val="hybridMultilevel"/>
    <w:tmpl w:val="8362A816"/>
    <w:lvl w:ilvl="0" w:tplc="4A7621C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F747C1"/>
    <w:multiLevelType w:val="hybridMultilevel"/>
    <w:tmpl w:val="678CD6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B0022A"/>
    <w:multiLevelType w:val="hybridMultilevel"/>
    <w:tmpl w:val="04105978"/>
    <w:lvl w:ilvl="0" w:tplc="13CA868A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543E3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CF377B"/>
    <w:multiLevelType w:val="hybridMultilevel"/>
    <w:tmpl w:val="65FAB5A6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B552EB1"/>
    <w:multiLevelType w:val="hybridMultilevel"/>
    <w:tmpl w:val="FEE2AD06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564C7C"/>
    <w:multiLevelType w:val="hybridMultilevel"/>
    <w:tmpl w:val="CBE6D6F8"/>
    <w:lvl w:ilvl="0" w:tplc="7B2A703E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3F50FC"/>
    <w:multiLevelType w:val="hybridMultilevel"/>
    <w:tmpl w:val="5402441A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82321B"/>
    <w:multiLevelType w:val="hybridMultilevel"/>
    <w:tmpl w:val="D19AA4A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496DAE"/>
    <w:multiLevelType w:val="hybridMultilevel"/>
    <w:tmpl w:val="0D189B56"/>
    <w:lvl w:ilvl="0" w:tplc="DB30393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A30EAA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E545FD"/>
    <w:multiLevelType w:val="hybridMultilevel"/>
    <w:tmpl w:val="68EA6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7AC2C9A"/>
    <w:multiLevelType w:val="hybridMultilevel"/>
    <w:tmpl w:val="900C8A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87539CB"/>
    <w:multiLevelType w:val="hybridMultilevel"/>
    <w:tmpl w:val="B1383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AE3FF6"/>
    <w:multiLevelType w:val="singleLevel"/>
    <w:tmpl w:val="6FBE3E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5BBA25E9"/>
    <w:multiLevelType w:val="hybridMultilevel"/>
    <w:tmpl w:val="1C125A0A"/>
    <w:lvl w:ilvl="0" w:tplc="E72AC7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6E3E46"/>
    <w:multiLevelType w:val="hybridMultilevel"/>
    <w:tmpl w:val="6DA8579C"/>
    <w:lvl w:ilvl="0" w:tplc="33805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B53E07"/>
    <w:multiLevelType w:val="hybridMultilevel"/>
    <w:tmpl w:val="EF0C3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7160ED"/>
    <w:multiLevelType w:val="hybridMultilevel"/>
    <w:tmpl w:val="584E0698"/>
    <w:lvl w:ilvl="0" w:tplc="0B44B5B4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F494692"/>
    <w:multiLevelType w:val="hybridMultilevel"/>
    <w:tmpl w:val="D930AADC"/>
    <w:lvl w:ilvl="0" w:tplc="E72AC774">
      <w:start w:val="1"/>
      <w:numFmt w:val="bullet"/>
      <w:lvlText w:val=""/>
      <w:lvlJc w:val="left"/>
      <w:pPr>
        <w:tabs>
          <w:tab w:val="num" w:pos="417"/>
        </w:tabs>
        <w:ind w:left="4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2" w15:restartNumberingAfterBreak="0">
    <w:nsid w:val="623555A4"/>
    <w:multiLevelType w:val="hybridMultilevel"/>
    <w:tmpl w:val="6C5C898C"/>
    <w:lvl w:ilvl="0" w:tplc="6032F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2D13906"/>
    <w:multiLevelType w:val="hybridMultilevel"/>
    <w:tmpl w:val="FC72354C"/>
    <w:lvl w:ilvl="0" w:tplc="04150001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44" w15:restartNumberingAfterBreak="0">
    <w:nsid w:val="63D125BE"/>
    <w:multiLevelType w:val="hybridMultilevel"/>
    <w:tmpl w:val="5E0E99EE"/>
    <w:lvl w:ilvl="0" w:tplc="A58EBC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6FF7ECF"/>
    <w:multiLevelType w:val="hybridMultilevel"/>
    <w:tmpl w:val="305A6E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6AE94405"/>
    <w:multiLevelType w:val="hybridMultilevel"/>
    <w:tmpl w:val="85BC1198"/>
    <w:lvl w:ilvl="0" w:tplc="AED22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0300FF"/>
    <w:multiLevelType w:val="hybridMultilevel"/>
    <w:tmpl w:val="D90C56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4B179FA"/>
    <w:multiLevelType w:val="hybridMultilevel"/>
    <w:tmpl w:val="A0BCC184"/>
    <w:lvl w:ilvl="0" w:tplc="10607458">
      <w:start w:val="1"/>
      <w:numFmt w:val="decimal"/>
      <w:lvlText w:val="%1."/>
      <w:lvlJc w:val="left"/>
      <w:pPr>
        <w:ind w:left="720" w:hanging="360"/>
      </w:pPr>
    </w:lvl>
    <w:lvl w:ilvl="1" w:tplc="10607458" w:tentative="1">
      <w:start w:val="1"/>
      <w:numFmt w:val="lowerLetter"/>
      <w:lvlText w:val="%2."/>
      <w:lvlJc w:val="left"/>
      <w:pPr>
        <w:ind w:left="1440" w:hanging="360"/>
      </w:pPr>
    </w:lvl>
    <w:lvl w:ilvl="2" w:tplc="10607458" w:tentative="1">
      <w:start w:val="1"/>
      <w:numFmt w:val="lowerRoman"/>
      <w:lvlText w:val="%3."/>
      <w:lvlJc w:val="right"/>
      <w:pPr>
        <w:ind w:left="2160" w:hanging="180"/>
      </w:pPr>
    </w:lvl>
    <w:lvl w:ilvl="3" w:tplc="10607458" w:tentative="1">
      <w:start w:val="1"/>
      <w:numFmt w:val="decimal"/>
      <w:lvlText w:val="%4."/>
      <w:lvlJc w:val="left"/>
      <w:pPr>
        <w:ind w:left="2880" w:hanging="360"/>
      </w:pPr>
    </w:lvl>
    <w:lvl w:ilvl="4" w:tplc="10607458" w:tentative="1">
      <w:start w:val="1"/>
      <w:numFmt w:val="lowerLetter"/>
      <w:lvlText w:val="%5."/>
      <w:lvlJc w:val="left"/>
      <w:pPr>
        <w:ind w:left="3600" w:hanging="360"/>
      </w:pPr>
    </w:lvl>
    <w:lvl w:ilvl="5" w:tplc="10607458" w:tentative="1">
      <w:start w:val="1"/>
      <w:numFmt w:val="lowerRoman"/>
      <w:lvlText w:val="%6."/>
      <w:lvlJc w:val="right"/>
      <w:pPr>
        <w:ind w:left="4320" w:hanging="180"/>
      </w:pPr>
    </w:lvl>
    <w:lvl w:ilvl="6" w:tplc="10607458" w:tentative="1">
      <w:start w:val="1"/>
      <w:numFmt w:val="decimal"/>
      <w:lvlText w:val="%7."/>
      <w:lvlJc w:val="left"/>
      <w:pPr>
        <w:ind w:left="5040" w:hanging="360"/>
      </w:pPr>
    </w:lvl>
    <w:lvl w:ilvl="7" w:tplc="10607458" w:tentative="1">
      <w:start w:val="1"/>
      <w:numFmt w:val="lowerLetter"/>
      <w:lvlText w:val="%8."/>
      <w:lvlJc w:val="left"/>
      <w:pPr>
        <w:ind w:left="5760" w:hanging="360"/>
      </w:pPr>
    </w:lvl>
    <w:lvl w:ilvl="8" w:tplc="106074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C7F770B"/>
    <w:multiLevelType w:val="hybridMultilevel"/>
    <w:tmpl w:val="75629590"/>
    <w:lvl w:ilvl="0" w:tplc="009CC04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0" w15:restartNumberingAfterBreak="0">
    <w:nsid w:val="7F0F2466"/>
    <w:multiLevelType w:val="hybridMultilevel"/>
    <w:tmpl w:val="26CE3368"/>
    <w:lvl w:ilvl="0" w:tplc="1C4E42A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876160">
    <w:abstractNumId w:val="36"/>
  </w:num>
  <w:num w:numId="2" w16cid:durableId="520440948">
    <w:abstractNumId w:val="1"/>
  </w:num>
  <w:num w:numId="3" w16cid:durableId="1985894438">
    <w:abstractNumId w:val="31"/>
  </w:num>
  <w:num w:numId="4" w16cid:durableId="1517109909">
    <w:abstractNumId w:val="18"/>
  </w:num>
  <w:num w:numId="5" w16cid:durableId="1463815159">
    <w:abstractNumId w:val="11"/>
  </w:num>
  <w:num w:numId="6" w16cid:durableId="1735397643">
    <w:abstractNumId w:val="42"/>
  </w:num>
  <w:num w:numId="7" w16cid:durableId="1648629812">
    <w:abstractNumId w:val="41"/>
  </w:num>
  <w:num w:numId="8" w16cid:durableId="186913669">
    <w:abstractNumId w:val="37"/>
  </w:num>
  <w:num w:numId="9" w16cid:durableId="2036735554">
    <w:abstractNumId w:val="43"/>
  </w:num>
  <w:num w:numId="10" w16cid:durableId="1568758625">
    <w:abstractNumId w:val="23"/>
  </w:num>
  <w:num w:numId="11" w16cid:durableId="2121021649">
    <w:abstractNumId w:val="5"/>
  </w:num>
  <w:num w:numId="12" w16cid:durableId="1111897385">
    <w:abstractNumId w:val="2"/>
  </w:num>
  <w:num w:numId="13" w16cid:durableId="1639456551">
    <w:abstractNumId w:val="45"/>
  </w:num>
  <w:num w:numId="14" w16cid:durableId="721366946">
    <w:abstractNumId w:val="19"/>
  </w:num>
  <w:num w:numId="15" w16cid:durableId="1538079151">
    <w:abstractNumId w:val="12"/>
  </w:num>
  <w:num w:numId="16" w16cid:durableId="192498826">
    <w:abstractNumId w:val="26"/>
  </w:num>
  <w:num w:numId="17" w16cid:durableId="1740512972">
    <w:abstractNumId w:val="16"/>
  </w:num>
  <w:num w:numId="18" w16cid:durableId="141772312">
    <w:abstractNumId w:val="46"/>
  </w:num>
  <w:num w:numId="19" w16cid:durableId="2034842181">
    <w:abstractNumId w:val="33"/>
  </w:num>
  <w:num w:numId="20" w16cid:durableId="1970089725">
    <w:abstractNumId w:val="34"/>
  </w:num>
  <w:num w:numId="21" w16cid:durableId="1402218057">
    <w:abstractNumId w:val="9"/>
  </w:num>
  <w:num w:numId="22" w16cid:durableId="921568149">
    <w:abstractNumId w:val="47"/>
  </w:num>
  <w:num w:numId="23" w16cid:durableId="1482892198">
    <w:abstractNumId w:val="0"/>
  </w:num>
  <w:num w:numId="24" w16cid:durableId="1020737387">
    <w:abstractNumId w:val="28"/>
  </w:num>
  <w:num w:numId="25" w16cid:durableId="311711986">
    <w:abstractNumId w:val="44"/>
  </w:num>
  <w:num w:numId="26" w16cid:durableId="1152676361">
    <w:abstractNumId w:val="20"/>
  </w:num>
  <w:num w:numId="27" w16cid:durableId="1196701026">
    <w:abstractNumId w:val="22"/>
  </w:num>
  <w:num w:numId="28" w16cid:durableId="454523167">
    <w:abstractNumId w:val="24"/>
  </w:num>
  <w:num w:numId="29" w16cid:durableId="627320084">
    <w:abstractNumId w:val="40"/>
  </w:num>
  <w:num w:numId="30" w16cid:durableId="1521624845">
    <w:abstractNumId w:val="10"/>
  </w:num>
  <w:num w:numId="31" w16cid:durableId="1718162338">
    <w:abstractNumId w:val="6"/>
  </w:num>
  <w:num w:numId="32" w16cid:durableId="1680961106">
    <w:abstractNumId w:val="35"/>
  </w:num>
  <w:num w:numId="33" w16cid:durableId="1907105813">
    <w:abstractNumId w:val="32"/>
  </w:num>
  <w:num w:numId="34" w16cid:durableId="26372905">
    <w:abstractNumId w:val="17"/>
  </w:num>
  <w:num w:numId="35" w16cid:durableId="548611924">
    <w:abstractNumId w:val="3"/>
  </w:num>
  <w:num w:numId="36" w16cid:durableId="386681855">
    <w:abstractNumId w:val="39"/>
  </w:num>
  <w:num w:numId="37" w16cid:durableId="614142038">
    <w:abstractNumId w:val="14"/>
  </w:num>
  <w:num w:numId="38" w16cid:durableId="1037311253">
    <w:abstractNumId w:val="7"/>
  </w:num>
  <w:num w:numId="39" w16cid:durableId="2068795341">
    <w:abstractNumId w:val="49"/>
  </w:num>
  <w:num w:numId="40" w16cid:durableId="1738892200">
    <w:abstractNumId w:val="30"/>
  </w:num>
  <w:num w:numId="41" w16cid:durableId="36662451">
    <w:abstractNumId w:val="25"/>
  </w:num>
  <w:num w:numId="42" w16cid:durableId="1487820925">
    <w:abstractNumId w:val="21"/>
  </w:num>
  <w:num w:numId="43" w16cid:durableId="1378239621">
    <w:abstractNumId w:val="8"/>
  </w:num>
  <w:num w:numId="44" w16cid:durableId="684744680">
    <w:abstractNumId w:val="29"/>
  </w:num>
  <w:num w:numId="45" w16cid:durableId="450367482">
    <w:abstractNumId w:val="4"/>
  </w:num>
  <w:num w:numId="46" w16cid:durableId="550462154">
    <w:abstractNumId w:val="50"/>
  </w:num>
  <w:num w:numId="47" w16cid:durableId="447821358">
    <w:abstractNumId w:val="13"/>
  </w:num>
  <w:num w:numId="48" w16cid:durableId="276453956">
    <w:abstractNumId w:val="27"/>
  </w:num>
  <w:num w:numId="49" w16cid:durableId="1801872382">
    <w:abstractNumId w:val="15"/>
  </w:num>
  <w:num w:numId="50" w16cid:durableId="1733692624">
    <w:abstractNumId w:val="38"/>
  </w:num>
  <w:num w:numId="51" w16cid:durableId="251596953">
    <w:abstractNumId w:val="4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2A4B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0E0C"/>
    <w:rsid w:val="00104A15"/>
    <w:rsid w:val="001100C2"/>
    <w:rsid w:val="00110D7C"/>
    <w:rsid w:val="00117F29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28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82778"/>
    <w:rsid w:val="006A3D64"/>
    <w:rsid w:val="006A469C"/>
    <w:rsid w:val="006B169E"/>
    <w:rsid w:val="006B1FE5"/>
    <w:rsid w:val="006C024F"/>
    <w:rsid w:val="006C5598"/>
    <w:rsid w:val="006D134B"/>
    <w:rsid w:val="006E2965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D7BD3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73E15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76DF9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A5EF9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szpitalciechanow.com.pl/templates/pcj-jzukim-green/images/footer/logo_mazowsze_stopka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szpitalciechanow.com.pl/templates/pcj-jzukim-green/images/footer/logo_mazowsze_stopka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2</cp:revision>
  <cp:lastPrinted>2025-04-16T08:44:00Z</cp:lastPrinted>
  <dcterms:created xsi:type="dcterms:W3CDTF">2025-04-16T08:44:00Z</dcterms:created>
  <dcterms:modified xsi:type="dcterms:W3CDTF">2025-04-16T08:44:00Z</dcterms:modified>
</cp:coreProperties>
</file>