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materacy przeciwodleżynowych.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9D34CE" w14:paraId="5405D6F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9004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DE45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B770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0A45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D34CE" w14:paraId="632B1CC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18F7" w14:textId="77777777" w:rsidR="009D34CE" w:rsidRDefault="00043D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Materac p/odleżynowy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C320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8527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23E7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174 960,00</w:t>
            </w:r>
          </w:p>
        </w:tc>
      </w:tr>
      <w:tr w:rsidR="009D34CE" w14:paraId="0CA9FD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B931" w14:textId="77777777" w:rsidR="009D34CE" w:rsidRDefault="00043D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REVITA EWA KRUTUL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Podamirowo 30, 76-031 Mścice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8421255983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C376F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164 192,00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84BB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177 327,36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A086" w14:textId="77777777" w:rsidR="009D34CE" w:rsidRDefault="00043D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345F682" w14:textId="77777777" w:rsidR="00043D82" w:rsidRDefault="00043D8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358DDE20" w14:textId="77777777" w:rsidR="00043D82" w:rsidRDefault="00043D8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1E0EB6F7" w:rsidR="006E6974" w:rsidRPr="00043D82" w:rsidRDefault="00043D8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43D82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33B4A8F2" w14:textId="17AA7AEC" w:rsidR="00043D82" w:rsidRPr="00043D82" w:rsidRDefault="00043D8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43D82">
        <w:rPr>
          <w:rFonts w:ascii="Arial" w:hAnsi="Arial" w:cs="Arial"/>
          <w:i/>
          <w:iCs/>
          <w:sz w:val="18"/>
          <w:szCs w:val="18"/>
        </w:rPr>
        <w:t>Referent</w:t>
      </w:r>
    </w:p>
    <w:p w14:paraId="16AEECC3" w14:textId="06F07DDB" w:rsidR="00043D82" w:rsidRPr="00043D82" w:rsidRDefault="00043D8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43D82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043D82" w:rsidRPr="00043D8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37AAC"/>
    <w:multiLevelType w:val="hybridMultilevel"/>
    <w:tmpl w:val="DB1AFFF2"/>
    <w:lvl w:ilvl="0" w:tplc="77176968">
      <w:start w:val="1"/>
      <w:numFmt w:val="decimal"/>
      <w:lvlText w:val="%1."/>
      <w:lvlJc w:val="left"/>
      <w:pPr>
        <w:ind w:left="720" w:hanging="360"/>
      </w:pPr>
    </w:lvl>
    <w:lvl w:ilvl="1" w:tplc="77176968" w:tentative="1">
      <w:start w:val="1"/>
      <w:numFmt w:val="lowerLetter"/>
      <w:lvlText w:val="%2."/>
      <w:lvlJc w:val="left"/>
      <w:pPr>
        <w:ind w:left="1440" w:hanging="360"/>
      </w:pPr>
    </w:lvl>
    <w:lvl w:ilvl="2" w:tplc="77176968" w:tentative="1">
      <w:start w:val="1"/>
      <w:numFmt w:val="lowerRoman"/>
      <w:lvlText w:val="%3."/>
      <w:lvlJc w:val="right"/>
      <w:pPr>
        <w:ind w:left="2160" w:hanging="180"/>
      </w:pPr>
    </w:lvl>
    <w:lvl w:ilvl="3" w:tplc="77176968" w:tentative="1">
      <w:start w:val="1"/>
      <w:numFmt w:val="decimal"/>
      <w:lvlText w:val="%4."/>
      <w:lvlJc w:val="left"/>
      <w:pPr>
        <w:ind w:left="2880" w:hanging="360"/>
      </w:pPr>
    </w:lvl>
    <w:lvl w:ilvl="4" w:tplc="77176968" w:tentative="1">
      <w:start w:val="1"/>
      <w:numFmt w:val="lowerLetter"/>
      <w:lvlText w:val="%5."/>
      <w:lvlJc w:val="left"/>
      <w:pPr>
        <w:ind w:left="3600" w:hanging="360"/>
      </w:pPr>
    </w:lvl>
    <w:lvl w:ilvl="5" w:tplc="77176968" w:tentative="1">
      <w:start w:val="1"/>
      <w:numFmt w:val="lowerRoman"/>
      <w:lvlText w:val="%6."/>
      <w:lvlJc w:val="right"/>
      <w:pPr>
        <w:ind w:left="4320" w:hanging="180"/>
      </w:pPr>
    </w:lvl>
    <w:lvl w:ilvl="6" w:tplc="77176968" w:tentative="1">
      <w:start w:val="1"/>
      <w:numFmt w:val="decimal"/>
      <w:lvlText w:val="%7."/>
      <w:lvlJc w:val="left"/>
      <w:pPr>
        <w:ind w:left="5040" w:hanging="360"/>
      </w:pPr>
    </w:lvl>
    <w:lvl w:ilvl="7" w:tplc="77176968" w:tentative="1">
      <w:start w:val="1"/>
      <w:numFmt w:val="lowerLetter"/>
      <w:lvlText w:val="%8."/>
      <w:lvlJc w:val="left"/>
      <w:pPr>
        <w:ind w:left="5760" w:hanging="360"/>
      </w:pPr>
    </w:lvl>
    <w:lvl w:ilvl="8" w:tplc="77176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580200"/>
    <w:multiLevelType w:val="hybridMultilevel"/>
    <w:tmpl w:val="ADA63B26"/>
    <w:lvl w:ilvl="0" w:tplc="8027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7"/>
  </w:num>
  <w:num w:numId="50" w16cid:durableId="1754859441">
    <w:abstractNumId w:val="16"/>
  </w:num>
  <w:num w:numId="51" w16cid:durableId="93980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43D8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34CE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115F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2025-04-17T08:35:00Z</cp:lastPrinted>
  <dcterms:created xsi:type="dcterms:W3CDTF">2025-04-17T08:35:00Z</dcterms:created>
  <dcterms:modified xsi:type="dcterms:W3CDTF">2025-04-17T08:35:00Z</dcterms:modified>
</cp:coreProperties>
</file>