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ZP/2505/34/25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Zakup i dostawa jabłek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752DA2" w14:paraId="699B83D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FC83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1465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F2243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2753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52DA2" w14:paraId="4DED8BA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2C58" w14:textId="77777777" w:rsidR="00752DA2" w:rsidRDefault="003B06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Jabłka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D4A8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FCB6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720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49 980,00</w:t>
            </w:r>
          </w:p>
        </w:tc>
      </w:tr>
      <w:tr w:rsidR="00752DA2" w14:paraId="17FA38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73A2" w14:textId="77777777" w:rsidR="00752DA2" w:rsidRDefault="003B06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Paweł Szymański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Niestum ul Ogrodowa 4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5661683530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E704" w14:textId="758BE35E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45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6423" w14:textId="75D66608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46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6AD5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52DA2" w14:paraId="5ACF287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1AE1" w14:textId="77777777" w:rsidR="00752DA2" w:rsidRDefault="003B06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Gruszki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15B7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B738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997C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1 575,00</w:t>
            </w:r>
          </w:p>
        </w:tc>
      </w:tr>
      <w:tr w:rsidR="00752DA2" w14:paraId="46B7A3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FAE19" w14:textId="77777777" w:rsidR="00752DA2" w:rsidRDefault="003B06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Paweł Szymański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Niestum ul Ogrodowa 4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5661683530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6EB9F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F3DF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DAC4B" w14:textId="77777777" w:rsidR="00752DA2" w:rsidRDefault="003B06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08CA05C" w14:textId="77777777" w:rsidR="003B06EB" w:rsidRDefault="003B06E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7D3F9C74" w14:textId="77777777" w:rsidR="003B06EB" w:rsidRDefault="003B06E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5DF0E2F4" w:rsidR="006E6974" w:rsidRPr="003B06EB" w:rsidRDefault="003B06E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3B06EB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44A4ACEE" w14:textId="198D777A" w:rsidR="003B06EB" w:rsidRPr="003B06EB" w:rsidRDefault="003B06E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3B06EB">
        <w:rPr>
          <w:rFonts w:ascii="Arial" w:hAnsi="Arial" w:cs="Arial"/>
          <w:i/>
          <w:iCs/>
          <w:sz w:val="18"/>
          <w:szCs w:val="18"/>
        </w:rPr>
        <w:t>Referent</w:t>
      </w:r>
    </w:p>
    <w:p w14:paraId="5BA9DE9A" w14:textId="661C0FD5" w:rsidR="003B06EB" w:rsidRPr="003B06EB" w:rsidRDefault="003B06E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3B06EB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B06EB" w:rsidRPr="003B06EB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F6089A"/>
    <w:multiLevelType w:val="hybridMultilevel"/>
    <w:tmpl w:val="3872F02E"/>
    <w:lvl w:ilvl="0" w:tplc="74861076">
      <w:start w:val="1"/>
      <w:numFmt w:val="decimal"/>
      <w:lvlText w:val="%1."/>
      <w:lvlJc w:val="left"/>
      <w:pPr>
        <w:ind w:left="720" w:hanging="360"/>
      </w:pPr>
    </w:lvl>
    <w:lvl w:ilvl="1" w:tplc="74861076" w:tentative="1">
      <w:start w:val="1"/>
      <w:numFmt w:val="lowerLetter"/>
      <w:lvlText w:val="%2."/>
      <w:lvlJc w:val="left"/>
      <w:pPr>
        <w:ind w:left="1440" w:hanging="360"/>
      </w:pPr>
    </w:lvl>
    <w:lvl w:ilvl="2" w:tplc="74861076" w:tentative="1">
      <w:start w:val="1"/>
      <w:numFmt w:val="lowerRoman"/>
      <w:lvlText w:val="%3."/>
      <w:lvlJc w:val="right"/>
      <w:pPr>
        <w:ind w:left="2160" w:hanging="180"/>
      </w:pPr>
    </w:lvl>
    <w:lvl w:ilvl="3" w:tplc="74861076" w:tentative="1">
      <w:start w:val="1"/>
      <w:numFmt w:val="decimal"/>
      <w:lvlText w:val="%4."/>
      <w:lvlJc w:val="left"/>
      <w:pPr>
        <w:ind w:left="2880" w:hanging="360"/>
      </w:pPr>
    </w:lvl>
    <w:lvl w:ilvl="4" w:tplc="74861076" w:tentative="1">
      <w:start w:val="1"/>
      <w:numFmt w:val="lowerLetter"/>
      <w:lvlText w:val="%5."/>
      <w:lvlJc w:val="left"/>
      <w:pPr>
        <w:ind w:left="3600" w:hanging="360"/>
      </w:pPr>
    </w:lvl>
    <w:lvl w:ilvl="5" w:tplc="74861076" w:tentative="1">
      <w:start w:val="1"/>
      <w:numFmt w:val="lowerRoman"/>
      <w:lvlText w:val="%6."/>
      <w:lvlJc w:val="right"/>
      <w:pPr>
        <w:ind w:left="4320" w:hanging="180"/>
      </w:pPr>
    </w:lvl>
    <w:lvl w:ilvl="6" w:tplc="74861076" w:tentative="1">
      <w:start w:val="1"/>
      <w:numFmt w:val="decimal"/>
      <w:lvlText w:val="%7."/>
      <w:lvlJc w:val="left"/>
      <w:pPr>
        <w:ind w:left="5040" w:hanging="360"/>
      </w:pPr>
    </w:lvl>
    <w:lvl w:ilvl="7" w:tplc="74861076" w:tentative="1">
      <w:start w:val="1"/>
      <w:numFmt w:val="lowerLetter"/>
      <w:lvlText w:val="%8."/>
      <w:lvlJc w:val="left"/>
      <w:pPr>
        <w:ind w:left="5760" w:hanging="360"/>
      </w:pPr>
    </w:lvl>
    <w:lvl w:ilvl="8" w:tplc="74861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12880"/>
    <w:multiLevelType w:val="hybridMultilevel"/>
    <w:tmpl w:val="E568520C"/>
    <w:lvl w:ilvl="0" w:tplc="1751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4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8"/>
  </w:num>
  <w:num w:numId="49" w16cid:durableId="1801872382">
    <w:abstractNumId w:val="16"/>
  </w:num>
  <w:num w:numId="50" w16cid:durableId="1904439778">
    <w:abstractNumId w:val="35"/>
  </w:num>
  <w:num w:numId="51" w16cid:durableId="1263562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06EB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2DA2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736AB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2025-04-18T08:37:00Z</cp:lastPrinted>
  <dcterms:created xsi:type="dcterms:W3CDTF">2025-04-18T08:37:00Z</dcterms:created>
  <dcterms:modified xsi:type="dcterms:W3CDTF">2025-04-18T08:37:00Z</dcterms:modified>
</cp:coreProperties>
</file>